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C151B" w14:textId="77777777" w:rsidR="00396B58" w:rsidRDefault="00396B58" w:rsidP="00DA0930">
      <w:pPr>
        <w:jc w:val="center"/>
        <w:rPr>
          <w:rFonts w:ascii="Times New Roman" w:hAnsi="Times New Roman"/>
          <w:b/>
          <w:sz w:val="28"/>
          <w:szCs w:val="28"/>
        </w:rPr>
      </w:pPr>
      <w:r>
        <w:rPr>
          <w:rFonts w:ascii="Times New Roman" w:hAnsi="Times New Roman"/>
          <w:noProof/>
          <w:sz w:val="28"/>
          <w:szCs w:val="28"/>
        </w:rPr>
        <w:drawing>
          <wp:inline distT="0" distB="0" distL="0" distR="0" wp14:anchorId="722BFCE5" wp14:editId="1C91D980">
            <wp:extent cx="781050" cy="962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962025"/>
                    </a:xfrm>
                    <a:prstGeom prst="rect">
                      <a:avLst/>
                    </a:prstGeom>
                    <a:noFill/>
                  </pic:spPr>
                </pic:pic>
              </a:graphicData>
            </a:graphic>
          </wp:inline>
        </w:drawing>
      </w:r>
    </w:p>
    <w:p w14:paraId="05C04A4B" w14:textId="77777777" w:rsidR="003F781F" w:rsidRPr="003F781F" w:rsidRDefault="003F781F" w:rsidP="00DA0930">
      <w:pPr>
        <w:jc w:val="center"/>
        <w:rPr>
          <w:rFonts w:ascii="Times New Roman" w:hAnsi="Times New Roman"/>
          <w:b/>
          <w:sz w:val="16"/>
          <w:szCs w:val="16"/>
        </w:rPr>
      </w:pPr>
    </w:p>
    <w:p w14:paraId="02908B9B" w14:textId="77777777" w:rsidR="00DA0930" w:rsidRPr="00717E4F" w:rsidRDefault="00DA0930" w:rsidP="00DA0930">
      <w:pPr>
        <w:jc w:val="center"/>
        <w:rPr>
          <w:rFonts w:ascii="Times New Roman" w:hAnsi="Times New Roman"/>
          <w:b/>
          <w:sz w:val="28"/>
          <w:szCs w:val="28"/>
        </w:rPr>
      </w:pPr>
      <w:r w:rsidRPr="00717E4F">
        <w:rPr>
          <w:rFonts w:ascii="Times New Roman" w:hAnsi="Times New Roman"/>
          <w:b/>
          <w:sz w:val="28"/>
          <w:szCs w:val="28"/>
        </w:rPr>
        <w:t>РОССИЙСКАЯ ФЕДЕРАЦИЯ</w:t>
      </w:r>
    </w:p>
    <w:p w14:paraId="7E4858ED" w14:textId="77777777" w:rsidR="00DA0930" w:rsidRPr="00717E4F" w:rsidRDefault="00DA0930" w:rsidP="00DA0930">
      <w:pPr>
        <w:jc w:val="center"/>
        <w:rPr>
          <w:rFonts w:ascii="Times New Roman" w:hAnsi="Times New Roman"/>
          <w:b/>
          <w:sz w:val="28"/>
          <w:szCs w:val="28"/>
        </w:rPr>
      </w:pPr>
      <w:r w:rsidRPr="00717E4F">
        <w:rPr>
          <w:rFonts w:ascii="Times New Roman" w:hAnsi="Times New Roman"/>
          <w:b/>
          <w:sz w:val="28"/>
          <w:szCs w:val="28"/>
        </w:rPr>
        <w:t>Кемеровская область</w:t>
      </w:r>
    </w:p>
    <w:p w14:paraId="38886EF7" w14:textId="77777777" w:rsidR="00DA0930" w:rsidRPr="00717E4F" w:rsidRDefault="00DA0930" w:rsidP="00DA0930">
      <w:pPr>
        <w:spacing w:line="276" w:lineRule="auto"/>
        <w:jc w:val="center"/>
        <w:rPr>
          <w:rFonts w:ascii="Times New Roman" w:hAnsi="Times New Roman"/>
          <w:b/>
          <w:sz w:val="28"/>
          <w:szCs w:val="28"/>
        </w:rPr>
      </w:pPr>
      <w:r w:rsidRPr="00717E4F">
        <w:rPr>
          <w:rFonts w:ascii="Times New Roman" w:hAnsi="Times New Roman"/>
          <w:b/>
          <w:sz w:val="28"/>
          <w:szCs w:val="28"/>
        </w:rPr>
        <w:t>Прокопьевский городской округ</w:t>
      </w:r>
    </w:p>
    <w:p w14:paraId="6515D5AA" w14:textId="77777777" w:rsidR="00DA0930" w:rsidRPr="00717E4F" w:rsidRDefault="00DA0930" w:rsidP="00DA0930">
      <w:pPr>
        <w:spacing w:line="276" w:lineRule="auto"/>
        <w:jc w:val="center"/>
        <w:rPr>
          <w:rFonts w:ascii="Times New Roman" w:hAnsi="Times New Roman"/>
          <w:b/>
          <w:sz w:val="28"/>
          <w:szCs w:val="28"/>
        </w:rPr>
      </w:pPr>
      <w:r w:rsidRPr="00717E4F">
        <w:rPr>
          <w:rFonts w:ascii="Times New Roman" w:hAnsi="Times New Roman"/>
          <w:b/>
          <w:sz w:val="28"/>
          <w:szCs w:val="28"/>
        </w:rPr>
        <w:t>ПРОКОПЬЕВСКИЙ ГОРОДСКОЙ СОВЕТ НАРОДНЫХ ДЕПУТАТОВ</w:t>
      </w:r>
    </w:p>
    <w:p w14:paraId="11B2D618" w14:textId="5C774E25" w:rsidR="00717E4F" w:rsidRPr="00717E4F" w:rsidRDefault="00942481" w:rsidP="00717E4F">
      <w:pPr>
        <w:spacing w:line="276" w:lineRule="auto"/>
        <w:ind w:left="-567"/>
        <w:jc w:val="center"/>
        <w:rPr>
          <w:rFonts w:ascii="Times New Roman" w:hAnsi="Times New Roman"/>
          <w:b/>
          <w:sz w:val="28"/>
          <w:szCs w:val="28"/>
        </w:rPr>
      </w:pPr>
      <w:r w:rsidRPr="001D17AD">
        <w:rPr>
          <w:rFonts w:ascii="Times New Roman" w:hAnsi="Times New Roman"/>
          <w:b/>
          <w:sz w:val="28"/>
          <w:szCs w:val="28"/>
        </w:rPr>
        <w:t>7</w:t>
      </w:r>
      <w:r w:rsidR="00717E4F" w:rsidRPr="00717E4F">
        <w:rPr>
          <w:rFonts w:ascii="Times New Roman" w:hAnsi="Times New Roman"/>
          <w:b/>
          <w:sz w:val="28"/>
          <w:szCs w:val="28"/>
        </w:rPr>
        <w:t>-го созыва</w:t>
      </w:r>
    </w:p>
    <w:p w14:paraId="14CC0973" w14:textId="62BA74CD" w:rsidR="00717E4F" w:rsidRPr="00717E4F" w:rsidRDefault="005A3295" w:rsidP="00717E4F">
      <w:pPr>
        <w:spacing w:line="276" w:lineRule="auto"/>
        <w:ind w:left="-567"/>
        <w:jc w:val="center"/>
        <w:rPr>
          <w:rFonts w:ascii="Times New Roman" w:eastAsia="Calibri" w:hAnsi="Times New Roman"/>
          <w:b/>
          <w:sz w:val="10"/>
          <w:szCs w:val="10"/>
        </w:rPr>
      </w:pPr>
      <w:r>
        <w:rPr>
          <w:rFonts w:ascii="Times New Roman" w:eastAsia="Calibri" w:hAnsi="Times New Roman"/>
          <w:b/>
          <w:sz w:val="28"/>
          <w:szCs w:val="28"/>
        </w:rPr>
        <w:t>(</w:t>
      </w:r>
      <w:r w:rsidR="003436F6">
        <w:rPr>
          <w:rFonts w:ascii="Times New Roman" w:eastAsia="Calibri" w:hAnsi="Times New Roman"/>
          <w:b/>
          <w:sz w:val="28"/>
          <w:szCs w:val="28"/>
        </w:rPr>
        <w:t>восемнадцатая</w:t>
      </w:r>
      <w:r w:rsidR="00717E4F" w:rsidRPr="00717E4F">
        <w:rPr>
          <w:rFonts w:ascii="Times New Roman" w:eastAsia="Calibri" w:hAnsi="Times New Roman"/>
          <w:b/>
          <w:sz w:val="28"/>
          <w:szCs w:val="28"/>
        </w:rPr>
        <w:t xml:space="preserve"> сессия)</w:t>
      </w:r>
    </w:p>
    <w:p w14:paraId="72933320" w14:textId="77777777" w:rsidR="00717E4F" w:rsidRPr="00717E4F" w:rsidRDefault="00717E4F" w:rsidP="00717E4F">
      <w:pPr>
        <w:tabs>
          <w:tab w:val="left" w:pos="4620"/>
        </w:tabs>
        <w:ind w:left="-567"/>
        <w:rPr>
          <w:rFonts w:ascii="Times New Roman" w:eastAsia="Calibri" w:hAnsi="Times New Roman"/>
          <w:b/>
          <w:sz w:val="10"/>
          <w:szCs w:val="10"/>
        </w:rPr>
      </w:pPr>
    </w:p>
    <w:p w14:paraId="141D553A" w14:textId="77777777" w:rsidR="00717E4F" w:rsidRPr="00717E4F" w:rsidRDefault="00717E4F" w:rsidP="00717E4F">
      <w:pPr>
        <w:tabs>
          <w:tab w:val="left" w:pos="4620"/>
        </w:tabs>
        <w:ind w:left="-567"/>
        <w:rPr>
          <w:rFonts w:ascii="Times New Roman" w:eastAsia="Calibri" w:hAnsi="Times New Roman"/>
          <w:b/>
          <w:sz w:val="10"/>
          <w:szCs w:val="10"/>
        </w:rPr>
      </w:pPr>
    </w:p>
    <w:p w14:paraId="445B5CA0" w14:textId="5BF98ADD" w:rsidR="00717E4F" w:rsidRPr="00717E4F" w:rsidRDefault="005A3295" w:rsidP="00717E4F">
      <w:pPr>
        <w:ind w:left="-567"/>
        <w:jc w:val="center"/>
        <w:rPr>
          <w:rFonts w:ascii="Times New Roman" w:eastAsia="Calibri" w:hAnsi="Times New Roman"/>
          <w:sz w:val="28"/>
          <w:szCs w:val="28"/>
        </w:rPr>
      </w:pPr>
      <w:r>
        <w:rPr>
          <w:rFonts w:ascii="Times New Roman" w:eastAsia="Calibri" w:hAnsi="Times New Roman"/>
          <w:b/>
          <w:sz w:val="28"/>
        </w:rPr>
        <w:t xml:space="preserve">Решение № </w:t>
      </w:r>
      <w:r w:rsidR="00754802">
        <w:rPr>
          <w:rFonts w:ascii="Times New Roman" w:eastAsia="Calibri" w:hAnsi="Times New Roman"/>
          <w:b/>
          <w:sz w:val="28"/>
        </w:rPr>
        <w:t>121</w:t>
      </w:r>
    </w:p>
    <w:p w14:paraId="7FFD35B2" w14:textId="77777777" w:rsidR="00717E4F" w:rsidRPr="00717E4F" w:rsidRDefault="00717E4F" w:rsidP="00717E4F">
      <w:pPr>
        <w:suppressAutoHyphens/>
        <w:ind w:left="-567"/>
        <w:jc w:val="center"/>
        <w:rPr>
          <w:rFonts w:ascii="Times New Roman" w:hAnsi="Times New Roman"/>
          <w:b/>
          <w:sz w:val="28"/>
          <w:szCs w:val="28"/>
          <w:lang w:eastAsia="ar-SA"/>
        </w:rPr>
      </w:pPr>
    </w:p>
    <w:p w14:paraId="3001EA1F" w14:textId="3791B635" w:rsidR="00717E4F" w:rsidRPr="00717E4F" w:rsidRDefault="003436F6" w:rsidP="00717E4F">
      <w:pPr>
        <w:tabs>
          <w:tab w:val="left" w:pos="9637"/>
        </w:tabs>
        <w:suppressAutoHyphens/>
        <w:ind w:left="-567"/>
        <w:jc w:val="right"/>
        <w:rPr>
          <w:rFonts w:ascii="Times New Roman" w:hAnsi="Times New Roman"/>
          <w:b/>
          <w:i/>
          <w:sz w:val="28"/>
          <w:szCs w:val="28"/>
          <w:u w:val="single"/>
        </w:rPr>
      </w:pPr>
      <w:r>
        <w:rPr>
          <w:rFonts w:ascii="Times New Roman" w:hAnsi="Times New Roman"/>
          <w:b/>
          <w:sz w:val="28"/>
          <w:szCs w:val="28"/>
          <w:u w:val="single"/>
        </w:rPr>
        <w:t>о</w:t>
      </w:r>
      <w:r w:rsidR="00717E4F" w:rsidRPr="00717E4F">
        <w:rPr>
          <w:rFonts w:ascii="Times New Roman" w:hAnsi="Times New Roman"/>
          <w:b/>
          <w:sz w:val="28"/>
          <w:szCs w:val="28"/>
          <w:u w:val="single"/>
        </w:rPr>
        <w:t>т</w:t>
      </w:r>
      <w:r>
        <w:rPr>
          <w:rFonts w:ascii="Times New Roman" w:hAnsi="Times New Roman"/>
          <w:b/>
          <w:sz w:val="28"/>
          <w:szCs w:val="28"/>
          <w:u w:val="single"/>
        </w:rPr>
        <w:t xml:space="preserve"> </w:t>
      </w:r>
      <w:r w:rsidR="00754802">
        <w:rPr>
          <w:rFonts w:ascii="Times New Roman" w:hAnsi="Times New Roman"/>
          <w:b/>
          <w:sz w:val="28"/>
          <w:szCs w:val="28"/>
          <w:u w:val="single"/>
        </w:rPr>
        <w:t>20</w:t>
      </w:r>
      <w:r>
        <w:rPr>
          <w:rFonts w:ascii="Times New Roman" w:hAnsi="Times New Roman"/>
          <w:b/>
          <w:sz w:val="28"/>
          <w:szCs w:val="28"/>
          <w:u w:val="single"/>
        </w:rPr>
        <w:t>.12.2024</w:t>
      </w:r>
    </w:p>
    <w:p w14:paraId="547F75DC" w14:textId="77777777" w:rsidR="00717E4F" w:rsidRPr="00717E4F" w:rsidRDefault="00717E4F" w:rsidP="00717E4F">
      <w:pPr>
        <w:suppressAutoHyphens/>
        <w:ind w:left="-567"/>
        <w:jc w:val="right"/>
        <w:rPr>
          <w:rFonts w:ascii="Times New Roman" w:hAnsi="Times New Roman"/>
          <w:sz w:val="24"/>
          <w:szCs w:val="24"/>
        </w:rPr>
      </w:pPr>
      <w:r w:rsidRPr="00717E4F">
        <w:rPr>
          <w:rFonts w:ascii="Times New Roman" w:hAnsi="Times New Roman"/>
          <w:sz w:val="24"/>
          <w:szCs w:val="24"/>
        </w:rPr>
        <w:t xml:space="preserve">принято </w:t>
      </w:r>
      <w:proofErr w:type="spellStart"/>
      <w:r w:rsidRPr="00717E4F">
        <w:rPr>
          <w:rFonts w:ascii="Times New Roman" w:hAnsi="Times New Roman"/>
          <w:sz w:val="24"/>
          <w:szCs w:val="24"/>
        </w:rPr>
        <w:t>Прокопьевским</w:t>
      </w:r>
      <w:proofErr w:type="spellEnd"/>
      <w:r w:rsidRPr="00717E4F">
        <w:rPr>
          <w:rFonts w:ascii="Times New Roman" w:hAnsi="Times New Roman"/>
          <w:sz w:val="24"/>
          <w:szCs w:val="24"/>
        </w:rPr>
        <w:t xml:space="preserve"> городским</w:t>
      </w:r>
    </w:p>
    <w:p w14:paraId="38D96784" w14:textId="77777777" w:rsidR="00717E4F" w:rsidRDefault="00717E4F" w:rsidP="00717E4F">
      <w:pPr>
        <w:suppressAutoHyphens/>
        <w:ind w:left="-567"/>
        <w:jc w:val="right"/>
        <w:rPr>
          <w:rFonts w:ascii="Times New Roman" w:hAnsi="Times New Roman"/>
          <w:sz w:val="24"/>
          <w:szCs w:val="24"/>
        </w:rPr>
      </w:pPr>
      <w:r w:rsidRPr="00717E4F">
        <w:rPr>
          <w:rFonts w:ascii="Times New Roman" w:hAnsi="Times New Roman"/>
          <w:sz w:val="24"/>
          <w:szCs w:val="24"/>
        </w:rPr>
        <w:t>Советом народных депутатов</w:t>
      </w:r>
    </w:p>
    <w:p w14:paraId="3F849EE7" w14:textId="07608591" w:rsidR="003436F6" w:rsidRPr="00717E4F" w:rsidRDefault="00754802" w:rsidP="00717E4F">
      <w:pPr>
        <w:suppressAutoHyphens/>
        <w:ind w:left="-567"/>
        <w:jc w:val="right"/>
        <w:rPr>
          <w:rFonts w:ascii="Times New Roman" w:hAnsi="Times New Roman"/>
          <w:sz w:val="24"/>
          <w:szCs w:val="24"/>
        </w:rPr>
      </w:pPr>
      <w:r>
        <w:rPr>
          <w:rFonts w:ascii="Times New Roman" w:hAnsi="Times New Roman"/>
          <w:sz w:val="24"/>
          <w:szCs w:val="24"/>
        </w:rPr>
        <w:t>20</w:t>
      </w:r>
      <w:r w:rsidR="003436F6">
        <w:rPr>
          <w:rFonts w:ascii="Times New Roman" w:hAnsi="Times New Roman"/>
          <w:sz w:val="24"/>
          <w:szCs w:val="24"/>
        </w:rPr>
        <w:t>.12.2024</w:t>
      </w:r>
    </w:p>
    <w:p w14:paraId="076510B1" w14:textId="77777777" w:rsidR="00717E4F" w:rsidRPr="00717E4F" w:rsidRDefault="00717E4F" w:rsidP="00717E4F">
      <w:pPr>
        <w:ind w:left="-567"/>
        <w:jc w:val="right"/>
        <w:rPr>
          <w:rFonts w:ascii="Times New Roman" w:hAnsi="Times New Roman"/>
          <w:sz w:val="24"/>
          <w:szCs w:val="24"/>
        </w:rPr>
      </w:pPr>
    </w:p>
    <w:p w14:paraId="52FD542E" w14:textId="77777777" w:rsidR="00A73350" w:rsidRPr="00717E4F" w:rsidRDefault="00A73350" w:rsidP="00A73350">
      <w:pPr>
        <w:pStyle w:val="ConsTitle"/>
        <w:widowControl/>
        <w:tabs>
          <w:tab w:val="left" w:pos="3544"/>
          <w:tab w:val="left" w:pos="3686"/>
          <w:tab w:val="left" w:pos="5812"/>
        </w:tabs>
        <w:ind w:right="4734"/>
        <w:jc w:val="both"/>
        <w:rPr>
          <w:b w:val="0"/>
          <w:sz w:val="28"/>
          <w:szCs w:val="28"/>
        </w:rPr>
      </w:pPr>
      <w:r w:rsidRPr="00717E4F">
        <w:rPr>
          <w:b w:val="0"/>
          <w:sz w:val="28"/>
          <w:szCs w:val="28"/>
        </w:rPr>
        <w:t xml:space="preserve">О бюджете </w:t>
      </w:r>
      <w:r>
        <w:rPr>
          <w:b w:val="0"/>
          <w:sz w:val="28"/>
          <w:szCs w:val="28"/>
        </w:rPr>
        <w:t>муниципального образования «Прокопьевский городской</w:t>
      </w:r>
      <w:r w:rsidRPr="00717E4F">
        <w:rPr>
          <w:b w:val="0"/>
          <w:sz w:val="28"/>
          <w:szCs w:val="28"/>
        </w:rPr>
        <w:t xml:space="preserve"> </w:t>
      </w:r>
      <w:r>
        <w:rPr>
          <w:b w:val="0"/>
          <w:sz w:val="28"/>
          <w:szCs w:val="28"/>
        </w:rPr>
        <w:t>округ</w:t>
      </w:r>
      <w:r w:rsidRPr="00717E4F">
        <w:rPr>
          <w:b w:val="0"/>
          <w:sz w:val="28"/>
          <w:szCs w:val="28"/>
        </w:rPr>
        <w:t xml:space="preserve"> </w:t>
      </w:r>
      <w:r>
        <w:rPr>
          <w:b w:val="0"/>
          <w:sz w:val="28"/>
          <w:szCs w:val="28"/>
        </w:rPr>
        <w:t>Кемеровской области – Кузбасса» на 2025</w:t>
      </w:r>
      <w:r w:rsidRPr="00717E4F">
        <w:rPr>
          <w:b w:val="0"/>
          <w:sz w:val="28"/>
          <w:szCs w:val="28"/>
        </w:rPr>
        <w:t xml:space="preserve"> год </w:t>
      </w:r>
      <w:r>
        <w:rPr>
          <w:b w:val="0"/>
          <w:sz w:val="28"/>
          <w:szCs w:val="28"/>
        </w:rPr>
        <w:t>и на плановый период 2026 и 2027</w:t>
      </w:r>
      <w:r w:rsidRPr="00717E4F">
        <w:rPr>
          <w:b w:val="0"/>
          <w:sz w:val="28"/>
          <w:szCs w:val="28"/>
        </w:rPr>
        <w:t xml:space="preserve"> годов</w:t>
      </w:r>
      <w:r>
        <w:rPr>
          <w:b w:val="0"/>
          <w:sz w:val="28"/>
          <w:szCs w:val="28"/>
        </w:rPr>
        <w:t>»</w:t>
      </w:r>
    </w:p>
    <w:p w14:paraId="3C2AA45C" w14:textId="77777777" w:rsidR="00A73350" w:rsidRPr="00717E4F" w:rsidRDefault="00A73350" w:rsidP="00A73350">
      <w:pPr>
        <w:jc w:val="both"/>
        <w:rPr>
          <w:rFonts w:ascii="Times New Roman" w:hAnsi="Times New Roman"/>
          <w:b/>
          <w:sz w:val="28"/>
          <w:szCs w:val="28"/>
        </w:rPr>
      </w:pPr>
    </w:p>
    <w:p w14:paraId="4AF0335D" w14:textId="77777777" w:rsidR="00A73350" w:rsidRPr="00717E4F" w:rsidRDefault="00A73350" w:rsidP="00A73350">
      <w:pPr>
        <w:ind w:firstLine="540"/>
        <w:jc w:val="both"/>
        <w:rPr>
          <w:rFonts w:ascii="Times New Roman" w:hAnsi="Times New Roman"/>
          <w:sz w:val="28"/>
          <w:szCs w:val="28"/>
        </w:rPr>
      </w:pPr>
      <w:proofErr w:type="gramStart"/>
      <w:r w:rsidRPr="00717E4F">
        <w:rPr>
          <w:rFonts w:ascii="Times New Roman" w:hAnsi="Times New Roman"/>
          <w:sz w:val="28"/>
          <w:szCs w:val="28"/>
        </w:rPr>
        <w:t xml:space="preserve">В соответствии со статьей 153 Бюджетного кодекса Российской Федерации, Положением о бюджетном процессе в Прокопьевском городском округе, утвержденным решением Прокопьевского городского Совета народных депутатов </w:t>
      </w:r>
      <w:r w:rsidRPr="001D60D0">
        <w:rPr>
          <w:rFonts w:ascii="Times New Roman" w:hAnsi="Times New Roman"/>
          <w:color w:val="000000" w:themeColor="text1"/>
          <w:sz w:val="28"/>
          <w:szCs w:val="28"/>
        </w:rPr>
        <w:t>от 23.09.2011 № 688 (в редакции решений Прокопьевского городского Совета народных депутатов от 21.12.2012 № 927, от 25.10.2013 № 30,  от 27.03.2015 № 194, от 05.06.2015 № 214, от 23.12.2016 № 381, от 21.04.2017 № 420, от 26.10.2020 № 216,</w:t>
      </w:r>
      <w:r w:rsidRPr="001D60D0">
        <w:rPr>
          <w:color w:val="000000" w:themeColor="text1"/>
        </w:rPr>
        <w:t xml:space="preserve"> </w:t>
      </w:r>
      <w:r w:rsidRPr="001D60D0">
        <w:rPr>
          <w:rFonts w:ascii="Times New Roman" w:hAnsi="Times New Roman"/>
          <w:color w:val="000000" w:themeColor="text1"/>
          <w:sz w:val="28"/>
          <w:szCs w:val="28"/>
        </w:rPr>
        <w:t>от 23.04.2021 № 267, от</w:t>
      </w:r>
      <w:proofErr w:type="gramEnd"/>
      <w:r w:rsidRPr="001D60D0">
        <w:rPr>
          <w:rFonts w:ascii="Times New Roman" w:hAnsi="Times New Roman"/>
          <w:color w:val="000000" w:themeColor="text1"/>
          <w:sz w:val="28"/>
          <w:szCs w:val="28"/>
        </w:rPr>
        <w:t xml:space="preserve"> 27.10.2022 № </w:t>
      </w:r>
      <w:proofErr w:type="gramStart"/>
      <w:r w:rsidRPr="001D60D0">
        <w:rPr>
          <w:rFonts w:ascii="Times New Roman" w:hAnsi="Times New Roman"/>
          <w:color w:val="000000" w:themeColor="text1"/>
          <w:sz w:val="28"/>
          <w:szCs w:val="28"/>
        </w:rPr>
        <w:t>449,</w:t>
      </w:r>
      <w:r w:rsidRPr="001D60D0">
        <w:rPr>
          <w:color w:val="000000" w:themeColor="text1"/>
        </w:rPr>
        <w:t xml:space="preserve"> </w:t>
      </w:r>
      <w:r w:rsidRPr="001D60D0">
        <w:rPr>
          <w:rFonts w:ascii="Times New Roman" w:hAnsi="Times New Roman"/>
          <w:color w:val="000000" w:themeColor="text1"/>
          <w:sz w:val="28"/>
          <w:szCs w:val="28"/>
        </w:rPr>
        <w:t xml:space="preserve">от 22.02.2024 № 041), Уставом </w:t>
      </w:r>
      <w:r w:rsidRPr="00717E4F">
        <w:rPr>
          <w:rFonts w:ascii="Times New Roman" w:hAnsi="Times New Roman"/>
          <w:sz w:val="28"/>
          <w:szCs w:val="28"/>
        </w:rPr>
        <w:t>муниципального образования «Прокопьевский городской округ»,</w:t>
      </w:r>
      <w:proofErr w:type="gramEnd"/>
    </w:p>
    <w:p w14:paraId="7BEF5DBC" w14:textId="77777777" w:rsidR="00A73350" w:rsidRPr="00717E4F" w:rsidRDefault="00A73350" w:rsidP="00A73350">
      <w:pPr>
        <w:ind w:firstLine="540"/>
        <w:jc w:val="both"/>
        <w:rPr>
          <w:rFonts w:ascii="Times New Roman" w:hAnsi="Times New Roman"/>
          <w:sz w:val="28"/>
          <w:szCs w:val="28"/>
        </w:rPr>
      </w:pPr>
    </w:p>
    <w:p w14:paraId="28EBE52B" w14:textId="77777777" w:rsidR="00A73350" w:rsidRPr="00717E4F" w:rsidRDefault="00A73350" w:rsidP="00A73350">
      <w:pPr>
        <w:ind w:firstLine="540"/>
        <w:jc w:val="center"/>
        <w:rPr>
          <w:rFonts w:ascii="Times New Roman" w:hAnsi="Times New Roman"/>
          <w:sz w:val="28"/>
          <w:szCs w:val="28"/>
        </w:rPr>
      </w:pPr>
      <w:r w:rsidRPr="00717E4F">
        <w:rPr>
          <w:rFonts w:ascii="Times New Roman" w:hAnsi="Times New Roman"/>
          <w:sz w:val="28"/>
          <w:szCs w:val="28"/>
        </w:rPr>
        <w:t xml:space="preserve">Прокопьевский городской Совет народных депутатов </w:t>
      </w:r>
    </w:p>
    <w:p w14:paraId="7CC35D70" w14:textId="77777777" w:rsidR="00A73350" w:rsidRPr="00761597" w:rsidRDefault="00A73350" w:rsidP="00A73350">
      <w:pPr>
        <w:ind w:firstLine="540"/>
        <w:jc w:val="center"/>
        <w:rPr>
          <w:rFonts w:ascii="Times New Roman" w:hAnsi="Times New Roman"/>
          <w:sz w:val="16"/>
          <w:szCs w:val="16"/>
        </w:rPr>
      </w:pPr>
    </w:p>
    <w:p w14:paraId="6DE48214" w14:textId="77777777" w:rsidR="00A73350" w:rsidRPr="00717E4F" w:rsidRDefault="00A73350" w:rsidP="00A73350">
      <w:pPr>
        <w:ind w:firstLine="540"/>
        <w:jc w:val="center"/>
        <w:rPr>
          <w:rFonts w:ascii="Times New Roman" w:hAnsi="Times New Roman"/>
          <w:b/>
          <w:sz w:val="28"/>
          <w:szCs w:val="28"/>
        </w:rPr>
      </w:pPr>
      <w:r w:rsidRPr="00717E4F">
        <w:rPr>
          <w:rFonts w:ascii="Times New Roman" w:hAnsi="Times New Roman"/>
          <w:b/>
          <w:sz w:val="28"/>
          <w:szCs w:val="28"/>
        </w:rPr>
        <w:t xml:space="preserve">Решил: </w:t>
      </w:r>
    </w:p>
    <w:p w14:paraId="725F24C9" w14:textId="77777777" w:rsidR="00A73350" w:rsidRPr="00761597" w:rsidRDefault="00A73350" w:rsidP="00A73350">
      <w:pPr>
        <w:ind w:firstLine="540"/>
        <w:jc w:val="center"/>
        <w:rPr>
          <w:rFonts w:ascii="Times New Roman" w:hAnsi="Times New Roman"/>
          <w:b/>
          <w:sz w:val="16"/>
          <w:szCs w:val="16"/>
        </w:rPr>
      </w:pPr>
    </w:p>
    <w:p w14:paraId="47132609"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b/>
          <w:color w:val="000000" w:themeColor="text1"/>
          <w:sz w:val="28"/>
          <w:szCs w:val="28"/>
        </w:rPr>
        <w:t>Статья 1. Основные характеристики бюджета муниципального образования «Прокопьевский городской округ Кемеровской области – Кузбасса» на 2025 год и на плановый период 2026 и 2027 годов</w:t>
      </w:r>
    </w:p>
    <w:p w14:paraId="44A6FA37" w14:textId="77777777" w:rsidR="00A73350" w:rsidRPr="00AF2087" w:rsidRDefault="00A73350" w:rsidP="00A73350">
      <w:pPr>
        <w:numPr>
          <w:ilvl w:val="0"/>
          <w:numId w:val="17"/>
        </w:numPr>
        <w:suppressAutoHyphens/>
        <w:ind w:left="0" w:firstLine="709"/>
        <w:jc w:val="both"/>
        <w:rPr>
          <w:rFonts w:ascii="Times New Roman" w:hAnsi="Times New Roman"/>
          <w:color w:val="000000" w:themeColor="text1"/>
          <w:sz w:val="28"/>
          <w:szCs w:val="28"/>
        </w:rPr>
      </w:pPr>
      <w:r w:rsidRPr="00AF2087">
        <w:rPr>
          <w:rFonts w:ascii="Times New Roman" w:hAnsi="Times New Roman"/>
          <w:color w:val="000000" w:themeColor="text1"/>
          <w:sz w:val="28"/>
          <w:szCs w:val="28"/>
        </w:rPr>
        <w:t xml:space="preserve">Утвердить основные характеристики бюджета муниципального образования «Прокопьевский городской округ Кемеровской области – Кузбасса» на 2025 год: </w:t>
      </w:r>
    </w:p>
    <w:p w14:paraId="54D9ECBE"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color w:val="000000" w:themeColor="text1"/>
          <w:sz w:val="28"/>
          <w:szCs w:val="28"/>
        </w:rPr>
        <w:t xml:space="preserve">общий объем доходов в сумме </w:t>
      </w:r>
      <w:r w:rsidRPr="00AF2087">
        <w:rPr>
          <w:rFonts w:ascii="Times New Roman" w:hAnsi="Times New Roman"/>
          <w:b/>
          <w:color w:val="000000" w:themeColor="text1"/>
          <w:sz w:val="28"/>
          <w:szCs w:val="28"/>
        </w:rPr>
        <w:t>11</w:t>
      </w:r>
      <w:r w:rsidRPr="00AF2087">
        <w:rPr>
          <w:rFonts w:ascii="Times New Roman" w:hAnsi="Times New Roman"/>
          <w:b/>
          <w:color w:val="000000" w:themeColor="text1"/>
          <w:sz w:val="28"/>
          <w:szCs w:val="28"/>
          <w:lang w:val="en-US"/>
        </w:rPr>
        <w:t> </w:t>
      </w:r>
      <w:r w:rsidRPr="00AF2087">
        <w:rPr>
          <w:rFonts w:ascii="Times New Roman" w:hAnsi="Times New Roman"/>
          <w:b/>
          <w:color w:val="000000" w:themeColor="text1"/>
          <w:sz w:val="28"/>
          <w:szCs w:val="28"/>
        </w:rPr>
        <w:t>864</w:t>
      </w:r>
      <w:r w:rsidRPr="00AF2087">
        <w:rPr>
          <w:rFonts w:ascii="Times New Roman" w:hAnsi="Times New Roman"/>
          <w:b/>
          <w:color w:val="000000" w:themeColor="text1"/>
          <w:sz w:val="28"/>
          <w:szCs w:val="28"/>
          <w:lang w:val="en-US"/>
        </w:rPr>
        <w:t> </w:t>
      </w:r>
      <w:r w:rsidRPr="00AF2087">
        <w:rPr>
          <w:rFonts w:ascii="Times New Roman" w:hAnsi="Times New Roman"/>
          <w:b/>
          <w:color w:val="000000" w:themeColor="text1"/>
          <w:sz w:val="28"/>
          <w:szCs w:val="28"/>
        </w:rPr>
        <w:t>903,6</w:t>
      </w:r>
      <w:r w:rsidRPr="00AF2087">
        <w:rPr>
          <w:rFonts w:ascii="Times New Roman" w:hAnsi="Times New Roman"/>
          <w:color w:val="000000" w:themeColor="text1"/>
          <w:sz w:val="28"/>
          <w:szCs w:val="28"/>
        </w:rPr>
        <w:t xml:space="preserve"> тыс. руб.; </w:t>
      </w:r>
    </w:p>
    <w:p w14:paraId="475C09EB"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color w:val="000000" w:themeColor="text1"/>
          <w:sz w:val="28"/>
          <w:szCs w:val="28"/>
        </w:rPr>
        <w:lastRenderedPageBreak/>
        <w:t>общий объем расходов в сумме</w:t>
      </w:r>
      <w:r w:rsidRPr="00AF2087">
        <w:rPr>
          <w:rFonts w:ascii="Times New Roman" w:hAnsi="Times New Roman"/>
          <w:b/>
          <w:color w:val="000000" w:themeColor="text1"/>
          <w:sz w:val="28"/>
          <w:szCs w:val="28"/>
        </w:rPr>
        <w:t xml:space="preserve"> 12</w:t>
      </w:r>
      <w:r w:rsidRPr="00AF2087">
        <w:rPr>
          <w:rFonts w:ascii="Times New Roman" w:hAnsi="Times New Roman"/>
          <w:b/>
          <w:color w:val="000000" w:themeColor="text1"/>
          <w:sz w:val="28"/>
          <w:szCs w:val="28"/>
          <w:lang w:val="en-US"/>
        </w:rPr>
        <w:t> </w:t>
      </w:r>
      <w:r w:rsidRPr="00AF2087">
        <w:rPr>
          <w:rFonts w:ascii="Times New Roman" w:hAnsi="Times New Roman"/>
          <w:b/>
          <w:color w:val="000000" w:themeColor="text1"/>
          <w:sz w:val="28"/>
          <w:szCs w:val="28"/>
        </w:rPr>
        <w:t>152</w:t>
      </w:r>
      <w:r w:rsidRPr="00AF2087">
        <w:rPr>
          <w:rFonts w:ascii="Times New Roman" w:hAnsi="Times New Roman"/>
          <w:b/>
          <w:color w:val="000000" w:themeColor="text1"/>
          <w:sz w:val="28"/>
          <w:szCs w:val="28"/>
          <w:lang w:val="en-US"/>
        </w:rPr>
        <w:t> </w:t>
      </w:r>
      <w:r w:rsidRPr="00AF2087">
        <w:rPr>
          <w:rFonts w:ascii="Times New Roman" w:hAnsi="Times New Roman"/>
          <w:b/>
          <w:color w:val="000000" w:themeColor="text1"/>
          <w:sz w:val="28"/>
          <w:szCs w:val="28"/>
        </w:rPr>
        <w:t>207,0</w:t>
      </w:r>
      <w:r w:rsidRPr="00AF2087">
        <w:rPr>
          <w:rFonts w:ascii="Times New Roman" w:hAnsi="Times New Roman"/>
          <w:color w:val="000000" w:themeColor="text1"/>
          <w:sz w:val="28"/>
          <w:szCs w:val="28"/>
        </w:rPr>
        <w:t xml:space="preserve"> тыс. руб.; </w:t>
      </w:r>
    </w:p>
    <w:p w14:paraId="480EE91D" w14:textId="77777777" w:rsidR="00007EEB" w:rsidRPr="0063577C" w:rsidRDefault="00A73350" w:rsidP="00007EEB">
      <w:pPr>
        <w:pStyle w:val="afd"/>
        <w:spacing w:before="0" w:beforeAutospacing="0" w:after="0" w:afterAutospacing="0" w:line="288" w:lineRule="atLeast"/>
        <w:ind w:firstLine="540"/>
        <w:jc w:val="both"/>
        <w:rPr>
          <w:sz w:val="28"/>
          <w:szCs w:val="28"/>
        </w:rPr>
      </w:pPr>
      <w:r w:rsidRPr="00AF2087">
        <w:rPr>
          <w:color w:val="000000" w:themeColor="text1"/>
          <w:sz w:val="28"/>
          <w:szCs w:val="28"/>
        </w:rPr>
        <w:t xml:space="preserve">дефицит бюджета в сумме </w:t>
      </w:r>
      <w:r w:rsidRPr="00AF2087">
        <w:rPr>
          <w:b/>
          <w:color w:val="000000" w:themeColor="text1"/>
          <w:sz w:val="28"/>
          <w:szCs w:val="28"/>
        </w:rPr>
        <w:t>287 303,4</w:t>
      </w:r>
      <w:r w:rsidRPr="00AF2087">
        <w:rPr>
          <w:color w:val="000000" w:themeColor="text1"/>
          <w:sz w:val="28"/>
          <w:szCs w:val="28"/>
        </w:rPr>
        <w:t xml:space="preserve"> тыс. руб. или </w:t>
      </w:r>
      <w:r w:rsidRPr="00AF2087">
        <w:rPr>
          <w:b/>
          <w:color w:val="000000" w:themeColor="text1"/>
          <w:sz w:val="28"/>
          <w:szCs w:val="28"/>
        </w:rPr>
        <w:t>19,5 %</w:t>
      </w:r>
      <w:r w:rsidRPr="00AF2087">
        <w:rPr>
          <w:color w:val="000000" w:themeColor="text1"/>
          <w:sz w:val="28"/>
          <w:szCs w:val="28"/>
        </w:rPr>
        <w:t xml:space="preserve"> от объема доходов бюджета на 2025 год без учета безвозмездных поступлений и налоговых доходов по дополнительным нормативам отчислений. </w:t>
      </w:r>
      <w:r w:rsidR="00007EEB" w:rsidRPr="0063577C">
        <w:rPr>
          <w:sz w:val="28"/>
          <w:szCs w:val="28"/>
        </w:rPr>
        <w:t>Превышение дефицита соответствует нормам, установленным статьей 92.1 Бюджетного кодекса Российской Федерации в пределах снижения остатков средств на счетах по учету средств местного бюджета.</w:t>
      </w:r>
    </w:p>
    <w:p w14:paraId="4DD1149C" w14:textId="77777777" w:rsidR="00A73350" w:rsidRPr="00AF2087" w:rsidRDefault="00A73350" w:rsidP="00A73350">
      <w:pPr>
        <w:tabs>
          <w:tab w:val="left" w:pos="8000"/>
        </w:tabs>
        <w:rPr>
          <w:rFonts w:ascii="Times New Roman" w:hAnsi="Times New Roman"/>
          <w:color w:val="000000" w:themeColor="text1"/>
          <w:sz w:val="28"/>
          <w:szCs w:val="28"/>
        </w:rPr>
      </w:pPr>
      <w:r w:rsidRPr="00AF2087">
        <w:rPr>
          <w:rFonts w:ascii="Times New Roman" w:hAnsi="Times New Roman"/>
          <w:color w:val="000000" w:themeColor="text1"/>
          <w:sz w:val="28"/>
          <w:szCs w:val="28"/>
        </w:rPr>
        <w:tab/>
      </w:r>
    </w:p>
    <w:p w14:paraId="69108088" w14:textId="77777777" w:rsidR="00A73350" w:rsidRPr="00AF2087" w:rsidRDefault="00A73350" w:rsidP="00A73350">
      <w:pPr>
        <w:numPr>
          <w:ilvl w:val="0"/>
          <w:numId w:val="17"/>
        </w:numPr>
        <w:tabs>
          <w:tab w:val="left" w:pos="0"/>
        </w:tabs>
        <w:suppressAutoHyphens/>
        <w:ind w:left="0" w:firstLine="709"/>
        <w:jc w:val="both"/>
        <w:rPr>
          <w:rFonts w:ascii="Times New Roman" w:hAnsi="Times New Roman"/>
          <w:color w:val="000000" w:themeColor="text1"/>
          <w:sz w:val="28"/>
          <w:szCs w:val="28"/>
        </w:rPr>
      </w:pPr>
      <w:r w:rsidRPr="00AF2087">
        <w:rPr>
          <w:rFonts w:ascii="Times New Roman" w:hAnsi="Times New Roman"/>
          <w:color w:val="000000" w:themeColor="text1"/>
          <w:sz w:val="28"/>
          <w:szCs w:val="28"/>
        </w:rPr>
        <w:t>Утвердить основные характеристики бюджета муниципального образования «Прокопьевский городской округ Кемеровской области – Кузбасса» на плановый период 2026 и 2027 годов:</w:t>
      </w:r>
    </w:p>
    <w:p w14:paraId="391FD5C5"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color w:val="000000" w:themeColor="text1"/>
          <w:sz w:val="28"/>
          <w:szCs w:val="28"/>
        </w:rPr>
        <w:t xml:space="preserve">общий объем доходов на 2026 год в сумме </w:t>
      </w:r>
      <w:r w:rsidRPr="00AF2087">
        <w:rPr>
          <w:rFonts w:ascii="Times New Roman" w:hAnsi="Times New Roman"/>
          <w:b/>
          <w:color w:val="000000" w:themeColor="text1"/>
          <w:sz w:val="28"/>
          <w:szCs w:val="28"/>
        </w:rPr>
        <w:t>8 475 580,0</w:t>
      </w:r>
      <w:r w:rsidRPr="00AF2087">
        <w:rPr>
          <w:rFonts w:ascii="Times New Roman" w:hAnsi="Times New Roman"/>
          <w:color w:val="000000" w:themeColor="text1"/>
          <w:sz w:val="28"/>
          <w:szCs w:val="28"/>
        </w:rPr>
        <w:t xml:space="preserve"> тыс. руб. и на 2027 год в сумме </w:t>
      </w:r>
      <w:r w:rsidRPr="00AF2087">
        <w:rPr>
          <w:rFonts w:ascii="Times New Roman" w:hAnsi="Times New Roman"/>
          <w:b/>
          <w:color w:val="000000" w:themeColor="text1"/>
          <w:sz w:val="28"/>
          <w:szCs w:val="28"/>
        </w:rPr>
        <w:t xml:space="preserve">8 324 232,5 </w:t>
      </w:r>
      <w:r w:rsidRPr="00AF2087">
        <w:rPr>
          <w:rFonts w:ascii="Times New Roman" w:hAnsi="Times New Roman"/>
          <w:color w:val="000000" w:themeColor="text1"/>
          <w:sz w:val="28"/>
          <w:szCs w:val="28"/>
        </w:rPr>
        <w:t>тыс. руб.;</w:t>
      </w:r>
    </w:p>
    <w:p w14:paraId="1558C3C8" w14:textId="77777777" w:rsidR="00A73350" w:rsidRPr="00AF2087" w:rsidRDefault="00A73350" w:rsidP="00A73350">
      <w:pPr>
        <w:ind w:firstLine="709"/>
        <w:jc w:val="both"/>
        <w:rPr>
          <w:rFonts w:ascii="Times New Roman" w:hAnsi="Times New Roman"/>
          <w:b/>
          <w:color w:val="000000" w:themeColor="text1"/>
          <w:sz w:val="28"/>
          <w:szCs w:val="28"/>
        </w:rPr>
      </w:pPr>
      <w:r w:rsidRPr="00AF2087">
        <w:rPr>
          <w:rFonts w:ascii="Times New Roman" w:hAnsi="Times New Roman"/>
          <w:color w:val="000000" w:themeColor="text1"/>
          <w:sz w:val="28"/>
          <w:szCs w:val="28"/>
        </w:rPr>
        <w:t xml:space="preserve">общий объем расходов на 2026 год в сумме </w:t>
      </w:r>
      <w:r w:rsidRPr="00AF2087">
        <w:rPr>
          <w:rFonts w:ascii="Times New Roman" w:hAnsi="Times New Roman"/>
          <w:b/>
          <w:color w:val="000000" w:themeColor="text1"/>
          <w:sz w:val="28"/>
          <w:szCs w:val="28"/>
        </w:rPr>
        <w:t>8 617 296,6</w:t>
      </w:r>
      <w:r w:rsidRPr="00AF2087">
        <w:rPr>
          <w:rFonts w:ascii="Times New Roman" w:hAnsi="Times New Roman"/>
          <w:color w:val="000000" w:themeColor="text1"/>
          <w:sz w:val="28"/>
          <w:szCs w:val="28"/>
        </w:rPr>
        <w:t xml:space="preserve"> тыс. руб. и на 2027 год в сумме </w:t>
      </w:r>
      <w:r w:rsidRPr="00AF2087">
        <w:rPr>
          <w:rFonts w:ascii="Times New Roman" w:hAnsi="Times New Roman"/>
          <w:b/>
          <w:color w:val="000000" w:themeColor="text1"/>
          <w:sz w:val="28"/>
          <w:szCs w:val="28"/>
        </w:rPr>
        <w:t xml:space="preserve">8 473 001,0 </w:t>
      </w:r>
      <w:r w:rsidRPr="00AF2087">
        <w:rPr>
          <w:rFonts w:ascii="Times New Roman" w:hAnsi="Times New Roman"/>
          <w:color w:val="000000" w:themeColor="text1"/>
          <w:sz w:val="28"/>
          <w:szCs w:val="28"/>
        </w:rPr>
        <w:t>тыс. руб.</w:t>
      </w:r>
    </w:p>
    <w:p w14:paraId="1689039D"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color w:val="000000" w:themeColor="text1"/>
          <w:sz w:val="28"/>
          <w:szCs w:val="28"/>
        </w:rPr>
        <w:t xml:space="preserve">дефицит бюджета на 2026 год в сумме </w:t>
      </w:r>
      <w:r w:rsidRPr="00AF2087">
        <w:rPr>
          <w:rFonts w:ascii="Times New Roman" w:hAnsi="Times New Roman"/>
          <w:b/>
          <w:color w:val="000000" w:themeColor="text1"/>
          <w:sz w:val="28"/>
          <w:szCs w:val="28"/>
        </w:rPr>
        <w:t>141 716,6</w:t>
      </w:r>
      <w:r w:rsidRPr="00AF2087">
        <w:rPr>
          <w:rFonts w:ascii="Times New Roman" w:hAnsi="Times New Roman"/>
          <w:color w:val="000000" w:themeColor="text1"/>
          <w:sz w:val="28"/>
          <w:szCs w:val="28"/>
        </w:rPr>
        <w:t xml:space="preserve"> тыс. руб. или </w:t>
      </w:r>
      <w:r w:rsidRPr="00AF2087">
        <w:rPr>
          <w:rFonts w:ascii="Times New Roman" w:hAnsi="Times New Roman"/>
          <w:b/>
          <w:color w:val="000000" w:themeColor="text1"/>
          <w:sz w:val="28"/>
          <w:szCs w:val="28"/>
        </w:rPr>
        <w:t>9,2 %</w:t>
      </w:r>
      <w:r w:rsidRPr="00AF2087">
        <w:rPr>
          <w:rFonts w:ascii="Times New Roman" w:hAnsi="Times New Roman"/>
          <w:color w:val="000000" w:themeColor="text1"/>
          <w:sz w:val="28"/>
          <w:szCs w:val="28"/>
        </w:rPr>
        <w:t xml:space="preserve"> от объема доходов бюджета на 2026 год без учета безвозмездных поступлений и налоговых доходов по дополнительным нормативам отчислений;</w:t>
      </w:r>
    </w:p>
    <w:p w14:paraId="215C56C2"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color w:val="000000" w:themeColor="text1"/>
          <w:sz w:val="28"/>
          <w:szCs w:val="28"/>
        </w:rPr>
        <w:t xml:space="preserve">дефицит бюджета на 2027 год в сумме </w:t>
      </w:r>
      <w:r w:rsidRPr="00AF2087">
        <w:rPr>
          <w:rFonts w:ascii="Times New Roman" w:hAnsi="Times New Roman"/>
          <w:b/>
          <w:color w:val="000000" w:themeColor="text1"/>
          <w:sz w:val="28"/>
          <w:szCs w:val="28"/>
        </w:rPr>
        <w:t>148 768,5</w:t>
      </w:r>
      <w:r w:rsidRPr="00AF2087">
        <w:rPr>
          <w:rFonts w:ascii="Times New Roman" w:hAnsi="Times New Roman"/>
          <w:color w:val="000000" w:themeColor="text1"/>
          <w:sz w:val="28"/>
          <w:szCs w:val="28"/>
        </w:rPr>
        <w:t xml:space="preserve"> тыс. руб. или </w:t>
      </w:r>
      <w:r w:rsidRPr="00AF2087">
        <w:rPr>
          <w:rFonts w:ascii="Times New Roman" w:hAnsi="Times New Roman"/>
          <w:b/>
          <w:color w:val="000000" w:themeColor="text1"/>
          <w:sz w:val="28"/>
          <w:szCs w:val="28"/>
        </w:rPr>
        <w:t>9,1 %</w:t>
      </w:r>
      <w:r w:rsidRPr="00AF2087">
        <w:rPr>
          <w:rFonts w:ascii="Times New Roman" w:hAnsi="Times New Roman"/>
          <w:color w:val="000000" w:themeColor="text1"/>
          <w:sz w:val="28"/>
          <w:szCs w:val="28"/>
        </w:rPr>
        <w:t xml:space="preserve"> от объема доходов бюджета на 2027 год без учета безвозмездных поступлений и налоговых доходов по дополнительным нормативам отчислений.</w:t>
      </w:r>
    </w:p>
    <w:p w14:paraId="6E791735" w14:textId="77777777" w:rsidR="00A73350" w:rsidRPr="00AF2087" w:rsidRDefault="00A73350" w:rsidP="00A73350">
      <w:pPr>
        <w:ind w:firstLine="709"/>
        <w:jc w:val="both"/>
        <w:rPr>
          <w:rFonts w:ascii="Times New Roman" w:hAnsi="Times New Roman"/>
          <w:color w:val="000000" w:themeColor="text1"/>
          <w:sz w:val="28"/>
          <w:szCs w:val="28"/>
        </w:rPr>
      </w:pPr>
    </w:p>
    <w:p w14:paraId="367C3814" w14:textId="77777777" w:rsidR="00A73350" w:rsidRPr="00AF2087" w:rsidRDefault="00A73350" w:rsidP="00A73350">
      <w:pPr>
        <w:ind w:firstLine="709"/>
        <w:jc w:val="both"/>
        <w:rPr>
          <w:rFonts w:ascii="Times New Roman" w:hAnsi="Times New Roman"/>
          <w:b/>
          <w:color w:val="000000" w:themeColor="text1"/>
          <w:sz w:val="28"/>
          <w:szCs w:val="28"/>
        </w:rPr>
      </w:pPr>
      <w:r w:rsidRPr="00AF2087">
        <w:rPr>
          <w:rFonts w:ascii="Times New Roman" w:hAnsi="Times New Roman"/>
          <w:b/>
          <w:color w:val="000000" w:themeColor="text1"/>
          <w:sz w:val="28"/>
          <w:szCs w:val="28"/>
        </w:rPr>
        <w:t>Статья 2. Доходы бюджета муниципального образования «Прокопьевский городской округ Кемеровской области – Кузбасса» на 2025 год и на плановый период 2026 и 2027 годов</w:t>
      </w:r>
    </w:p>
    <w:p w14:paraId="5680196D"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bCs/>
          <w:color w:val="000000" w:themeColor="text1"/>
          <w:sz w:val="28"/>
          <w:szCs w:val="28"/>
        </w:rPr>
        <w:t>Утвердить прогнозируемые доходы бюджета муниципального образования «Прокопьевский городской округ Кемеровской области – Кузбасса» на 2025 год и на плановый период 2026 и 2027 годов</w:t>
      </w:r>
      <w:r w:rsidRPr="00AF2087">
        <w:rPr>
          <w:rFonts w:ascii="Times New Roman" w:hAnsi="Times New Roman"/>
          <w:color w:val="000000" w:themeColor="text1"/>
          <w:sz w:val="28"/>
          <w:szCs w:val="28"/>
        </w:rPr>
        <w:t xml:space="preserve"> согласно приложению 1 к настоящему решению.</w:t>
      </w:r>
    </w:p>
    <w:p w14:paraId="0B5C535A" w14:textId="77777777" w:rsidR="00A73350" w:rsidRPr="00AF2087" w:rsidRDefault="00A73350" w:rsidP="00A73350">
      <w:pPr>
        <w:ind w:firstLine="709"/>
        <w:jc w:val="both"/>
        <w:rPr>
          <w:rFonts w:ascii="Times New Roman" w:hAnsi="Times New Roman"/>
          <w:color w:val="000000" w:themeColor="text1"/>
          <w:sz w:val="28"/>
          <w:szCs w:val="28"/>
        </w:rPr>
      </w:pPr>
    </w:p>
    <w:p w14:paraId="6FF6549F"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b/>
          <w:color w:val="000000" w:themeColor="text1"/>
          <w:sz w:val="28"/>
          <w:szCs w:val="28"/>
        </w:rPr>
        <w:t xml:space="preserve">Статья 3. Бюджетные ассигнования бюджета муниципального образования «Прокопьевский городской округ Кемеровской области – Кузбасса» на 2025 год и на плановый период 2026 и 2027 годов </w:t>
      </w:r>
    </w:p>
    <w:p w14:paraId="5819490D" w14:textId="77777777" w:rsidR="00A73350" w:rsidRPr="00AF2087" w:rsidRDefault="00A73350" w:rsidP="00A73350">
      <w:pPr>
        <w:numPr>
          <w:ilvl w:val="0"/>
          <w:numId w:val="19"/>
        </w:numPr>
        <w:tabs>
          <w:tab w:val="clear" w:pos="780"/>
          <w:tab w:val="left" w:pos="1080"/>
        </w:tabs>
        <w:suppressAutoHyphens/>
        <w:ind w:left="0" w:firstLine="709"/>
        <w:jc w:val="both"/>
        <w:rPr>
          <w:rFonts w:ascii="Times New Roman" w:hAnsi="Times New Roman"/>
          <w:color w:val="000000" w:themeColor="text1"/>
          <w:sz w:val="28"/>
          <w:szCs w:val="28"/>
        </w:rPr>
      </w:pPr>
      <w:r w:rsidRPr="00AF2087">
        <w:rPr>
          <w:rFonts w:ascii="Times New Roman" w:hAnsi="Times New Roman"/>
          <w:color w:val="000000" w:themeColor="text1"/>
          <w:sz w:val="28"/>
          <w:szCs w:val="28"/>
        </w:rPr>
        <w:t xml:space="preserve"> Утвердить распределение бюджетных ассигнований бюджета муниципального образования «Прокопьевский городской округ Кемеровской области – Кузбасса» по разделам, подразделам, целевым статьям, группам (группам и подгруппам) видов расходов классификации расходов бюджетов на 2025 год и на плановый период 2026 и 2027 годов согласно приложению 2 к настоящему решению.</w:t>
      </w:r>
    </w:p>
    <w:p w14:paraId="5D146A23" w14:textId="77777777" w:rsidR="00A73350" w:rsidRPr="00AF2087" w:rsidRDefault="00A73350" w:rsidP="00A73350">
      <w:pPr>
        <w:numPr>
          <w:ilvl w:val="0"/>
          <w:numId w:val="19"/>
        </w:numPr>
        <w:tabs>
          <w:tab w:val="clear" w:pos="780"/>
          <w:tab w:val="left" w:pos="1080"/>
        </w:tabs>
        <w:suppressAutoHyphens/>
        <w:ind w:left="0" w:firstLine="709"/>
        <w:jc w:val="both"/>
        <w:rPr>
          <w:rFonts w:ascii="Times New Roman" w:hAnsi="Times New Roman"/>
          <w:color w:val="000000" w:themeColor="text1"/>
          <w:sz w:val="28"/>
          <w:szCs w:val="28"/>
        </w:rPr>
      </w:pPr>
      <w:r w:rsidRPr="00AF2087">
        <w:rPr>
          <w:rFonts w:ascii="Times New Roman" w:hAnsi="Times New Roman"/>
          <w:color w:val="000000" w:themeColor="text1"/>
          <w:sz w:val="28"/>
          <w:szCs w:val="28"/>
        </w:rPr>
        <w:t xml:space="preserve"> Утвердить ведомственную структуру расходов бюджета муниципального образования «Прокопьевский городской округ Кемеровской области – Кузбасса» на 2025 год и на плановый период 2026 и 2027 годов согласно приложению 3 к настоящему решению.</w:t>
      </w:r>
    </w:p>
    <w:p w14:paraId="7338A890" w14:textId="77777777" w:rsidR="00A73350" w:rsidRPr="00AF2087" w:rsidRDefault="00A73350" w:rsidP="00A73350">
      <w:pPr>
        <w:numPr>
          <w:ilvl w:val="0"/>
          <w:numId w:val="19"/>
        </w:numPr>
        <w:tabs>
          <w:tab w:val="clear" w:pos="780"/>
          <w:tab w:val="left" w:pos="1080"/>
        </w:tabs>
        <w:suppressAutoHyphens/>
        <w:ind w:left="0" w:firstLine="709"/>
        <w:jc w:val="both"/>
        <w:rPr>
          <w:rFonts w:ascii="Times New Roman" w:hAnsi="Times New Roman"/>
          <w:b/>
          <w:color w:val="000000" w:themeColor="text1"/>
          <w:sz w:val="28"/>
          <w:szCs w:val="28"/>
        </w:rPr>
      </w:pPr>
      <w:r w:rsidRPr="00AF2087">
        <w:rPr>
          <w:rFonts w:ascii="Times New Roman" w:hAnsi="Times New Roman"/>
          <w:color w:val="000000" w:themeColor="text1"/>
          <w:sz w:val="28"/>
          <w:szCs w:val="28"/>
        </w:rPr>
        <w:t xml:space="preserve"> Утвердить общий объем бюджетных ассигнований, направляемых на реализацию публично - нормативных обязательств, на 2025 год в сумме</w:t>
      </w:r>
      <w:r w:rsidRPr="00AF2087">
        <w:rPr>
          <w:rFonts w:ascii="Times New Roman" w:hAnsi="Times New Roman"/>
          <w:b/>
          <w:color w:val="000000" w:themeColor="text1"/>
          <w:sz w:val="28"/>
          <w:szCs w:val="28"/>
        </w:rPr>
        <w:t xml:space="preserve"> </w:t>
      </w:r>
      <w:r w:rsidRPr="00AF2087">
        <w:rPr>
          <w:rFonts w:ascii="Times New Roman" w:hAnsi="Times New Roman"/>
          <w:b/>
          <w:color w:val="000000" w:themeColor="text1"/>
          <w:sz w:val="28"/>
          <w:szCs w:val="28"/>
        </w:rPr>
        <w:lastRenderedPageBreak/>
        <w:t xml:space="preserve">103 878,8 тыс. руб., </w:t>
      </w:r>
      <w:r w:rsidRPr="00AF2087">
        <w:rPr>
          <w:rFonts w:ascii="Times New Roman" w:hAnsi="Times New Roman"/>
          <w:color w:val="000000" w:themeColor="text1"/>
          <w:sz w:val="28"/>
          <w:szCs w:val="28"/>
        </w:rPr>
        <w:t>на 2026 год в сумме</w:t>
      </w:r>
      <w:r w:rsidRPr="00AF2087">
        <w:rPr>
          <w:rFonts w:ascii="Times New Roman" w:hAnsi="Times New Roman"/>
          <w:b/>
          <w:color w:val="000000" w:themeColor="text1"/>
          <w:sz w:val="28"/>
          <w:szCs w:val="28"/>
        </w:rPr>
        <w:t xml:space="preserve"> 103 878,8 тыс. руб., </w:t>
      </w:r>
      <w:r w:rsidRPr="00AF2087">
        <w:rPr>
          <w:rFonts w:ascii="Times New Roman" w:hAnsi="Times New Roman"/>
          <w:color w:val="000000" w:themeColor="text1"/>
          <w:sz w:val="28"/>
          <w:szCs w:val="28"/>
        </w:rPr>
        <w:t>на 2027 год в сумме</w:t>
      </w:r>
      <w:r w:rsidRPr="00AF2087">
        <w:rPr>
          <w:rFonts w:ascii="Times New Roman" w:hAnsi="Times New Roman"/>
          <w:b/>
          <w:color w:val="000000" w:themeColor="text1"/>
          <w:sz w:val="28"/>
          <w:szCs w:val="28"/>
        </w:rPr>
        <w:t xml:space="preserve"> 103 878,8 тыс. руб. </w:t>
      </w:r>
    </w:p>
    <w:p w14:paraId="5FA79312" w14:textId="77777777" w:rsidR="00A73350" w:rsidRPr="00AF2087" w:rsidRDefault="00A73350" w:rsidP="00A73350">
      <w:pPr>
        <w:pStyle w:val="af2"/>
        <w:numPr>
          <w:ilvl w:val="0"/>
          <w:numId w:val="19"/>
        </w:numPr>
        <w:tabs>
          <w:tab w:val="clear" w:pos="780"/>
        </w:tabs>
        <w:ind w:left="0" w:firstLine="709"/>
        <w:jc w:val="both"/>
        <w:rPr>
          <w:color w:val="000000" w:themeColor="text1"/>
          <w:sz w:val="28"/>
          <w:szCs w:val="28"/>
        </w:rPr>
      </w:pPr>
      <w:r w:rsidRPr="00AF2087">
        <w:rPr>
          <w:color w:val="000000" w:themeColor="text1"/>
          <w:sz w:val="28"/>
          <w:szCs w:val="28"/>
        </w:rPr>
        <w:t xml:space="preserve">Утвердить объем расходов на обслуживание муниципального долга на 2025 год в сумме </w:t>
      </w:r>
      <w:r w:rsidRPr="00AF2087">
        <w:rPr>
          <w:b/>
          <w:color w:val="000000" w:themeColor="text1"/>
          <w:sz w:val="28"/>
          <w:szCs w:val="28"/>
        </w:rPr>
        <w:t xml:space="preserve">50 837,9 </w:t>
      </w:r>
      <w:r w:rsidRPr="00AF2087">
        <w:rPr>
          <w:color w:val="000000" w:themeColor="text1"/>
          <w:sz w:val="28"/>
          <w:szCs w:val="28"/>
        </w:rPr>
        <w:t xml:space="preserve">тыс. руб., на 2026 год в сумме </w:t>
      </w:r>
      <w:r w:rsidRPr="00AF2087">
        <w:rPr>
          <w:b/>
          <w:color w:val="000000" w:themeColor="text1"/>
          <w:sz w:val="28"/>
          <w:szCs w:val="28"/>
        </w:rPr>
        <w:t xml:space="preserve">95 381,4 </w:t>
      </w:r>
      <w:r w:rsidRPr="00AF2087">
        <w:rPr>
          <w:color w:val="000000" w:themeColor="text1"/>
          <w:sz w:val="28"/>
          <w:szCs w:val="28"/>
        </w:rPr>
        <w:t>тыс. руб., на 2027 год в сумме</w:t>
      </w:r>
      <w:r w:rsidRPr="00AF2087">
        <w:rPr>
          <w:b/>
          <w:color w:val="000000" w:themeColor="text1"/>
          <w:sz w:val="28"/>
          <w:szCs w:val="28"/>
        </w:rPr>
        <w:t xml:space="preserve"> 54 578,6</w:t>
      </w:r>
      <w:r w:rsidRPr="00AF2087">
        <w:rPr>
          <w:color w:val="000000" w:themeColor="text1"/>
          <w:sz w:val="28"/>
          <w:szCs w:val="28"/>
        </w:rPr>
        <w:t xml:space="preserve"> тыс. руб.</w:t>
      </w:r>
    </w:p>
    <w:p w14:paraId="42D2A629" w14:textId="77777777" w:rsidR="00A73350" w:rsidRPr="00AF2087" w:rsidRDefault="00A73350" w:rsidP="00A73350">
      <w:pPr>
        <w:pStyle w:val="af2"/>
        <w:numPr>
          <w:ilvl w:val="0"/>
          <w:numId w:val="19"/>
        </w:numPr>
        <w:tabs>
          <w:tab w:val="clear" w:pos="780"/>
        </w:tabs>
        <w:ind w:left="0" w:firstLine="709"/>
        <w:jc w:val="both"/>
        <w:rPr>
          <w:color w:val="000000" w:themeColor="text1"/>
          <w:sz w:val="28"/>
          <w:szCs w:val="28"/>
        </w:rPr>
      </w:pPr>
      <w:proofErr w:type="gramStart"/>
      <w:r w:rsidRPr="00AF2087">
        <w:rPr>
          <w:color w:val="000000" w:themeColor="text1"/>
          <w:sz w:val="28"/>
          <w:szCs w:val="28"/>
        </w:rPr>
        <w:t>Утвердить общий объем бюджетных ассигнований бюджета муниципального образования «Прокопьевский городской округ Кемеровской области – Кузбасса», направляемых на выявление и оценку объектов накопленного вреда окружающей среде и (или) организацию работ по ликвидации накопленного вреда окружающей среде, а также на иные мероприятия по предотвращению и (или) снижению негативного воздействия хозяйственной или иной деятельности на окружающую среду, сохранению и восстановлению природной среды, рациональному использованию</w:t>
      </w:r>
      <w:proofErr w:type="gramEnd"/>
      <w:r w:rsidRPr="00AF2087">
        <w:rPr>
          <w:color w:val="000000" w:themeColor="text1"/>
          <w:sz w:val="28"/>
          <w:szCs w:val="28"/>
        </w:rPr>
        <w:t xml:space="preserve"> и воспроизводству природных ресурсов, обеспечению экологической безопасности, на 2025 год в сумме </w:t>
      </w:r>
      <w:r w:rsidRPr="00AF2087">
        <w:rPr>
          <w:b/>
          <w:color w:val="000000" w:themeColor="text1"/>
          <w:sz w:val="28"/>
          <w:szCs w:val="28"/>
        </w:rPr>
        <w:t>15 308,0</w:t>
      </w:r>
      <w:r w:rsidRPr="00AF2087">
        <w:rPr>
          <w:color w:val="000000" w:themeColor="text1"/>
          <w:sz w:val="28"/>
          <w:szCs w:val="28"/>
        </w:rPr>
        <w:t xml:space="preserve"> тыс. руб., на 2026 год в сумме </w:t>
      </w:r>
      <w:r w:rsidRPr="00AF2087">
        <w:rPr>
          <w:b/>
          <w:color w:val="000000" w:themeColor="text1"/>
          <w:sz w:val="28"/>
          <w:szCs w:val="28"/>
        </w:rPr>
        <w:t>15 308,0</w:t>
      </w:r>
      <w:r w:rsidRPr="00AF2087">
        <w:rPr>
          <w:color w:val="000000" w:themeColor="text1"/>
          <w:sz w:val="28"/>
          <w:szCs w:val="28"/>
        </w:rPr>
        <w:t xml:space="preserve"> тыс. руб., на 2027 год в сумме </w:t>
      </w:r>
      <w:r w:rsidRPr="00AF2087">
        <w:rPr>
          <w:b/>
          <w:color w:val="000000" w:themeColor="text1"/>
          <w:sz w:val="28"/>
          <w:szCs w:val="28"/>
        </w:rPr>
        <w:t>15 308,0</w:t>
      </w:r>
      <w:r w:rsidRPr="00AF2087">
        <w:rPr>
          <w:color w:val="000000" w:themeColor="text1"/>
          <w:sz w:val="28"/>
          <w:szCs w:val="28"/>
        </w:rPr>
        <w:t xml:space="preserve"> тыс. руб.</w:t>
      </w:r>
    </w:p>
    <w:p w14:paraId="263D5A86" w14:textId="77777777" w:rsidR="00A73350" w:rsidRPr="00AF2087" w:rsidRDefault="00A73350" w:rsidP="00A73350">
      <w:pPr>
        <w:ind w:firstLine="709"/>
        <w:jc w:val="both"/>
        <w:rPr>
          <w:rFonts w:ascii="Times New Roman" w:hAnsi="Times New Roman"/>
          <w:b/>
          <w:color w:val="000000" w:themeColor="text1"/>
          <w:sz w:val="28"/>
          <w:szCs w:val="28"/>
        </w:rPr>
      </w:pPr>
    </w:p>
    <w:p w14:paraId="1AC6822D"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b/>
          <w:color w:val="000000" w:themeColor="text1"/>
          <w:sz w:val="28"/>
          <w:szCs w:val="28"/>
        </w:rPr>
        <w:t xml:space="preserve">Статья 4. Условно утвержденные расходы </w:t>
      </w:r>
    </w:p>
    <w:p w14:paraId="4C7CB45D"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color w:val="000000" w:themeColor="text1"/>
          <w:sz w:val="28"/>
          <w:szCs w:val="28"/>
        </w:rPr>
        <w:t>Утвердить общий объем условно утвержденных расходов бюджета на 2026 год в сумме</w:t>
      </w:r>
      <w:r w:rsidRPr="00AF2087">
        <w:rPr>
          <w:rFonts w:ascii="Times New Roman" w:hAnsi="Times New Roman"/>
          <w:b/>
          <w:color w:val="000000" w:themeColor="text1"/>
          <w:sz w:val="28"/>
          <w:szCs w:val="28"/>
        </w:rPr>
        <w:t xml:space="preserve"> 92</w:t>
      </w:r>
      <w:r w:rsidRPr="00AF2087">
        <w:rPr>
          <w:rFonts w:ascii="Times New Roman" w:hAnsi="Times New Roman"/>
          <w:b/>
          <w:color w:val="000000" w:themeColor="text1"/>
          <w:sz w:val="28"/>
          <w:szCs w:val="28"/>
          <w:lang w:val="en-US"/>
        </w:rPr>
        <w:t> </w:t>
      </w:r>
      <w:r w:rsidRPr="00AF2087">
        <w:rPr>
          <w:rFonts w:ascii="Times New Roman" w:hAnsi="Times New Roman"/>
          <w:b/>
          <w:color w:val="000000" w:themeColor="text1"/>
          <w:sz w:val="28"/>
          <w:szCs w:val="28"/>
        </w:rPr>
        <w:t xml:space="preserve">346,5 </w:t>
      </w:r>
      <w:r w:rsidRPr="00AF2087">
        <w:rPr>
          <w:rFonts w:ascii="Times New Roman" w:hAnsi="Times New Roman"/>
          <w:color w:val="000000" w:themeColor="text1"/>
          <w:sz w:val="28"/>
          <w:szCs w:val="28"/>
        </w:rPr>
        <w:t xml:space="preserve">тыс. руб., на 2027 год в сумме </w:t>
      </w:r>
      <w:r w:rsidRPr="00AF2087">
        <w:rPr>
          <w:rFonts w:ascii="Times New Roman" w:hAnsi="Times New Roman"/>
          <w:b/>
          <w:color w:val="000000" w:themeColor="text1"/>
          <w:sz w:val="28"/>
          <w:szCs w:val="28"/>
        </w:rPr>
        <w:t>186</w:t>
      </w:r>
      <w:r w:rsidRPr="00AF2087">
        <w:rPr>
          <w:rFonts w:ascii="Times New Roman" w:hAnsi="Times New Roman"/>
          <w:b/>
          <w:color w:val="000000" w:themeColor="text1"/>
          <w:sz w:val="28"/>
          <w:szCs w:val="28"/>
          <w:lang w:val="en-US"/>
        </w:rPr>
        <w:t> </w:t>
      </w:r>
      <w:r w:rsidRPr="00AF2087">
        <w:rPr>
          <w:rFonts w:ascii="Times New Roman" w:hAnsi="Times New Roman"/>
          <w:b/>
          <w:color w:val="000000" w:themeColor="text1"/>
          <w:sz w:val="28"/>
          <w:szCs w:val="28"/>
        </w:rPr>
        <w:t>657,3</w:t>
      </w:r>
      <w:r w:rsidRPr="00AF2087">
        <w:rPr>
          <w:rFonts w:ascii="Times New Roman" w:hAnsi="Times New Roman"/>
          <w:color w:val="000000" w:themeColor="text1"/>
          <w:sz w:val="28"/>
          <w:szCs w:val="28"/>
        </w:rPr>
        <w:t xml:space="preserve"> тыс. руб. </w:t>
      </w:r>
    </w:p>
    <w:p w14:paraId="67204094" w14:textId="77777777" w:rsidR="00A73350" w:rsidRPr="00AF2087" w:rsidRDefault="00A73350" w:rsidP="00A73350">
      <w:pPr>
        <w:ind w:firstLine="709"/>
        <w:jc w:val="both"/>
        <w:rPr>
          <w:rFonts w:ascii="Times New Roman" w:hAnsi="Times New Roman"/>
          <w:color w:val="000000" w:themeColor="text1"/>
          <w:sz w:val="28"/>
          <w:szCs w:val="28"/>
        </w:rPr>
      </w:pPr>
    </w:p>
    <w:p w14:paraId="5B5A6413" w14:textId="77777777" w:rsidR="00A73350" w:rsidRPr="00AF2087" w:rsidRDefault="00A73350" w:rsidP="00A73350">
      <w:pPr>
        <w:ind w:firstLine="709"/>
        <w:jc w:val="both"/>
        <w:rPr>
          <w:rFonts w:ascii="Times New Roman" w:hAnsi="Times New Roman"/>
          <w:b/>
          <w:color w:val="000000" w:themeColor="text1"/>
          <w:sz w:val="28"/>
          <w:szCs w:val="28"/>
        </w:rPr>
      </w:pPr>
      <w:r w:rsidRPr="00AF2087">
        <w:rPr>
          <w:rFonts w:ascii="Times New Roman" w:hAnsi="Times New Roman"/>
          <w:b/>
          <w:color w:val="000000" w:themeColor="text1"/>
          <w:sz w:val="28"/>
          <w:szCs w:val="28"/>
        </w:rPr>
        <w:t xml:space="preserve">Статья 5. Межбюджетные трансферты на 2025 год и на плановый период 2026 и 2027 годов </w:t>
      </w:r>
    </w:p>
    <w:p w14:paraId="35BE25D6" w14:textId="77777777" w:rsidR="00A73350" w:rsidRPr="00AF2087" w:rsidRDefault="00A73350" w:rsidP="00A73350">
      <w:pPr>
        <w:autoSpaceDE w:val="0"/>
        <w:autoSpaceDN w:val="0"/>
        <w:adjustRightInd w:val="0"/>
        <w:ind w:firstLine="709"/>
        <w:jc w:val="both"/>
        <w:outlineLvl w:val="1"/>
        <w:rPr>
          <w:rFonts w:ascii="Times New Roman" w:hAnsi="Times New Roman"/>
          <w:color w:val="000000" w:themeColor="text1"/>
          <w:sz w:val="28"/>
          <w:szCs w:val="28"/>
        </w:rPr>
      </w:pPr>
      <w:r w:rsidRPr="00AF2087">
        <w:rPr>
          <w:rFonts w:ascii="Times New Roman" w:hAnsi="Times New Roman"/>
          <w:color w:val="000000" w:themeColor="text1"/>
          <w:sz w:val="28"/>
          <w:szCs w:val="28"/>
        </w:rPr>
        <w:t>Утвердить объем межбюджетных трансфертов, получаемых из областного бюджета:</w:t>
      </w:r>
    </w:p>
    <w:p w14:paraId="5ABE6306" w14:textId="77777777" w:rsidR="00A73350" w:rsidRPr="00AF2087" w:rsidRDefault="00A73350" w:rsidP="00A73350">
      <w:pPr>
        <w:autoSpaceDE w:val="0"/>
        <w:autoSpaceDN w:val="0"/>
        <w:adjustRightInd w:val="0"/>
        <w:ind w:firstLine="709"/>
        <w:jc w:val="both"/>
        <w:outlineLvl w:val="1"/>
        <w:rPr>
          <w:rFonts w:ascii="Times New Roman" w:hAnsi="Times New Roman"/>
          <w:color w:val="000000" w:themeColor="text1"/>
          <w:sz w:val="28"/>
          <w:szCs w:val="28"/>
        </w:rPr>
      </w:pPr>
      <w:r w:rsidRPr="00AF2087">
        <w:rPr>
          <w:rFonts w:ascii="Times New Roman" w:hAnsi="Times New Roman"/>
          <w:color w:val="000000" w:themeColor="text1"/>
          <w:sz w:val="28"/>
          <w:szCs w:val="28"/>
        </w:rPr>
        <w:t xml:space="preserve">на 2025 год в сумме </w:t>
      </w:r>
      <w:r w:rsidRPr="00AF2087">
        <w:rPr>
          <w:rFonts w:ascii="Times New Roman" w:hAnsi="Times New Roman"/>
          <w:b/>
          <w:color w:val="000000" w:themeColor="text1"/>
          <w:sz w:val="28"/>
          <w:szCs w:val="28"/>
        </w:rPr>
        <w:t>8 902 900,6</w:t>
      </w:r>
      <w:r w:rsidRPr="00AF2087">
        <w:rPr>
          <w:rFonts w:ascii="Times New Roman" w:hAnsi="Times New Roman"/>
          <w:color w:val="000000" w:themeColor="text1"/>
          <w:sz w:val="28"/>
          <w:szCs w:val="28"/>
        </w:rPr>
        <w:t xml:space="preserve"> тыс. руб., в том числе дотации </w:t>
      </w:r>
      <w:r w:rsidRPr="00AF2087">
        <w:rPr>
          <w:rFonts w:ascii="Times New Roman" w:hAnsi="Times New Roman"/>
          <w:b/>
          <w:color w:val="000000" w:themeColor="text1"/>
          <w:sz w:val="28"/>
          <w:szCs w:val="28"/>
        </w:rPr>
        <w:t>638 087,0</w:t>
      </w:r>
      <w:r w:rsidRPr="00AF2087">
        <w:rPr>
          <w:rFonts w:ascii="Times New Roman" w:hAnsi="Times New Roman"/>
          <w:color w:val="000000" w:themeColor="text1"/>
          <w:sz w:val="28"/>
          <w:szCs w:val="28"/>
        </w:rPr>
        <w:t xml:space="preserve"> тыс. руб., субсидии </w:t>
      </w:r>
      <w:r w:rsidRPr="00AF2087">
        <w:rPr>
          <w:rFonts w:ascii="Times New Roman" w:hAnsi="Times New Roman"/>
          <w:b/>
          <w:color w:val="000000" w:themeColor="text1"/>
          <w:sz w:val="28"/>
          <w:szCs w:val="28"/>
        </w:rPr>
        <w:t>4 125 613,7</w:t>
      </w:r>
      <w:r w:rsidRPr="00AF2087">
        <w:rPr>
          <w:rFonts w:ascii="Times New Roman" w:hAnsi="Times New Roman"/>
          <w:color w:val="000000" w:themeColor="text1"/>
          <w:sz w:val="28"/>
          <w:szCs w:val="28"/>
        </w:rPr>
        <w:t xml:space="preserve"> тыс. руб., субвенции </w:t>
      </w:r>
      <w:r w:rsidRPr="00AF2087">
        <w:rPr>
          <w:rFonts w:ascii="Times New Roman" w:hAnsi="Times New Roman"/>
          <w:b/>
          <w:color w:val="000000" w:themeColor="text1"/>
          <w:sz w:val="28"/>
          <w:szCs w:val="28"/>
        </w:rPr>
        <w:t xml:space="preserve"> 4 031 753,6</w:t>
      </w:r>
      <w:r w:rsidRPr="00AF2087">
        <w:rPr>
          <w:rFonts w:ascii="Times New Roman" w:hAnsi="Times New Roman"/>
          <w:color w:val="000000" w:themeColor="text1"/>
          <w:sz w:val="28"/>
          <w:szCs w:val="28"/>
        </w:rPr>
        <w:t xml:space="preserve"> тыс. руб., иные межбюджетные трансферты </w:t>
      </w:r>
      <w:r w:rsidRPr="00AF2087">
        <w:rPr>
          <w:rFonts w:ascii="Times New Roman" w:hAnsi="Times New Roman"/>
          <w:b/>
          <w:color w:val="000000" w:themeColor="text1"/>
          <w:sz w:val="28"/>
          <w:szCs w:val="28"/>
        </w:rPr>
        <w:t>107 446,3</w:t>
      </w:r>
      <w:r w:rsidRPr="00AF2087">
        <w:rPr>
          <w:rFonts w:ascii="Times New Roman" w:hAnsi="Times New Roman"/>
          <w:color w:val="000000" w:themeColor="text1"/>
          <w:sz w:val="28"/>
          <w:szCs w:val="28"/>
        </w:rPr>
        <w:t xml:space="preserve"> тыс. руб.; </w:t>
      </w:r>
    </w:p>
    <w:p w14:paraId="54E9C6AE" w14:textId="77777777" w:rsidR="00A73350" w:rsidRPr="00AF2087" w:rsidRDefault="00A73350" w:rsidP="00A73350">
      <w:pPr>
        <w:autoSpaceDE w:val="0"/>
        <w:autoSpaceDN w:val="0"/>
        <w:adjustRightInd w:val="0"/>
        <w:ind w:firstLine="709"/>
        <w:jc w:val="both"/>
        <w:outlineLvl w:val="1"/>
        <w:rPr>
          <w:rFonts w:ascii="Times New Roman" w:hAnsi="Times New Roman"/>
          <w:color w:val="000000" w:themeColor="text1"/>
          <w:sz w:val="28"/>
          <w:szCs w:val="28"/>
        </w:rPr>
      </w:pPr>
      <w:r w:rsidRPr="00AF2087">
        <w:rPr>
          <w:rFonts w:ascii="Times New Roman" w:hAnsi="Times New Roman"/>
          <w:color w:val="000000" w:themeColor="text1"/>
          <w:sz w:val="28"/>
          <w:szCs w:val="28"/>
        </w:rPr>
        <w:t xml:space="preserve">на 2026 год в сумме </w:t>
      </w:r>
      <w:r w:rsidRPr="00AF2087">
        <w:rPr>
          <w:rFonts w:ascii="Times New Roman" w:hAnsi="Times New Roman"/>
          <w:b/>
          <w:color w:val="000000" w:themeColor="text1"/>
          <w:sz w:val="28"/>
          <w:szCs w:val="28"/>
        </w:rPr>
        <w:t>5 394 182,2</w:t>
      </w:r>
      <w:r w:rsidRPr="00AF2087">
        <w:rPr>
          <w:rFonts w:ascii="Times New Roman" w:hAnsi="Times New Roman"/>
          <w:color w:val="000000" w:themeColor="text1"/>
          <w:sz w:val="28"/>
          <w:szCs w:val="28"/>
        </w:rPr>
        <w:t xml:space="preserve"> тыс. руб., в том числе дотации </w:t>
      </w:r>
      <w:r w:rsidRPr="00AF2087">
        <w:rPr>
          <w:rFonts w:ascii="Times New Roman" w:hAnsi="Times New Roman"/>
          <w:b/>
          <w:color w:val="000000" w:themeColor="text1"/>
          <w:sz w:val="28"/>
          <w:szCs w:val="28"/>
        </w:rPr>
        <w:t xml:space="preserve">470 746,0 </w:t>
      </w:r>
      <w:r w:rsidRPr="00AF2087">
        <w:rPr>
          <w:rFonts w:ascii="Times New Roman" w:hAnsi="Times New Roman"/>
          <w:color w:val="000000" w:themeColor="text1"/>
          <w:sz w:val="28"/>
          <w:szCs w:val="28"/>
        </w:rPr>
        <w:t xml:space="preserve">тыс. руб., субсидии </w:t>
      </w:r>
      <w:r w:rsidRPr="00AF2087">
        <w:rPr>
          <w:rFonts w:ascii="Times New Roman" w:hAnsi="Times New Roman"/>
          <w:b/>
          <w:color w:val="000000" w:themeColor="text1"/>
          <w:sz w:val="28"/>
          <w:szCs w:val="28"/>
        </w:rPr>
        <w:t>591 906,5</w:t>
      </w:r>
      <w:r w:rsidRPr="00AF2087">
        <w:rPr>
          <w:rFonts w:ascii="Times New Roman" w:hAnsi="Times New Roman"/>
          <w:color w:val="000000" w:themeColor="text1"/>
          <w:sz w:val="28"/>
          <w:szCs w:val="28"/>
        </w:rPr>
        <w:t xml:space="preserve"> тыс. руб., субвенции </w:t>
      </w:r>
      <w:r w:rsidRPr="00AF2087">
        <w:rPr>
          <w:rFonts w:ascii="Times New Roman" w:hAnsi="Times New Roman"/>
          <w:b/>
          <w:color w:val="000000" w:themeColor="text1"/>
          <w:sz w:val="28"/>
          <w:szCs w:val="28"/>
        </w:rPr>
        <w:t>4 224 083,4</w:t>
      </w:r>
      <w:r w:rsidRPr="00AF2087">
        <w:rPr>
          <w:rFonts w:ascii="Times New Roman" w:hAnsi="Times New Roman"/>
          <w:color w:val="000000" w:themeColor="text1"/>
          <w:sz w:val="28"/>
          <w:szCs w:val="28"/>
        </w:rPr>
        <w:t xml:space="preserve"> тыс. руб., иные межбюджетные трансферты </w:t>
      </w:r>
      <w:r w:rsidRPr="00AF2087">
        <w:rPr>
          <w:rFonts w:ascii="Times New Roman" w:hAnsi="Times New Roman"/>
          <w:b/>
          <w:color w:val="000000" w:themeColor="text1"/>
          <w:sz w:val="28"/>
          <w:szCs w:val="28"/>
        </w:rPr>
        <w:t>107 446,3</w:t>
      </w:r>
      <w:r w:rsidRPr="00AF2087">
        <w:rPr>
          <w:rFonts w:ascii="Times New Roman" w:hAnsi="Times New Roman"/>
          <w:color w:val="000000" w:themeColor="text1"/>
          <w:sz w:val="28"/>
          <w:szCs w:val="28"/>
        </w:rPr>
        <w:t xml:space="preserve"> тыс. руб.; </w:t>
      </w:r>
    </w:p>
    <w:p w14:paraId="2777D176" w14:textId="77777777" w:rsidR="00A73350" w:rsidRPr="00AF2087" w:rsidRDefault="00A73350" w:rsidP="00A73350">
      <w:pPr>
        <w:autoSpaceDE w:val="0"/>
        <w:autoSpaceDN w:val="0"/>
        <w:adjustRightInd w:val="0"/>
        <w:ind w:firstLine="709"/>
        <w:jc w:val="both"/>
        <w:outlineLvl w:val="1"/>
        <w:rPr>
          <w:rFonts w:ascii="Times New Roman" w:hAnsi="Times New Roman"/>
          <w:color w:val="000000" w:themeColor="text1"/>
          <w:sz w:val="28"/>
          <w:szCs w:val="28"/>
        </w:rPr>
      </w:pPr>
      <w:r w:rsidRPr="00AF2087">
        <w:rPr>
          <w:rFonts w:ascii="Times New Roman" w:hAnsi="Times New Roman"/>
          <w:color w:val="000000" w:themeColor="text1"/>
          <w:sz w:val="28"/>
          <w:szCs w:val="28"/>
        </w:rPr>
        <w:t xml:space="preserve">на 2027 год в сумме </w:t>
      </w:r>
      <w:r w:rsidRPr="00AF2087">
        <w:rPr>
          <w:rFonts w:ascii="Times New Roman" w:hAnsi="Times New Roman"/>
          <w:b/>
          <w:color w:val="000000" w:themeColor="text1"/>
          <w:sz w:val="28"/>
          <w:szCs w:val="28"/>
        </w:rPr>
        <w:t>5 084 747,5</w:t>
      </w:r>
      <w:r w:rsidRPr="00AF2087">
        <w:rPr>
          <w:rFonts w:ascii="Times New Roman" w:hAnsi="Times New Roman"/>
          <w:color w:val="000000" w:themeColor="text1"/>
          <w:sz w:val="28"/>
          <w:szCs w:val="28"/>
        </w:rPr>
        <w:t xml:space="preserve"> тыс. руб., в том числе дотации </w:t>
      </w:r>
      <w:r w:rsidRPr="00AF2087">
        <w:rPr>
          <w:rFonts w:ascii="Times New Roman" w:hAnsi="Times New Roman"/>
          <w:b/>
          <w:color w:val="000000" w:themeColor="text1"/>
          <w:sz w:val="28"/>
          <w:szCs w:val="28"/>
        </w:rPr>
        <w:t xml:space="preserve">344 892,0 </w:t>
      </w:r>
      <w:r w:rsidRPr="00AF2087">
        <w:rPr>
          <w:rFonts w:ascii="Times New Roman" w:hAnsi="Times New Roman"/>
          <w:color w:val="000000" w:themeColor="text1"/>
          <w:sz w:val="28"/>
          <w:szCs w:val="28"/>
        </w:rPr>
        <w:t xml:space="preserve"> тыс. руб., субсидии </w:t>
      </w:r>
      <w:r w:rsidRPr="00AF2087">
        <w:rPr>
          <w:rFonts w:ascii="Times New Roman" w:hAnsi="Times New Roman"/>
          <w:b/>
          <w:color w:val="000000" w:themeColor="text1"/>
          <w:sz w:val="28"/>
          <w:szCs w:val="28"/>
        </w:rPr>
        <w:t>393 423,7</w:t>
      </w:r>
      <w:r w:rsidRPr="00AF2087">
        <w:rPr>
          <w:rFonts w:ascii="Times New Roman" w:hAnsi="Times New Roman"/>
          <w:color w:val="000000" w:themeColor="text1"/>
          <w:sz w:val="28"/>
          <w:szCs w:val="28"/>
        </w:rPr>
        <w:t xml:space="preserve"> тыс. руб., субвенции </w:t>
      </w:r>
      <w:r w:rsidRPr="00AF2087">
        <w:rPr>
          <w:rFonts w:ascii="Times New Roman" w:hAnsi="Times New Roman"/>
          <w:b/>
          <w:color w:val="000000" w:themeColor="text1"/>
          <w:sz w:val="28"/>
          <w:szCs w:val="28"/>
        </w:rPr>
        <w:t xml:space="preserve">4 237 970,0 </w:t>
      </w:r>
      <w:r w:rsidRPr="00AF2087">
        <w:rPr>
          <w:rFonts w:ascii="Times New Roman" w:hAnsi="Times New Roman"/>
          <w:color w:val="000000" w:themeColor="text1"/>
          <w:sz w:val="28"/>
          <w:szCs w:val="28"/>
        </w:rPr>
        <w:t xml:space="preserve">тыс. руб., иные межбюджетные трансферты </w:t>
      </w:r>
      <w:r w:rsidRPr="00AF2087">
        <w:rPr>
          <w:rFonts w:ascii="Times New Roman" w:hAnsi="Times New Roman"/>
          <w:b/>
          <w:color w:val="000000" w:themeColor="text1"/>
          <w:sz w:val="28"/>
          <w:szCs w:val="28"/>
        </w:rPr>
        <w:t xml:space="preserve">108 461,8 </w:t>
      </w:r>
      <w:r w:rsidRPr="00AF2087">
        <w:rPr>
          <w:rFonts w:ascii="Times New Roman" w:hAnsi="Times New Roman"/>
          <w:color w:val="000000" w:themeColor="text1"/>
          <w:sz w:val="28"/>
          <w:szCs w:val="28"/>
        </w:rPr>
        <w:t>тыс. руб.</w:t>
      </w:r>
    </w:p>
    <w:p w14:paraId="3AAB63F3" w14:textId="77777777" w:rsidR="00A73350" w:rsidRPr="00AF2087" w:rsidRDefault="00A73350" w:rsidP="00A73350">
      <w:pPr>
        <w:autoSpaceDE w:val="0"/>
        <w:autoSpaceDN w:val="0"/>
        <w:adjustRightInd w:val="0"/>
        <w:ind w:firstLine="709"/>
        <w:jc w:val="both"/>
        <w:outlineLvl w:val="1"/>
        <w:rPr>
          <w:rFonts w:ascii="Times New Roman" w:hAnsi="Times New Roman"/>
          <w:color w:val="000000" w:themeColor="text1"/>
          <w:sz w:val="28"/>
          <w:szCs w:val="28"/>
        </w:rPr>
      </w:pPr>
    </w:p>
    <w:p w14:paraId="5C263113" w14:textId="77777777" w:rsidR="00A73350" w:rsidRPr="00AF2087" w:rsidRDefault="00A73350" w:rsidP="00A73350">
      <w:pPr>
        <w:tabs>
          <w:tab w:val="left" w:pos="709"/>
          <w:tab w:val="left" w:pos="851"/>
        </w:tabs>
        <w:rPr>
          <w:rFonts w:ascii="Times New Roman" w:hAnsi="Times New Roman"/>
          <w:b/>
          <w:color w:val="000000" w:themeColor="text1"/>
          <w:sz w:val="28"/>
          <w:szCs w:val="28"/>
        </w:rPr>
      </w:pPr>
      <w:r w:rsidRPr="00AF2087">
        <w:rPr>
          <w:rFonts w:ascii="Times New Roman" w:hAnsi="Times New Roman"/>
          <w:b/>
          <w:color w:val="000000" w:themeColor="text1"/>
          <w:sz w:val="28"/>
          <w:szCs w:val="28"/>
        </w:rPr>
        <w:t xml:space="preserve">          Статья 6. Резервный фонд администрации города Прокопьевска</w:t>
      </w:r>
    </w:p>
    <w:p w14:paraId="403590E6"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color w:val="000000" w:themeColor="text1"/>
          <w:sz w:val="28"/>
          <w:szCs w:val="28"/>
        </w:rPr>
        <w:t xml:space="preserve">Утвердить размер резервного фонда администрации города Прокопьевска на 2025 год в сумме </w:t>
      </w:r>
      <w:r w:rsidRPr="00AF2087">
        <w:rPr>
          <w:rFonts w:ascii="Times New Roman" w:hAnsi="Times New Roman"/>
          <w:b/>
          <w:color w:val="000000" w:themeColor="text1"/>
          <w:sz w:val="28"/>
          <w:szCs w:val="28"/>
        </w:rPr>
        <w:t xml:space="preserve">10 000,0 </w:t>
      </w:r>
      <w:r w:rsidRPr="00AF2087">
        <w:rPr>
          <w:rFonts w:ascii="Times New Roman" w:hAnsi="Times New Roman"/>
          <w:color w:val="000000" w:themeColor="text1"/>
          <w:sz w:val="28"/>
          <w:szCs w:val="28"/>
        </w:rPr>
        <w:t xml:space="preserve">тыс. руб.; на 2026 год в сумме </w:t>
      </w:r>
      <w:r w:rsidRPr="00AF2087">
        <w:rPr>
          <w:rFonts w:ascii="Times New Roman" w:hAnsi="Times New Roman"/>
          <w:b/>
          <w:color w:val="000000" w:themeColor="text1"/>
          <w:sz w:val="28"/>
          <w:szCs w:val="28"/>
        </w:rPr>
        <w:t xml:space="preserve">10 000,0 </w:t>
      </w:r>
      <w:r w:rsidRPr="00AF2087">
        <w:rPr>
          <w:rFonts w:ascii="Times New Roman" w:hAnsi="Times New Roman"/>
          <w:color w:val="000000" w:themeColor="text1"/>
          <w:sz w:val="28"/>
          <w:szCs w:val="28"/>
        </w:rPr>
        <w:t xml:space="preserve">тыс. руб.; на 2027 год в сумме </w:t>
      </w:r>
      <w:r w:rsidRPr="00AF2087">
        <w:rPr>
          <w:rFonts w:ascii="Times New Roman" w:hAnsi="Times New Roman"/>
          <w:b/>
          <w:color w:val="000000" w:themeColor="text1"/>
          <w:sz w:val="28"/>
          <w:szCs w:val="28"/>
        </w:rPr>
        <w:t xml:space="preserve">10 000,0 </w:t>
      </w:r>
      <w:r w:rsidRPr="00AF2087">
        <w:rPr>
          <w:rFonts w:ascii="Times New Roman" w:hAnsi="Times New Roman"/>
          <w:color w:val="000000" w:themeColor="text1"/>
          <w:sz w:val="28"/>
          <w:szCs w:val="28"/>
        </w:rPr>
        <w:t>тыс. руб.</w:t>
      </w:r>
    </w:p>
    <w:p w14:paraId="6204B014" w14:textId="77777777" w:rsidR="00A73350" w:rsidRPr="00AF2087" w:rsidRDefault="00A73350" w:rsidP="00A73350">
      <w:pPr>
        <w:ind w:firstLine="709"/>
        <w:jc w:val="both"/>
        <w:rPr>
          <w:rFonts w:ascii="Times New Roman" w:hAnsi="Times New Roman"/>
          <w:color w:val="000000" w:themeColor="text1"/>
          <w:sz w:val="28"/>
          <w:szCs w:val="28"/>
        </w:rPr>
      </w:pPr>
    </w:p>
    <w:p w14:paraId="68E3D803"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b/>
          <w:color w:val="000000" w:themeColor="text1"/>
          <w:sz w:val="28"/>
          <w:szCs w:val="28"/>
        </w:rPr>
        <w:t>Статья 7. Муниципальный дорожный фонд муниципального образования «Прокопьевский городской округ Кемеровской области – Кузбасса» на 2025 год и на плановый период 2026 и 2027 годов</w:t>
      </w:r>
    </w:p>
    <w:p w14:paraId="07E2E8C0" w14:textId="030BDFFF"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color w:val="000000" w:themeColor="text1"/>
          <w:sz w:val="28"/>
          <w:szCs w:val="28"/>
        </w:rPr>
        <w:t xml:space="preserve">Утвердить объем бюджетных ассигнований муниципального дорожного фонда муниципального образования «Прокопьевский городской округ </w:t>
      </w:r>
      <w:r w:rsidRPr="00AF2087">
        <w:rPr>
          <w:rFonts w:ascii="Times New Roman" w:hAnsi="Times New Roman"/>
          <w:color w:val="000000" w:themeColor="text1"/>
          <w:sz w:val="28"/>
          <w:szCs w:val="28"/>
        </w:rPr>
        <w:lastRenderedPageBreak/>
        <w:t xml:space="preserve">Кемеровской области – Кузбасса» на 2025 год в сумме </w:t>
      </w:r>
      <w:r w:rsidRPr="00AF2087">
        <w:rPr>
          <w:rFonts w:ascii="Times New Roman" w:hAnsi="Times New Roman"/>
          <w:b/>
          <w:color w:val="000000" w:themeColor="text1"/>
          <w:sz w:val="28"/>
          <w:szCs w:val="28"/>
        </w:rPr>
        <w:t>175 925,0</w:t>
      </w:r>
      <w:r w:rsidRPr="00AF2087">
        <w:rPr>
          <w:rFonts w:ascii="Times New Roman" w:hAnsi="Times New Roman"/>
          <w:color w:val="000000" w:themeColor="text1"/>
          <w:sz w:val="28"/>
          <w:szCs w:val="28"/>
        </w:rPr>
        <w:t xml:space="preserve"> тыс. руб., на 2026</w:t>
      </w:r>
      <w:r>
        <w:rPr>
          <w:rFonts w:ascii="Times New Roman" w:hAnsi="Times New Roman"/>
          <w:color w:val="000000" w:themeColor="text1"/>
          <w:sz w:val="28"/>
          <w:szCs w:val="28"/>
        </w:rPr>
        <w:t xml:space="preserve"> год в сумме </w:t>
      </w:r>
      <w:r w:rsidRPr="00AF2087">
        <w:rPr>
          <w:rFonts w:ascii="Times New Roman" w:hAnsi="Times New Roman"/>
          <w:b/>
          <w:color w:val="000000" w:themeColor="text1"/>
          <w:sz w:val="28"/>
          <w:szCs w:val="28"/>
        </w:rPr>
        <w:t>183 145,0</w:t>
      </w:r>
      <w:r w:rsidRPr="00AF2087">
        <w:rPr>
          <w:rFonts w:ascii="Times New Roman" w:hAnsi="Times New Roman"/>
          <w:color w:val="000000" w:themeColor="text1"/>
          <w:sz w:val="28"/>
          <w:szCs w:val="28"/>
        </w:rPr>
        <w:t xml:space="preserve"> тыс. руб., на 2027 год в сумме </w:t>
      </w:r>
      <w:r w:rsidRPr="00AF2087">
        <w:rPr>
          <w:rFonts w:ascii="Times New Roman" w:hAnsi="Times New Roman"/>
          <w:b/>
          <w:color w:val="000000" w:themeColor="text1"/>
          <w:sz w:val="28"/>
          <w:szCs w:val="28"/>
        </w:rPr>
        <w:t>183 876,0</w:t>
      </w:r>
      <w:r w:rsidRPr="00AF2087">
        <w:rPr>
          <w:rFonts w:ascii="Times New Roman" w:hAnsi="Times New Roman"/>
          <w:color w:val="000000" w:themeColor="text1"/>
          <w:sz w:val="28"/>
          <w:szCs w:val="28"/>
        </w:rPr>
        <w:t xml:space="preserve"> тыс. руб. </w:t>
      </w:r>
    </w:p>
    <w:p w14:paraId="2707B251" w14:textId="77777777" w:rsidR="00A73350" w:rsidRPr="00AF2087" w:rsidRDefault="00A73350" w:rsidP="00A73350">
      <w:pPr>
        <w:ind w:firstLine="709"/>
        <w:jc w:val="both"/>
        <w:rPr>
          <w:rFonts w:ascii="Times New Roman" w:hAnsi="Times New Roman"/>
          <w:color w:val="000000" w:themeColor="text1"/>
          <w:sz w:val="28"/>
          <w:szCs w:val="28"/>
        </w:rPr>
      </w:pPr>
    </w:p>
    <w:p w14:paraId="6D50997A" w14:textId="77777777" w:rsidR="00A73350" w:rsidRPr="00AF2087" w:rsidRDefault="00A73350" w:rsidP="00A73350">
      <w:pPr>
        <w:ind w:firstLine="709"/>
        <w:jc w:val="both"/>
        <w:rPr>
          <w:rFonts w:ascii="Times New Roman" w:hAnsi="Times New Roman"/>
          <w:b/>
          <w:color w:val="000000" w:themeColor="text1"/>
          <w:sz w:val="28"/>
          <w:szCs w:val="28"/>
        </w:rPr>
      </w:pPr>
      <w:r w:rsidRPr="00AF2087">
        <w:rPr>
          <w:rFonts w:ascii="Times New Roman" w:hAnsi="Times New Roman"/>
          <w:b/>
          <w:color w:val="000000" w:themeColor="text1"/>
          <w:sz w:val="28"/>
          <w:szCs w:val="28"/>
        </w:rPr>
        <w:t xml:space="preserve">Статья 8. Источники финансирования дефицита бюджета муниципального образования «Прокопьевский городской округ Кемеровской области – Кузбасса» на 2025 год и на плановый период 2026 и 2027 годов </w:t>
      </w:r>
    </w:p>
    <w:p w14:paraId="481CC52C"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color w:val="000000" w:themeColor="text1"/>
          <w:sz w:val="28"/>
          <w:szCs w:val="28"/>
        </w:rPr>
        <w:t xml:space="preserve">Утвердить источники финансирования дефицита бюджета муниципального образования «Прокопьевский городской округ Кемеровской области – Кузбасса» по статьям и видам источников финансирования дефицита бюджета на 2025 год и на плановый период 2026 и 2027 годов согласно приложению 4 к настоящему решению. </w:t>
      </w:r>
    </w:p>
    <w:p w14:paraId="12C4F963" w14:textId="77777777" w:rsidR="00A73350" w:rsidRPr="00AF2087" w:rsidRDefault="00A73350" w:rsidP="00A73350">
      <w:pPr>
        <w:ind w:firstLine="709"/>
        <w:jc w:val="both"/>
        <w:rPr>
          <w:rFonts w:ascii="Times New Roman" w:hAnsi="Times New Roman"/>
          <w:color w:val="000000" w:themeColor="text1"/>
          <w:sz w:val="28"/>
          <w:szCs w:val="28"/>
        </w:rPr>
      </w:pPr>
    </w:p>
    <w:p w14:paraId="299FFA9F"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b/>
          <w:color w:val="000000" w:themeColor="text1"/>
          <w:sz w:val="28"/>
          <w:szCs w:val="28"/>
        </w:rPr>
        <w:t xml:space="preserve">Статья 9. Верхний предел муниципального внутреннего долга муниципального образования «Прокопьевский городской округ Кемеровской области – Кузбасса» </w:t>
      </w:r>
    </w:p>
    <w:p w14:paraId="795E6D51" w14:textId="77777777" w:rsidR="00A73350" w:rsidRPr="00AF2087" w:rsidRDefault="00A73350" w:rsidP="00A73350">
      <w:pPr>
        <w:ind w:firstLine="709"/>
        <w:jc w:val="both"/>
        <w:rPr>
          <w:rFonts w:ascii="Times New Roman" w:hAnsi="Times New Roman"/>
          <w:color w:val="000000" w:themeColor="text1"/>
          <w:sz w:val="28"/>
          <w:szCs w:val="28"/>
        </w:rPr>
      </w:pPr>
      <w:proofErr w:type="gramStart"/>
      <w:r w:rsidRPr="00AF2087">
        <w:rPr>
          <w:rFonts w:ascii="Times New Roman" w:hAnsi="Times New Roman"/>
          <w:color w:val="000000" w:themeColor="text1"/>
          <w:sz w:val="28"/>
          <w:szCs w:val="28"/>
        </w:rPr>
        <w:t xml:space="preserve">Установить верхний предел муниципального внутреннего долга на 1 января 2026 года в сумме </w:t>
      </w:r>
      <w:r w:rsidRPr="00AF2087">
        <w:rPr>
          <w:rFonts w:ascii="Times New Roman" w:hAnsi="Times New Roman"/>
          <w:b/>
          <w:color w:val="000000" w:themeColor="text1"/>
          <w:sz w:val="28"/>
          <w:szCs w:val="28"/>
        </w:rPr>
        <w:t>784 459,3</w:t>
      </w:r>
      <w:r w:rsidRPr="00AF2087">
        <w:rPr>
          <w:rFonts w:ascii="Times New Roman" w:hAnsi="Times New Roman"/>
          <w:color w:val="000000" w:themeColor="text1"/>
          <w:sz w:val="28"/>
          <w:szCs w:val="28"/>
        </w:rPr>
        <w:t xml:space="preserve"> тыс. руб., в том числе верхний предел долга по муниципальным гарантиям Прокопьевского городского округа Кемеровской области – Кузбасса - 0 тыс. руб., на 1 января 2027 года в сумме </w:t>
      </w:r>
      <w:r w:rsidRPr="00AF2087">
        <w:rPr>
          <w:rFonts w:ascii="Times New Roman" w:hAnsi="Times New Roman"/>
          <w:b/>
          <w:color w:val="000000" w:themeColor="text1"/>
          <w:sz w:val="28"/>
          <w:szCs w:val="28"/>
        </w:rPr>
        <w:t>926 175,9</w:t>
      </w:r>
      <w:r w:rsidRPr="00AF2087">
        <w:rPr>
          <w:rFonts w:ascii="Times New Roman" w:hAnsi="Times New Roman"/>
          <w:color w:val="000000" w:themeColor="text1"/>
          <w:sz w:val="28"/>
          <w:szCs w:val="28"/>
        </w:rPr>
        <w:t xml:space="preserve"> тыс. руб., в том числе верхний предел долга по муниципальным гарантиям Прокопьевского городского округа Кемеровской области</w:t>
      </w:r>
      <w:proofErr w:type="gramEnd"/>
      <w:r w:rsidRPr="00AF2087">
        <w:rPr>
          <w:rFonts w:ascii="Times New Roman" w:hAnsi="Times New Roman"/>
          <w:color w:val="000000" w:themeColor="text1"/>
          <w:sz w:val="28"/>
          <w:szCs w:val="28"/>
        </w:rPr>
        <w:t xml:space="preserve"> – Кузбасса - 0 тыс. руб., на 1 января 2028 года в сумме </w:t>
      </w:r>
      <w:r w:rsidRPr="00AF2087">
        <w:rPr>
          <w:rFonts w:ascii="Times New Roman" w:hAnsi="Times New Roman"/>
          <w:b/>
          <w:color w:val="000000" w:themeColor="text1"/>
          <w:sz w:val="28"/>
          <w:szCs w:val="28"/>
        </w:rPr>
        <w:t>1 074 944,4</w:t>
      </w:r>
      <w:r w:rsidRPr="00AF2087">
        <w:rPr>
          <w:rFonts w:ascii="Times New Roman" w:hAnsi="Times New Roman"/>
          <w:color w:val="000000" w:themeColor="text1"/>
          <w:sz w:val="28"/>
          <w:szCs w:val="28"/>
        </w:rPr>
        <w:t xml:space="preserve"> тыс. руб., в том числе верхний предел долга по муниципальным гарантиям Прокопьевского городского округа Кемеровской области – Кузбасса - 0 тыс. руб.</w:t>
      </w:r>
    </w:p>
    <w:p w14:paraId="3694A82C" w14:textId="77777777" w:rsidR="00A73350" w:rsidRPr="00AF2087" w:rsidRDefault="00A73350" w:rsidP="00A73350">
      <w:pPr>
        <w:ind w:firstLine="709"/>
        <w:jc w:val="both"/>
        <w:rPr>
          <w:rFonts w:ascii="Times New Roman" w:hAnsi="Times New Roman"/>
          <w:color w:val="000000" w:themeColor="text1"/>
          <w:sz w:val="28"/>
          <w:szCs w:val="28"/>
        </w:rPr>
      </w:pPr>
    </w:p>
    <w:p w14:paraId="00048178"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b/>
          <w:color w:val="000000" w:themeColor="text1"/>
          <w:sz w:val="28"/>
          <w:szCs w:val="28"/>
        </w:rPr>
        <w:t>Статья 10. Муниципальные заимствования муниципального образования «Прокопьевский городской округ Кемеровской области – Кузбасса» на 2025 год и на плановый период 2026 и 2027 годов</w:t>
      </w:r>
    </w:p>
    <w:p w14:paraId="47E79822" w14:textId="77777777" w:rsidR="00A73350" w:rsidRPr="00AF2087" w:rsidRDefault="00A73350" w:rsidP="00A73350">
      <w:pPr>
        <w:ind w:firstLine="709"/>
        <w:jc w:val="both"/>
        <w:rPr>
          <w:rFonts w:ascii="Times New Roman" w:hAnsi="Times New Roman"/>
          <w:color w:val="000000" w:themeColor="text1"/>
          <w:sz w:val="28"/>
          <w:szCs w:val="28"/>
        </w:rPr>
      </w:pPr>
      <w:r w:rsidRPr="00AF2087">
        <w:rPr>
          <w:rFonts w:ascii="Times New Roman" w:hAnsi="Times New Roman"/>
          <w:color w:val="000000" w:themeColor="text1"/>
          <w:sz w:val="28"/>
          <w:szCs w:val="28"/>
        </w:rPr>
        <w:t xml:space="preserve">Утвердить Программу муниципальных внутренних заимствований муниципального образования «Прокопьевский городской округ Кемеровской области – Кузбасса» на 2025 год и на плановый период 2026 и 2027 годов согласно приложению 5 к настоящему решению. </w:t>
      </w:r>
    </w:p>
    <w:p w14:paraId="1AC42B65" w14:textId="77777777" w:rsidR="00A73350" w:rsidRPr="00AF2087" w:rsidRDefault="00A73350" w:rsidP="00A73350">
      <w:pPr>
        <w:ind w:firstLine="709"/>
        <w:jc w:val="both"/>
        <w:rPr>
          <w:rFonts w:ascii="Times New Roman" w:hAnsi="Times New Roman"/>
          <w:color w:val="000000" w:themeColor="text1"/>
          <w:sz w:val="28"/>
          <w:szCs w:val="28"/>
        </w:rPr>
      </w:pPr>
    </w:p>
    <w:p w14:paraId="72C17743" w14:textId="77777777" w:rsidR="00A73350" w:rsidRPr="00AF2087" w:rsidRDefault="00A73350" w:rsidP="00A73350">
      <w:pPr>
        <w:tabs>
          <w:tab w:val="left" w:pos="709"/>
          <w:tab w:val="left" w:pos="851"/>
        </w:tabs>
        <w:jc w:val="both"/>
        <w:rPr>
          <w:rFonts w:ascii="Times New Roman" w:hAnsi="Times New Roman"/>
          <w:b/>
          <w:bCs/>
          <w:color w:val="000000" w:themeColor="text1"/>
          <w:sz w:val="28"/>
          <w:szCs w:val="28"/>
        </w:rPr>
      </w:pPr>
      <w:r w:rsidRPr="00AF2087">
        <w:rPr>
          <w:rFonts w:ascii="Times New Roman" w:hAnsi="Times New Roman"/>
          <w:b/>
          <w:bCs/>
          <w:color w:val="000000" w:themeColor="text1"/>
          <w:sz w:val="28"/>
          <w:szCs w:val="28"/>
        </w:rPr>
        <w:t xml:space="preserve">          Статья 11. Предоставление муниципальных гарантий муниципального образования «Прокопьевский городской округ Кемеровской области – Кузбасса»</w:t>
      </w:r>
    </w:p>
    <w:p w14:paraId="030940AD" w14:textId="77777777" w:rsidR="00A73350" w:rsidRPr="00AF2087" w:rsidRDefault="00A73350" w:rsidP="00A73350">
      <w:pPr>
        <w:autoSpaceDE w:val="0"/>
        <w:autoSpaceDN w:val="0"/>
        <w:adjustRightInd w:val="0"/>
        <w:ind w:firstLine="709"/>
        <w:jc w:val="both"/>
        <w:outlineLvl w:val="1"/>
        <w:rPr>
          <w:rFonts w:ascii="Times New Roman" w:hAnsi="Times New Roman"/>
          <w:color w:val="000000" w:themeColor="text1"/>
          <w:sz w:val="28"/>
          <w:szCs w:val="28"/>
        </w:rPr>
      </w:pPr>
      <w:r w:rsidRPr="00AF2087">
        <w:rPr>
          <w:rFonts w:ascii="Times New Roman" w:hAnsi="Times New Roman"/>
          <w:color w:val="000000" w:themeColor="text1"/>
          <w:sz w:val="28"/>
          <w:szCs w:val="28"/>
        </w:rPr>
        <w:t>С целью недопущения роста муниципального долга муниципального образования «Прокопьевский городской округ Кемеровской области – Кузбасса» объявить мораторий на предоставление муниципальных гарантий муниципального образования «Прокопьевский городской округ Кемеровской области – Кузбасса» до 1 января 2028 года.</w:t>
      </w:r>
    </w:p>
    <w:p w14:paraId="1502DF94" w14:textId="77777777" w:rsidR="00A73350" w:rsidRPr="00AF2087" w:rsidRDefault="00A73350" w:rsidP="00A73350">
      <w:pPr>
        <w:ind w:firstLine="709"/>
        <w:jc w:val="both"/>
        <w:rPr>
          <w:rFonts w:ascii="Times New Roman" w:hAnsi="Times New Roman"/>
          <w:color w:val="000000" w:themeColor="text1"/>
          <w:sz w:val="28"/>
          <w:szCs w:val="28"/>
        </w:rPr>
      </w:pPr>
    </w:p>
    <w:p w14:paraId="22E0E924" w14:textId="77777777" w:rsidR="00A73350" w:rsidRPr="00F54F85" w:rsidRDefault="00A73350" w:rsidP="00A73350">
      <w:pPr>
        <w:ind w:firstLine="709"/>
        <w:jc w:val="both"/>
        <w:rPr>
          <w:rFonts w:ascii="Times New Roman" w:hAnsi="Times New Roman"/>
          <w:sz w:val="28"/>
          <w:szCs w:val="28"/>
        </w:rPr>
      </w:pPr>
      <w:r w:rsidRPr="00F54F85">
        <w:rPr>
          <w:rFonts w:ascii="Times New Roman" w:hAnsi="Times New Roman"/>
          <w:b/>
          <w:sz w:val="28"/>
          <w:szCs w:val="28"/>
        </w:rPr>
        <w:t xml:space="preserve">Статья 12. </w:t>
      </w:r>
      <w:proofErr w:type="gramStart"/>
      <w:r w:rsidRPr="00F54F85">
        <w:rPr>
          <w:rFonts w:ascii="Times New Roman" w:hAnsi="Times New Roman"/>
          <w:b/>
          <w:sz w:val="28"/>
          <w:szCs w:val="28"/>
        </w:rPr>
        <w:t xml:space="preserve">Субсидии юридическим лицам (за исключением субсидий муниципальным учреждениям муниципального образования </w:t>
      </w:r>
      <w:r w:rsidRPr="00F54F85">
        <w:rPr>
          <w:rFonts w:ascii="Times New Roman" w:hAnsi="Times New Roman"/>
          <w:b/>
          <w:sz w:val="28"/>
          <w:szCs w:val="28"/>
        </w:rPr>
        <w:lastRenderedPageBreak/>
        <w:t>«Прокопьевский городской округ Кемеровской области – Кузбасса», индивидуальным предпринимателям, физическим лицам - производителям товаров, работ, услуг</w:t>
      </w:r>
      <w:proofErr w:type="gramEnd"/>
    </w:p>
    <w:p w14:paraId="295CCB7E" w14:textId="77777777" w:rsidR="00A73350" w:rsidRPr="00F54F85" w:rsidRDefault="00A73350" w:rsidP="00A73350">
      <w:pPr>
        <w:ind w:firstLine="709"/>
        <w:jc w:val="both"/>
        <w:rPr>
          <w:rFonts w:ascii="Times New Roman" w:hAnsi="Times New Roman"/>
          <w:sz w:val="28"/>
          <w:szCs w:val="28"/>
        </w:rPr>
      </w:pPr>
      <w:r w:rsidRPr="00F54F85">
        <w:rPr>
          <w:rFonts w:ascii="Times New Roman" w:hAnsi="Times New Roman"/>
          <w:sz w:val="28"/>
          <w:szCs w:val="28"/>
        </w:rPr>
        <w:t xml:space="preserve">Субсидии юридическим лицам (за исключением субсидий муниципальным учреждениям муниципального образования «Прокопьевский городской округ Кемеровской области – Кузбасса»), индивидуальным предпринимателям, физическим лицам – производителям товаров, работ, услуг предоставляются в случаях, связанных </w:t>
      </w:r>
      <w:proofErr w:type="gramStart"/>
      <w:r w:rsidRPr="00F54F85">
        <w:rPr>
          <w:rFonts w:ascii="Times New Roman" w:hAnsi="Times New Roman"/>
          <w:sz w:val="28"/>
          <w:szCs w:val="28"/>
        </w:rPr>
        <w:t>с</w:t>
      </w:r>
      <w:proofErr w:type="gramEnd"/>
      <w:r w:rsidRPr="00F54F85">
        <w:rPr>
          <w:rFonts w:ascii="Times New Roman" w:hAnsi="Times New Roman"/>
          <w:sz w:val="28"/>
          <w:szCs w:val="28"/>
        </w:rPr>
        <w:t xml:space="preserve">: </w:t>
      </w:r>
    </w:p>
    <w:p w14:paraId="67F76A33" w14:textId="77777777" w:rsidR="00A73350" w:rsidRPr="00F54F85" w:rsidRDefault="00A73350" w:rsidP="00A73350">
      <w:pPr>
        <w:ind w:firstLine="709"/>
        <w:jc w:val="both"/>
        <w:rPr>
          <w:rFonts w:ascii="Times New Roman" w:hAnsi="Times New Roman"/>
          <w:sz w:val="28"/>
          <w:szCs w:val="28"/>
        </w:rPr>
      </w:pPr>
      <w:r w:rsidRPr="00F54F85">
        <w:rPr>
          <w:rFonts w:ascii="Times New Roman" w:hAnsi="Times New Roman"/>
          <w:sz w:val="28"/>
          <w:szCs w:val="28"/>
        </w:rPr>
        <w:t>- возмещение</w:t>
      </w:r>
      <w:r>
        <w:rPr>
          <w:rFonts w:ascii="Times New Roman" w:hAnsi="Times New Roman"/>
          <w:sz w:val="28"/>
          <w:szCs w:val="28"/>
        </w:rPr>
        <w:t>м</w:t>
      </w:r>
      <w:r w:rsidRPr="00F54F85">
        <w:rPr>
          <w:rFonts w:ascii="Times New Roman" w:hAnsi="Times New Roman"/>
          <w:sz w:val="28"/>
          <w:szCs w:val="28"/>
        </w:rPr>
        <w:t xml:space="preserve"> недополученных доходов организациям, предоставляющим населению жилищные услуги;</w:t>
      </w:r>
    </w:p>
    <w:p w14:paraId="19B22708" w14:textId="77777777" w:rsidR="00A73350" w:rsidRPr="00F54F85" w:rsidRDefault="00A73350" w:rsidP="00A73350">
      <w:pPr>
        <w:ind w:firstLine="709"/>
        <w:jc w:val="both"/>
        <w:rPr>
          <w:rFonts w:ascii="Times New Roman" w:hAnsi="Times New Roman"/>
          <w:sz w:val="28"/>
          <w:szCs w:val="28"/>
        </w:rPr>
      </w:pPr>
      <w:r>
        <w:rPr>
          <w:rFonts w:ascii="Times New Roman" w:hAnsi="Times New Roman"/>
          <w:sz w:val="28"/>
          <w:szCs w:val="28"/>
        </w:rPr>
        <w:t>- возмещением</w:t>
      </w:r>
      <w:r w:rsidRPr="00F54F85">
        <w:rPr>
          <w:rFonts w:ascii="Times New Roman" w:hAnsi="Times New Roman"/>
          <w:sz w:val="28"/>
          <w:szCs w:val="28"/>
        </w:rPr>
        <w:t xml:space="preserve"> части затрат на услуги, предоставляемые согласно гарантированному перечню услуг по погребению;</w:t>
      </w:r>
    </w:p>
    <w:p w14:paraId="62902516" w14:textId="2D853E09" w:rsidR="00A73350" w:rsidRPr="00F54F85" w:rsidRDefault="00A73350" w:rsidP="00A73350">
      <w:pPr>
        <w:ind w:firstLine="709"/>
        <w:jc w:val="both"/>
        <w:rPr>
          <w:rFonts w:ascii="Times New Roman" w:hAnsi="Times New Roman"/>
          <w:sz w:val="28"/>
          <w:szCs w:val="28"/>
        </w:rPr>
      </w:pPr>
      <w:proofErr w:type="gramStart"/>
      <w:r w:rsidRPr="00F54F85">
        <w:rPr>
          <w:rFonts w:ascii="Times New Roman" w:hAnsi="Times New Roman"/>
          <w:sz w:val="28"/>
          <w:szCs w:val="28"/>
        </w:rPr>
        <w:t>- возмещение</w:t>
      </w:r>
      <w:r>
        <w:rPr>
          <w:rFonts w:ascii="Times New Roman" w:hAnsi="Times New Roman"/>
          <w:sz w:val="28"/>
          <w:szCs w:val="28"/>
        </w:rPr>
        <w:t>м</w:t>
      </w:r>
      <w:r w:rsidRPr="00F54F85">
        <w:rPr>
          <w:rFonts w:ascii="Times New Roman" w:hAnsi="Times New Roman"/>
          <w:sz w:val="28"/>
          <w:szCs w:val="28"/>
        </w:rPr>
        <w:t xml:space="preserve"> недополученных доходов организациям в связи с предоставлением населению услуг теплоснабжения, горячего и холодного водоснабжения, водоотведения, и организаций, осуществляющих реализацию твердого топлива, возникающих в результате установления льготных цен (тарифов) в соответствии с Законом Кемеровской области-Кузбасса от 13.08.2020 № 90-ОЗ «О наделении органов местного самоуправления отдельными государственными полномочиями Кемеровской области - Кузбасса по компенсации (возмещению) выпадающих доходов теплоснабжающих организаций, организаций, осуществляющих горячее водоснабжение</w:t>
      </w:r>
      <w:proofErr w:type="gramEnd"/>
      <w:r w:rsidRPr="00F54F85">
        <w:rPr>
          <w:rFonts w:ascii="Times New Roman" w:hAnsi="Times New Roman"/>
          <w:sz w:val="28"/>
          <w:szCs w:val="28"/>
        </w:rPr>
        <w:t>, холодное водоснабжение и (или) водоотведение, и организаций, осуществляющих реализацию твердого топлива, сжиженного газа, возникающих в результате установ</w:t>
      </w:r>
      <w:r>
        <w:rPr>
          <w:rFonts w:ascii="Times New Roman" w:hAnsi="Times New Roman"/>
          <w:sz w:val="28"/>
          <w:szCs w:val="28"/>
        </w:rPr>
        <w:t>ления льготных цен (тарифов)»;</w:t>
      </w:r>
    </w:p>
    <w:p w14:paraId="4EEBAC43" w14:textId="77777777" w:rsidR="00A73350" w:rsidRPr="00F54F85" w:rsidRDefault="00A73350" w:rsidP="00A73350">
      <w:pPr>
        <w:ind w:firstLine="709"/>
        <w:jc w:val="both"/>
        <w:rPr>
          <w:rFonts w:ascii="Times New Roman" w:hAnsi="Times New Roman"/>
          <w:sz w:val="28"/>
          <w:szCs w:val="28"/>
        </w:rPr>
      </w:pPr>
      <w:r>
        <w:rPr>
          <w:rFonts w:ascii="Times New Roman" w:hAnsi="Times New Roman"/>
          <w:sz w:val="28"/>
          <w:szCs w:val="28"/>
        </w:rPr>
        <w:t>- компенсацией</w:t>
      </w:r>
      <w:r w:rsidRPr="00F54F85">
        <w:rPr>
          <w:rFonts w:ascii="Times New Roman" w:hAnsi="Times New Roman"/>
          <w:sz w:val="28"/>
          <w:szCs w:val="28"/>
        </w:rPr>
        <w:t xml:space="preserve"> выпадающих доходов организациям, предоставляющим услуги по содержанию и ремонту территорий и объектов муниципальных парков, скверов, фонтанов, памятников и монументов в муниципальном образовании «Прокопьевский городской округ Кемеровской области – Кузбасса»;</w:t>
      </w:r>
    </w:p>
    <w:p w14:paraId="423C5610" w14:textId="77777777" w:rsidR="00A73350" w:rsidRPr="00F54F85" w:rsidRDefault="00A73350" w:rsidP="00A73350">
      <w:pPr>
        <w:ind w:firstLine="709"/>
        <w:jc w:val="both"/>
        <w:rPr>
          <w:rFonts w:ascii="Times New Roman" w:hAnsi="Times New Roman"/>
          <w:sz w:val="28"/>
          <w:szCs w:val="28"/>
        </w:rPr>
      </w:pPr>
      <w:r>
        <w:rPr>
          <w:rFonts w:ascii="Times New Roman" w:hAnsi="Times New Roman"/>
          <w:sz w:val="28"/>
          <w:szCs w:val="28"/>
        </w:rPr>
        <w:t>- оказанием</w:t>
      </w:r>
      <w:r w:rsidRPr="00F54F85">
        <w:rPr>
          <w:rFonts w:ascii="Times New Roman" w:hAnsi="Times New Roman"/>
          <w:sz w:val="28"/>
          <w:szCs w:val="28"/>
        </w:rPr>
        <w:t xml:space="preserve"> финансовой поддержки субъектам малого и среднего предпринимательства;</w:t>
      </w:r>
    </w:p>
    <w:p w14:paraId="1FBE87D8" w14:textId="77777777" w:rsidR="00A73350" w:rsidRPr="00F54F85" w:rsidRDefault="00A73350" w:rsidP="00A73350">
      <w:pPr>
        <w:ind w:firstLine="709"/>
        <w:jc w:val="both"/>
        <w:rPr>
          <w:rFonts w:ascii="Times New Roman" w:hAnsi="Times New Roman"/>
          <w:sz w:val="28"/>
          <w:szCs w:val="28"/>
        </w:rPr>
      </w:pPr>
      <w:r>
        <w:rPr>
          <w:rFonts w:ascii="Times New Roman" w:hAnsi="Times New Roman"/>
          <w:sz w:val="28"/>
          <w:szCs w:val="28"/>
        </w:rPr>
        <w:t>- возмещением</w:t>
      </w:r>
      <w:r w:rsidRPr="00F54F85">
        <w:rPr>
          <w:rFonts w:ascii="Times New Roman" w:hAnsi="Times New Roman"/>
          <w:sz w:val="28"/>
          <w:szCs w:val="28"/>
        </w:rPr>
        <w:t xml:space="preserve"> затрат транспортным организациям, связанных с применением регулируемых тарифов на пассажирские перевозки.</w:t>
      </w:r>
    </w:p>
    <w:p w14:paraId="6B6E2FC0" w14:textId="77777777" w:rsidR="00A73350" w:rsidRPr="00F17175" w:rsidRDefault="00A73350" w:rsidP="00A73350">
      <w:pPr>
        <w:widowControl w:val="0"/>
        <w:autoSpaceDE w:val="0"/>
        <w:autoSpaceDN w:val="0"/>
        <w:adjustRightInd w:val="0"/>
        <w:ind w:firstLine="709"/>
        <w:jc w:val="both"/>
        <w:rPr>
          <w:rFonts w:ascii="Times New Roman" w:hAnsi="Times New Roman"/>
          <w:color w:val="FF0000"/>
          <w:sz w:val="28"/>
          <w:szCs w:val="28"/>
        </w:rPr>
      </w:pPr>
    </w:p>
    <w:p w14:paraId="7D2AC11F" w14:textId="77777777" w:rsidR="00A73350" w:rsidRPr="00B20721" w:rsidRDefault="00A73350" w:rsidP="00A73350">
      <w:pPr>
        <w:ind w:firstLine="709"/>
        <w:jc w:val="both"/>
        <w:rPr>
          <w:rFonts w:ascii="Times New Roman" w:hAnsi="Times New Roman"/>
          <w:sz w:val="28"/>
          <w:szCs w:val="28"/>
        </w:rPr>
      </w:pPr>
      <w:r w:rsidRPr="00B20721">
        <w:rPr>
          <w:rFonts w:ascii="Times New Roman" w:hAnsi="Times New Roman"/>
          <w:b/>
          <w:sz w:val="28"/>
          <w:szCs w:val="28"/>
        </w:rPr>
        <w:t>Статья 13. Особенности использования средств бюджета муниципального образования «Прокопьевский городской округ Кемеровской области – Кузбасса» казенными учреждениями</w:t>
      </w:r>
    </w:p>
    <w:p w14:paraId="6C3FC383" w14:textId="77777777" w:rsidR="00A73350" w:rsidRPr="00B20721" w:rsidRDefault="00A73350" w:rsidP="00A73350">
      <w:pPr>
        <w:ind w:firstLine="709"/>
        <w:jc w:val="both"/>
        <w:rPr>
          <w:rFonts w:ascii="Times New Roman" w:hAnsi="Times New Roman"/>
          <w:sz w:val="28"/>
          <w:szCs w:val="28"/>
        </w:rPr>
      </w:pPr>
      <w:proofErr w:type="gramStart"/>
      <w:r w:rsidRPr="00B20721">
        <w:rPr>
          <w:rFonts w:ascii="Times New Roman" w:hAnsi="Times New Roman"/>
          <w:sz w:val="28"/>
          <w:szCs w:val="28"/>
        </w:rPr>
        <w:t>Доходы от платных услуг, оказываемых</w:t>
      </w:r>
      <w:r>
        <w:rPr>
          <w:rFonts w:ascii="Times New Roman" w:hAnsi="Times New Roman"/>
          <w:sz w:val="28"/>
          <w:szCs w:val="28"/>
        </w:rPr>
        <w:t xml:space="preserve"> муниципальными</w:t>
      </w:r>
      <w:r w:rsidRPr="00B20721">
        <w:rPr>
          <w:rFonts w:ascii="Times New Roman" w:hAnsi="Times New Roman"/>
          <w:sz w:val="28"/>
          <w:szCs w:val="28"/>
        </w:rPr>
        <w:t xml:space="preserve"> казенными учреждениями, находящимися в ведении органов местного самоуправления, средства безвозмездных поступлений и иной приносящей доход деятельности после уплаты налогов и сборов, предусмотренных законодательством о налогах и сборах в 202</w:t>
      </w:r>
      <w:r w:rsidRPr="00C060C9">
        <w:rPr>
          <w:rFonts w:ascii="Times New Roman" w:hAnsi="Times New Roman"/>
          <w:sz w:val="28"/>
          <w:szCs w:val="28"/>
        </w:rPr>
        <w:t>5</w:t>
      </w:r>
      <w:r w:rsidRPr="00B20721">
        <w:rPr>
          <w:rFonts w:ascii="Times New Roman" w:hAnsi="Times New Roman"/>
          <w:sz w:val="28"/>
          <w:szCs w:val="28"/>
        </w:rPr>
        <w:t xml:space="preserve"> году, в полном объеме зачисляются в доход бюджета муниципального образования «Прокопьевский городской округ Кемеровской области – Кузбасса». </w:t>
      </w:r>
      <w:proofErr w:type="gramEnd"/>
    </w:p>
    <w:p w14:paraId="653C5F2A" w14:textId="77777777" w:rsidR="00A73350" w:rsidRPr="00B20721" w:rsidRDefault="00A73350" w:rsidP="00A73350">
      <w:pPr>
        <w:ind w:firstLine="709"/>
        <w:jc w:val="both"/>
        <w:rPr>
          <w:rFonts w:ascii="Times New Roman" w:hAnsi="Times New Roman"/>
          <w:sz w:val="28"/>
          <w:szCs w:val="28"/>
        </w:rPr>
      </w:pPr>
      <w:r w:rsidRPr="00B20721">
        <w:rPr>
          <w:rFonts w:ascii="Times New Roman" w:hAnsi="Times New Roman"/>
          <w:sz w:val="28"/>
          <w:szCs w:val="28"/>
        </w:rPr>
        <w:lastRenderedPageBreak/>
        <w:t>Доходы от платных услуг, оказываемых</w:t>
      </w:r>
      <w:r>
        <w:rPr>
          <w:rFonts w:ascii="Times New Roman" w:hAnsi="Times New Roman"/>
          <w:sz w:val="28"/>
          <w:szCs w:val="28"/>
        </w:rPr>
        <w:t xml:space="preserve"> муниципальными</w:t>
      </w:r>
      <w:r w:rsidRPr="00B20721">
        <w:rPr>
          <w:rFonts w:ascii="Times New Roman" w:hAnsi="Times New Roman"/>
          <w:sz w:val="28"/>
          <w:szCs w:val="28"/>
        </w:rPr>
        <w:t xml:space="preserve"> казенными учреждениями, безвозмездные поступления и средства от иной приносящей доход деятельности этих учреждений могут быть направлены в составе бюджетных ассигнований на обеспечение деятельности муниципальных учреждений в пределах, не превышающих поступления этих сре</w:t>
      </w:r>
      <w:proofErr w:type="gramStart"/>
      <w:r w:rsidRPr="00B20721">
        <w:rPr>
          <w:rFonts w:ascii="Times New Roman" w:hAnsi="Times New Roman"/>
          <w:sz w:val="28"/>
          <w:szCs w:val="28"/>
        </w:rPr>
        <w:t>дств в б</w:t>
      </w:r>
      <w:proofErr w:type="gramEnd"/>
      <w:r w:rsidRPr="00B20721">
        <w:rPr>
          <w:rFonts w:ascii="Times New Roman" w:hAnsi="Times New Roman"/>
          <w:sz w:val="28"/>
          <w:szCs w:val="28"/>
        </w:rPr>
        <w:t>юджет</w:t>
      </w:r>
      <w:r w:rsidRPr="00B20721">
        <w:t xml:space="preserve"> </w:t>
      </w:r>
      <w:r w:rsidRPr="00B20721">
        <w:rPr>
          <w:rFonts w:ascii="Times New Roman" w:hAnsi="Times New Roman"/>
          <w:sz w:val="28"/>
          <w:szCs w:val="28"/>
        </w:rPr>
        <w:t xml:space="preserve">муниципального образования «Прокопьевский городской округ Кемеровской области – Кузбасса». </w:t>
      </w:r>
    </w:p>
    <w:p w14:paraId="581BC1B9" w14:textId="77777777" w:rsidR="00A73350" w:rsidRPr="00B20721" w:rsidRDefault="00A73350" w:rsidP="00A73350">
      <w:pPr>
        <w:ind w:firstLine="709"/>
        <w:jc w:val="both"/>
        <w:rPr>
          <w:rFonts w:ascii="Times New Roman" w:hAnsi="Times New Roman"/>
          <w:sz w:val="28"/>
          <w:szCs w:val="28"/>
        </w:rPr>
      </w:pPr>
      <w:r w:rsidRPr="00B20721">
        <w:rPr>
          <w:rFonts w:ascii="Times New Roman" w:hAnsi="Times New Roman"/>
          <w:sz w:val="28"/>
          <w:szCs w:val="28"/>
        </w:rPr>
        <w:t>Доходы от платных услуг, оказываемых</w:t>
      </w:r>
      <w:r>
        <w:rPr>
          <w:rFonts w:ascii="Times New Roman" w:hAnsi="Times New Roman"/>
          <w:sz w:val="28"/>
          <w:szCs w:val="28"/>
        </w:rPr>
        <w:t xml:space="preserve"> муниципальными</w:t>
      </w:r>
      <w:r w:rsidRPr="00B20721">
        <w:rPr>
          <w:rFonts w:ascii="Times New Roman" w:hAnsi="Times New Roman"/>
          <w:sz w:val="28"/>
          <w:szCs w:val="28"/>
        </w:rPr>
        <w:t xml:space="preserve"> казенными учреждениями, безвозмездные поступления и средства от иной приносящей доход деятельности, фактически полученные сверх утвержденных по главным администраторам и администраторам доходов, могут быть дополнительно направлены на обеспечение деятельности муниципальных учреждений без внесения изменений в решение о бюджете, с внесением изменений в сводную бюджетную роспись. </w:t>
      </w:r>
    </w:p>
    <w:p w14:paraId="3BE3AC86" w14:textId="77777777" w:rsidR="00A73350" w:rsidRPr="00F17175" w:rsidRDefault="00A73350" w:rsidP="00A73350">
      <w:pPr>
        <w:ind w:firstLine="709"/>
        <w:jc w:val="both"/>
        <w:rPr>
          <w:rFonts w:ascii="Times New Roman" w:hAnsi="Times New Roman"/>
          <w:color w:val="FF0000"/>
          <w:sz w:val="28"/>
          <w:szCs w:val="28"/>
        </w:rPr>
      </w:pPr>
    </w:p>
    <w:p w14:paraId="285E741C" w14:textId="77777777" w:rsidR="00A73350" w:rsidRPr="00DA247A" w:rsidRDefault="00A73350" w:rsidP="00A73350">
      <w:pPr>
        <w:widowControl w:val="0"/>
        <w:autoSpaceDE w:val="0"/>
        <w:autoSpaceDN w:val="0"/>
        <w:adjustRightInd w:val="0"/>
        <w:ind w:firstLine="709"/>
        <w:jc w:val="both"/>
        <w:rPr>
          <w:rFonts w:ascii="Times New Roman" w:hAnsi="Times New Roman"/>
          <w:b/>
          <w:sz w:val="28"/>
          <w:szCs w:val="28"/>
        </w:rPr>
      </w:pPr>
      <w:r w:rsidRPr="00DA247A">
        <w:rPr>
          <w:rFonts w:ascii="Times New Roman" w:hAnsi="Times New Roman"/>
          <w:b/>
          <w:sz w:val="28"/>
          <w:szCs w:val="28"/>
        </w:rPr>
        <w:t>Статья 14.</w:t>
      </w:r>
      <w:r w:rsidRPr="00DA247A">
        <w:rPr>
          <w:rFonts w:ascii="Times New Roman" w:hAnsi="Times New Roman"/>
          <w:sz w:val="28"/>
          <w:szCs w:val="28"/>
        </w:rPr>
        <w:t xml:space="preserve"> </w:t>
      </w:r>
      <w:r w:rsidRPr="00DA247A">
        <w:rPr>
          <w:rFonts w:ascii="Times New Roman" w:hAnsi="Times New Roman"/>
          <w:b/>
          <w:sz w:val="28"/>
          <w:szCs w:val="28"/>
        </w:rPr>
        <w:t xml:space="preserve">Особенности использования бюджетных ассигнований на обеспечение деятельности органов местного самоуправления </w:t>
      </w:r>
    </w:p>
    <w:p w14:paraId="4A99316F" w14:textId="77777777" w:rsidR="00A73350" w:rsidRPr="00DA247A" w:rsidRDefault="00A73350" w:rsidP="00A73350">
      <w:pPr>
        <w:widowControl w:val="0"/>
        <w:autoSpaceDE w:val="0"/>
        <w:autoSpaceDN w:val="0"/>
        <w:adjustRightInd w:val="0"/>
        <w:ind w:firstLine="709"/>
        <w:jc w:val="both"/>
        <w:rPr>
          <w:rFonts w:ascii="Times New Roman" w:hAnsi="Times New Roman"/>
          <w:sz w:val="28"/>
          <w:szCs w:val="28"/>
        </w:rPr>
      </w:pPr>
      <w:r w:rsidRPr="00DA247A">
        <w:rPr>
          <w:rFonts w:ascii="Times New Roman" w:hAnsi="Times New Roman"/>
          <w:sz w:val="28"/>
          <w:szCs w:val="28"/>
        </w:rPr>
        <w:t>В 2025 году не допускается увеличение численности муниципальных служащих муниципального образования «Прокопьевский городской округ Кемеровской области – Кузбасса», работников органов местного самоуправления, не являющихся муниципальными служащими, за исключением решений, связанных с исполнением переданных государственных полномочий.</w:t>
      </w:r>
    </w:p>
    <w:p w14:paraId="720A524D" w14:textId="77777777" w:rsidR="00A73350" w:rsidRPr="00F17175" w:rsidRDefault="00A73350" w:rsidP="00A73350">
      <w:pPr>
        <w:widowControl w:val="0"/>
        <w:autoSpaceDE w:val="0"/>
        <w:autoSpaceDN w:val="0"/>
        <w:adjustRightInd w:val="0"/>
        <w:jc w:val="both"/>
        <w:rPr>
          <w:rFonts w:ascii="Times New Roman" w:hAnsi="Times New Roman"/>
          <w:color w:val="FF0000"/>
          <w:sz w:val="28"/>
          <w:szCs w:val="28"/>
        </w:rPr>
      </w:pPr>
    </w:p>
    <w:p w14:paraId="11045228" w14:textId="77777777" w:rsidR="00A73350" w:rsidRPr="00B6075F" w:rsidRDefault="00A73350" w:rsidP="00A73350">
      <w:pPr>
        <w:autoSpaceDE w:val="0"/>
        <w:autoSpaceDN w:val="0"/>
        <w:adjustRightInd w:val="0"/>
        <w:ind w:firstLine="709"/>
        <w:jc w:val="both"/>
        <w:outlineLvl w:val="1"/>
        <w:rPr>
          <w:rFonts w:ascii="Times New Roman" w:hAnsi="Times New Roman"/>
          <w:b/>
          <w:bCs/>
          <w:color w:val="000000" w:themeColor="text1"/>
          <w:sz w:val="28"/>
          <w:szCs w:val="28"/>
        </w:rPr>
      </w:pPr>
      <w:r w:rsidRPr="00B6075F">
        <w:rPr>
          <w:rFonts w:ascii="Times New Roman" w:hAnsi="Times New Roman"/>
          <w:b/>
          <w:bCs/>
          <w:color w:val="000000" w:themeColor="text1"/>
          <w:sz w:val="28"/>
          <w:szCs w:val="28"/>
        </w:rPr>
        <w:t>Статья 15. Мораторий</w:t>
      </w:r>
    </w:p>
    <w:p w14:paraId="6DD07782" w14:textId="77777777" w:rsidR="00A73350" w:rsidRPr="00B6075F" w:rsidRDefault="00A73350" w:rsidP="00A73350">
      <w:pPr>
        <w:ind w:firstLine="709"/>
        <w:jc w:val="both"/>
        <w:rPr>
          <w:rFonts w:ascii="Times New Roman" w:hAnsi="Times New Roman"/>
          <w:color w:val="000000" w:themeColor="text1"/>
          <w:sz w:val="28"/>
          <w:szCs w:val="28"/>
        </w:rPr>
      </w:pPr>
      <w:r w:rsidRPr="00B6075F">
        <w:rPr>
          <w:rFonts w:ascii="Times New Roman" w:hAnsi="Times New Roman"/>
          <w:color w:val="000000" w:themeColor="text1"/>
          <w:sz w:val="28"/>
          <w:szCs w:val="28"/>
        </w:rPr>
        <w:t>С целью сокращения дефицита местного бюджета объявить мораторий на установление льгот по уплате налогов и сборов в местный бюджет в 2025, 2026, 2027 годах, за исключением льгот, установленных решениями Прокопьевского городского Совета народных депутатов, принятыми и официально опубликованными до 1 января 2025 года.</w:t>
      </w:r>
    </w:p>
    <w:p w14:paraId="7185B228" w14:textId="77777777" w:rsidR="00A73350" w:rsidRPr="00B6075F" w:rsidRDefault="00A73350" w:rsidP="00A73350">
      <w:pPr>
        <w:ind w:firstLine="709"/>
        <w:jc w:val="both"/>
        <w:rPr>
          <w:rFonts w:ascii="Times New Roman" w:hAnsi="Times New Roman"/>
          <w:color w:val="000000" w:themeColor="text1"/>
          <w:sz w:val="28"/>
          <w:szCs w:val="28"/>
        </w:rPr>
      </w:pPr>
    </w:p>
    <w:p w14:paraId="31109301" w14:textId="77777777" w:rsidR="00A73350" w:rsidRPr="00B6075F" w:rsidRDefault="00A73350" w:rsidP="00A73350">
      <w:pPr>
        <w:ind w:firstLine="709"/>
        <w:jc w:val="both"/>
        <w:rPr>
          <w:rFonts w:ascii="Times New Roman" w:hAnsi="Times New Roman"/>
          <w:color w:val="000000" w:themeColor="text1"/>
          <w:sz w:val="28"/>
          <w:szCs w:val="28"/>
        </w:rPr>
      </w:pPr>
      <w:r w:rsidRPr="00B6075F">
        <w:rPr>
          <w:rFonts w:ascii="Times New Roman" w:hAnsi="Times New Roman"/>
          <w:b/>
          <w:color w:val="000000" w:themeColor="text1"/>
          <w:sz w:val="28"/>
          <w:szCs w:val="28"/>
        </w:rPr>
        <w:t xml:space="preserve">Статья 16. </w:t>
      </w:r>
      <w:r w:rsidRPr="00B6075F">
        <w:rPr>
          <w:rFonts w:ascii="Times New Roman" w:hAnsi="Times New Roman"/>
          <w:color w:val="000000" w:themeColor="text1"/>
          <w:sz w:val="28"/>
          <w:szCs w:val="28"/>
        </w:rPr>
        <w:t>Настоящее решение подлежит опубликованию в газете «Шахтерская правда» и вступает в силу с 1 января 2025 года.</w:t>
      </w:r>
    </w:p>
    <w:p w14:paraId="63E46B8C" w14:textId="77777777" w:rsidR="00A73350" w:rsidRPr="00B6075F" w:rsidRDefault="00A73350" w:rsidP="00A73350">
      <w:pPr>
        <w:ind w:firstLine="709"/>
        <w:jc w:val="both"/>
        <w:rPr>
          <w:rFonts w:ascii="Times New Roman" w:hAnsi="Times New Roman"/>
          <w:color w:val="000000" w:themeColor="text1"/>
          <w:sz w:val="28"/>
          <w:szCs w:val="28"/>
        </w:rPr>
      </w:pPr>
    </w:p>
    <w:p w14:paraId="4CFEC010" w14:textId="77777777" w:rsidR="00A73350" w:rsidRPr="00B6075F" w:rsidRDefault="00A73350" w:rsidP="00A73350">
      <w:pPr>
        <w:ind w:firstLine="709"/>
        <w:jc w:val="both"/>
        <w:rPr>
          <w:rFonts w:ascii="Times New Roman" w:hAnsi="Times New Roman"/>
          <w:color w:val="000000" w:themeColor="text1"/>
          <w:sz w:val="28"/>
          <w:szCs w:val="28"/>
        </w:rPr>
      </w:pPr>
      <w:r w:rsidRPr="00B6075F">
        <w:rPr>
          <w:rFonts w:ascii="Times New Roman" w:hAnsi="Times New Roman"/>
          <w:b/>
          <w:color w:val="000000" w:themeColor="text1"/>
          <w:sz w:val="28"/>
          <w:szCs w:val="28"/>
        </w:rPr>
        <w:t xml:space="preserve">Статья 17. </w:t>
      </w:r>
      <w:proofErr w:type="gramStart"/>
      <w:r w:rsidRPr="00B6075F">
        <w:rPr>
          <w:rFonts w:ascii="Times New Roman" w:hAnsi="Times New Roman"/>
          <w:color w:val="000000" w:themeColor="text1"/>
          <w:sz w:val="28"/>
          <w:szCs w:val="28"/>
        </w:rPr>
        <w:t>Контроль за</w:t>
      </w:r>
      <w:proofErr w:type="gramEnd"/>
      <w:r w:rsidRPr="00B6075F">
        <w:rPr>
          <w:rFonts w:ascii="Times New Roman" w:hAnsi="Times New Roman"/>
          <w:color w:val="000000" w:themeColor="text1"/>
          <w:sz w:val="28"/>
          <w:szCs w:val="28"/>
        </w:rPr>
        <w:t xml:space="preserve"> исполнением решения возложить на комитет Прокопьевского городского Совета  по вопросам бюджета, налоговой политики</w:t>
      </w:r>
      <w:r>
        <w:rPr>
          <w:rFonts w:ascii="Times New Roman" w:hAnsi="Times New Roman"/>
          <w:color w:val="000000" w:themeColor="text1"/>
          <w:sz w:val="28"/>
          <w:szCs w:val="28"/>
        </w:rPr>
        <w:t>,</w:t>
      </w:r>
      <w:r w:rsidRPr="00B6075F">
        <w:rPr>
          <w:rFonts w:ascii="Times New Roman" w:hAnsi="Times New Roman"/>
          <w:color w:val="000000" w:themeColor="text1"/>
          <w:sz w:val="28"/>
          <w:szCs w:val="28"/>
        </w:rPr>
        <w:t xml:space="preserve"> финансов и инвестициям (И.В. Скиндер).</w:t>
      </w:r>
    </w:p>
    <w:p w14:paraId="699C73ED" w14:textId="77777777" w:rsidR="00A73350" w:rsidRPr="00B6075F" w:rsidRDefault="00A73350" w:rsidP="004C64C8">
      <w:pPr>
        <w:ind w:firstLine="709"/>
        <w:jc w:val="both"/>
        <w:rPr>
          <w:rFonts w:ascii="Times New Roman" w:hAnsi="Times New Roman"/>
          <w:b/>
          <w:color w:val="000000" w:themeColor="text1"/>
          <w:sz w:val="28"/>
          <w:szCs w:val="28"/>
        </w:rPr>
      </w:pPr>
    </w:p>
    <w:p w14:paraId="403BBF12" w14:textId="6883A0DA" w:rsidR="005234E3" w:rsidRDefault="00C72C6D" w:rsidP="005234E3">
      <w:pPr>
        <w:tabs>
          <w:tab w:val="left" w:pos="-142"/>
        </w:tabs>
        <w:jc w:val="both"/>
        <w:rPr>
          <w:rFonts w:ascii="Times New Roman" w:hAnsi="Times New Roman"/>
          <w:sz w:val="28"/>
          <w:szCs w:val="28"/>
        </w:rPr>
      </w:pPr>
      <w:r w:rsidRPr="00717E4F">
        <w:rPr>
          <w:rFonts w:ascii="Times New Roman" w:hAnsi="Times New Roman"/>
          <w:sz w:val="28"/>
          <w:szCs w:val="28"/>
        </w:rPr>
        <w:t xml:space="preserve">Председатель </w:t>
      </w:r>
    </w:p>
    <w:p w14:paraId="4F1DE616" w14:textId="77777777" w:rsidR="005234E3" w:rsidRDefault="00C72C6D" w:rsidP="005234E3">
      <w:pPr>
        <w:tabs>
          <w:tab w:val="left" w:pos="3020"/>
          <w:tab w:val="left" w:pos="6390"/>
        </w:tabs>
        <w:jc w:val="both"/>
        <w:rPr>
          <w:rFonts w:ascii="Times New Roman" w:hAnsi="Times New Roman"/>
          <w:sz w:val="28"/>
          <w:szCs w:val="28"/>
        </w:rPr>
      </w:pPr>
      <w:r w:rsidRPr="00717E4F">
        <w:rPr>
          <w:rFonts w:ascii="Times New Roman" w:hAnsi="Times New Roman"/>
          <w:sz w:val="28"/>
          <w:szCs w:val="28"/>
        </w:rPr>
        <w:t>Прокопьевского</w:t>
      </w:r>
      <w:r w:rsidR="005234E3">
        <w:rPr>
          <w:rFonts w:ascii="Times New Roman" w:hAnsi="Times New Roman"/>
          <w:sz w:val="28"/>
          <w:szCs w:val="28"/>
        </w:rPr>
        <w:t xml:space="preserve"> </w:t>
      </w:r>
      <w:r w:rsidRPr="00717E4F">
        <w:rPr>
          <w:rFonts w:ascii="Times New Roman" w:hAnsi="Times New Roman"/>
          <w:sz w:val="28"/>
          <w:szCs w:val="28"/>
        </w:rPr>
        <w:t xml:space="preserve">городского </w:t>
      </w:r>
    </w:p>
    <w:p w14:paraId="4910BDF2" w14:textId="77777777" w:rsidR="00C72C6D" w:rsidRPr="00717E4F" w:rsidRDefault="00C72C6D" w:rsidP="00E44407">
      <w:pPr>
        <w:tabs>
          <w:tab w:val="left" w:pos="3020"/>
          <w:tab w:val="left" w:pos="4700"/>
          <w:tab w:val="left" w:pos="6390"/>
        </w:tabs>
        <w:jc w:val="both"/>
        <w:rPr>
          <w:rFonts w:ascii="Times New Roman" w:hAnsi="Times New Roman"/>
          <w:sz w:val="28"/>
          <w:szCs w:val="28"/>
        </w:rPr>
      </w:pPr>
      <w:r w:rsidRPr="00717E4F">
        <w:rPr>
          <w:rFonts w:ascii="Times New Roman" w:hAnsi="Times New Roman"/>
          <w:sz w:val="28"/>
          <w:szCs w:val="28"/>
        </w:rPr>
        <w:t>Совета народных депутатов</w:t>
      </w:r>
      <w:r w:rsidR="005234E3">
        <w:rPr>
          <w:rFonts w:ascii="Times New Roman" w:hAnsi="Times New Roman"/>
          <w:sz w:val="28"/>
          <w:szCs w:val="28"/>
        </w:rPr>
        <w:tab/>
      </w:r>
      <w:r w:rsidR="00E44407">
        <w:rPr>
          <w:rFonts w:ascii="Times New Roman" w:hAnsi="Times New Roman"/>
          <w:sz w:val="28"/>
          <w:szCs w:val="28"/>
        </w:rPr>
        <w:tab/>
      </w:r>
      <w:r w:rsidR="0086543B">
        <w:rPr>
          <w:rFonts w:ascii="Times New Roman" w:hAnsi="Times New Roman"/>
          <w:sz w:val="28"/>
          <w:szCs w:val="28"/>
        </w:rPr>
        <w:t xml:space="preserve">                  </w:t>
      </w:r>
      <w:r w:rsidR="0086543B">
        <w:rPr>
          <w:rFonts w:ascii="Times New Roman" w:hAnsi="Times New Roman"/>
          <w:sz w:val="28"/>
          <w:szCs w:val="28"/>
        </w:rPr>
        <w:tab/>
        <w:t>З.А. Вальшина</w:t>
      </w:r>
    </w:p>
    <w:p w14:paraId="41CC7222" w14:textId="77777777" w:rsidR="00E44407" w:rsidRPr="00B6075F" w:rsidRDefault="00E44407" w:rsidP="00C72C6D">
      <w:pPr>
        <w:tabs>
          <w:tab w:val="left" w:pos="3020"/>
        </w:tabs>
        <w:jc w:val="both"/>
        <w:rPr>
          <w:rFonts w:ascii="Times New Roman" w:hAnsi="Times New Roman"/>
          <w:color w:val="000000" w:themeColor="text1"/>
          <w:sz w:val="28"/>
          <w:szCs w:val="28"/>
        </w:rPr>
      </w:pPr>
    </w:p>
    <w:p w14:paraId="5B436568" w14:textId="1CBEAA95" w:rsidR="00C72C6D" w:rsidRPr="00A73350" w:rsidRDefault="001933F1" w:rsidP="005234E3">
      <w:pPr>
        <w:tabs>
          <w:tab w:val="left" w:pos="0"/>
        </w:tabs>
        <w:jc w:val="both"/>
        <w:rPr>
          <w:rFonts w:ascii="Times New Roman" w:hAnsi="Times New Roman"/>
          <w:color w:val="000000" w:themeColor="text1"/>
          <w:sz w:val="28"/>
          <w:szCs w:val="28"/>
        </w:rPr>
      </w:pPr>
      <w:r w:rsidRPr="00A73350">
        <w:rPr>
          <w:rFonts w:ascii="Times New Roman" w:hAnsi="Times New Roman"/>
          <w:color w:val="000000" w:themeColor="text1"/>
          <w:sz w:val="28"/>
          <w:szCs w:val="28"/>
        </w:rPr>
        <w:t>Глава</w:t>
      </w:r>
    </w:p>
    <w:p w14:paraId="43962591" w14:textId="321847B4" w:rsidR="00717E4F" w:rsidRDefault="00C72C6D" w:rsidP="005234E3">
      <w:pPr>
        <w:tabs>
          <w:tab w:val="left" w:pos="0"/>
        </w:tabs>
        <w:rPr>
          <w:rFonts w:ascii="Times New Roman" w:hAnsi="Times New Roman"/>
          <w:color w:val="000000" w:themeColor="text1"/>
          <w:sz w:val="28"/>
          <w:szCs w:val="28"/>
        </w:rPr>
      </w:pPr>
      <w:r w:rsidRPr="00A73350">
        <w:rPr>
          <w:rFonts w:ascii="Times New Roman" w:hAnsi="Times New Roman"/>
          <w:color w:val="000000" w:themeColor="text1"/>
          <w:sz w:val="28"/>
          <w:szCs w:val="28"/>
        </w:rPr>
        <w:t>города Прокопьевска</w:t>
      </w:r>
      <w:r w:rsidR="005234E3" w:rsidRPr="00A73350">
        <w:rPr>
          <w:rFonts w:ascii="Times New Roman" w:hAnsi="Times New Roman"/>
          <w:color w:val="000000" w:themeColor="text1"/>
          <w:sz w:val="28"/>
          <w:szCs w:val="28"/>
        </w:rPr>
        <w:tab/>
      </w:r>
      <w:r w:rsidR="005234E3" w:rsidRPr="00A73350">
        <w:rPr>
          <w:rFonts w:ascii="Times New Roman" w:hAnsi="Times New Roman"/>
          <w:color w:val="000000" w:themeColor="text1"/>
          <w:sz w:val="28"/>
          <w:szCs w:val="28"/>
        </w:rPr>
        <w:tab/>
      </w:r>
      <w:r w:rsidR="005234E3" w:rsidRPr="00A73350">
        <w:rPr>
          <w:rFonts w:ascii="Times New Roman" w:hAnsi="Times New Roman"/>
          <w:color w:val="000000" w:themeColor="text1"/>
          <w:sz w:val="28"/>
          <w:szCs w:val="28"/>
        </w:rPr>
        <w:tab/>
      </w:r>
      <w:r w:rsidR="005234E3" w:rsidRPr="00A73350">
        <w:rPr>
          <w:rFonts w:ascii="Times New Roman" w:hAnsi="Times New Roman"/>
          <w:color w:val="000000" w:themeColor="text1"/>
          <w:sz w:val="28"/>
          <w:szCs w:val="28"/>
        </w:rPr>
        <w:tab/>
      </w:r>
      <w:r w:rsidR="005234E3" w:rsidRPr="00A73350">
        <w:rPr>
          <w:rFonts w:ascii="Times New Roman" w:hAnsi="Times New Roman"/>
          <w:color w:val="000000" w:themeColor="text1"/>
          <w:sz w:val="28"/>
          <w:szCs w:val="28"/>
        </w:rPr>
        <w:tab/>
      </w:r>
      <w:r w:rsidR="005234E3" w:rsidRPr="00A73350">
        <w:rPr>
          <w:rFonts w:ascii="Times New Roman" w:hAnsi="Times New Roman"/>
          <w:color w:val="000000" w:themeColor="text1"/>
          <w:sz w:val="28"/>
          <w:szCs w:val="28"/>
        </w:rPr>
        <w:tab/>
      </w:r>
      <w:r w:rsidR="00A73350" w:rsidRPr="00A73350">
        <w:rPr>
          <w:rFonts w:ascii="Times New Roman" w:hAnsi="Times New Roman"/>
          <w:color w:val="000000" w:themeColor="text1"/>
          <w:sz w:val="28"/>
          <w:szCs w:val="28"/>
        </w:rPr>
        <w:t xml:space="preserve">         </w:t>
      </w:r>
      <w:r w:rsidR="0086543B" w:rsidRPr="00A73350">
        <w:rPr>
          <w:rFonts w:ascii="Times New Roman" w:hAnsi="Times New Roman"/>
          <w:color w:val="000000" w:themeColor="text1"/>
          <w:sz w:val="28"/>
          <w:szCs w:val="28"/>
        </w:rPr>
        <w:t xml:space="preserve">М.А. </w:t>
      </w:r>
      <w:proofErr w:type="spellStart"/>
      <w:r w:rsidR="0086543B" w:rsidRPr="00A73350">
        <w:rPr>
          <w:rFonts w:ascii="Times New Roman" w:hAnsi="Times New Roman"/>
          <w:color w:val="000000" w:themeColor="text1"/>
          <w:sz w:val="28"/>
          <w:szCs w:val="28"/>
        </w:rPr>
        <w:t>Шкарабейников</w:t>
      </w:r>
      <w:proofErr w:type="spellEnd"/>
    </w:p>
    <w:p w14:paraId="0B58F0AC" w14:textId="76DF0610" w:rsidR="00D17A99" w:rsidRPr="00334614" w:rsidRDefault="00754802" w:rsidP="00D17A99">
      <w:pPr>
        <w:contextualSpacing/>
        <w:jc w:val="right"/>
        <w:rPr>
          <w:sz w:val="24"/>
          <w:szCs w:val="24"/>
          <w:u w:val="single"/>
        </w:rPr>
      </w:pPr>
      <w:r>
        <w:rPr>
          <w:sz w:val="24"/>
          <w:szCs w:val="24"/>
          <w:u w:val="single"/>
        </w:rPr>
        <w:t>«20</w:t>
      </w:r>
      <w:r w:rsidR="00D17A99" w:rsidRPr="00334614">
        <w:rPr>
          <w:sz w:val="24"/>
          <w:szCs w:val="24"/>
          <w:u w:val="single"/>
        </w:rPr>
        <w:t xml:space="preserve">» </w:t>
      </w:r>
      <w:r w:rsidR="00D17A99">
        <w:rPr>
          <w:sz w:val="24"/>
          <w:szCs w:val="24"/>
          <w:u w:val="single"/>
        </w:rPr>
        <w:t>дека</w:t>
      </w:r>
      <w:r w:rsidR="00D17A99" w:rsidRPr="00334614">
        <w:rPr>
          <w:sz w:val="24"/>
          <w:szCs w:val="24"/>
          <w:u w:val="single"/>
        </w:rPr>
        <w:t>бря 2024</w:t>
      </w:r>
      <w:r w:rsidR="00D17A99">
        <w:rPr>
          <w:sz w:val="24"/>
          <w:szCs w:val="24"/>
          <w:u w:val="single"/>
        </w:rPr>
        <w:t xml:space="preserve"> г.</w:t>
      </w:r>
    </w:p>
    <w:p w14:paraId="1AE2BDE1" w14:textId="5628CB94" w:rsidR="00D17A99" w:rsidRDefault="00D17A99" w:rsidP="00D17A99">
      <w:pPr>
        <w:tabs>
          <w:tab w:val="left" w:pos="0"/>
        </w:tabs>
        <w:jc w:val="right"/>
        <w:rPr>
          <w:rFonts w:ascii="Times New Roman" w:hAnsi="Times New Roman"/>
          <w:color w:val="000000" w:themeColor="text1"/>
          <w:sz w:val="28"/>
          <w:szCs w:val="28"/>
        </w:rPr>
        <w:sectPr w:rsidR="00D17A99" w:rsidSect="00A73350">
          <w:pgSz w:w="11907" w:h="16839" w:code="9"/>
          <w:pgMar w:top="1134" w:right="851" w:bottom="1134" w:left="1418" w:header="0" w:footer="675"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3891"/>
        <w:gridCol w:w="1248"/>
        <w:gridCol w:w="1248"/>
        <w:gridCol w:w="1354"/>
      </w:tblGrid>
      <w:tr w:rsidR="001533E4" w:rsidRPr="00E27E8D" w14:paraId="349AF0A6" w14:textId="77777777" w:rsidTr="00C95E69">
        <w:trPr>
          <w:cantSplit/>
          <w:trHeight w:val="360"/>
        </w:trPr>
        <w:tc>
          <w:tcPr>
            <w:tcW w:w="10064" w:type="dxa"/>
            <w:gridSpan w:val="5"/>
            <w:vMerge w:val="restart"/>
            <w:tcBorders>
              <w:top w:val="nil"/>
              <w:left w:val="nil"/>
              <w:bottom w:val="nil"/>
              <w:right w:val="nil"/>
            </w:tcBorders>
            <w:shd w:val="clear" w:color="auto" w:fill="auto"/>
            <w:hideMark/>
          </w:tcPr>
          <w:p w14:paraId="1EE956BA" w14:textId="77777777" w:rsidR="001533E4" w:rsidRDefault="001533E4" w:rsidP="00C95E69">
            <w:pPr>
              <w:jc w:val="right"/>
              <w:rPr>
                <w:rFonts w:ascii="Times New Roman" w:hAnsi="Times New Roman"/>
                <w:sz w:val="24"/>
              </w:rPr>
            </w:pPr>
            <w:r w:rsidRPr="00327678">
              <w:rPr>
                <w:rFonts w:ascii="Times New Roman" w:hAnsi="Times New Roman"/>
                <w:sz w:val="24"/>
              </w:rPr>
              <w:lastRenderedPageBreak/>
              <w:t xml:space="preserve">Приложение 1 к решению </w:t>
            </w:r>
          </w:p>
          <w:p w14:paraId="78B0E054" w14:textId="53A83C94" w:rsidR="001533E4" w:rsidRPr="00327678" w:rsidRDefault="001533E4" w:rsidP="00C95E69">
            <w:pPr>
              <w:jc w:val="right"/>
              <w:rPr>
                <w:rFonts w:ascii="Times New Roman" w:hAnsi="Times New Roman"/>
                <w:sz w:val="24"/>
              </w:rPr>
            </w:pPr>
            <w:r w:rsidRPr="00327678">
              <w:rPr>
                <w:rFonts w:ascii="Times New Roman" w:hAnsi="Times New Roman"/>
                <w:sz w:val="24"/>
              </w:rPr>
              <w:t>Прокопьевского городского</w:t>
            </w:r>
            <w:r w:rsidRPr="00327678">
              <w:rPr>
                <w:rFonts w:ascii="Times New Roman" w:hAnsi="Times New Roman"/>
                <w:sz w:val="24"/>
              </w:rPr>
              <w:br/>
              <w:t>Совета народных деп</w:t>
            </w:r>
            <w:r>
              <w:rPr>
                <w:rFonts w:ascii="Times New Roman" w:hAnsi="Times New Roman"/>
                <w:sz w:val="24"/>
              </w:rPr>
              <w:t>утатов</w:t>
            </w:r>
            <w:r>
              <w:rPr>
                <w:rFonts w:ascii="Times New Roman" w:hAnsi="Times New Roman"/>
                <w:sz w:val="24"/>
              </w:rPr>
              <w:br/>
            </w:r>
            <w:r w:rsidRPr="00081DBA">
              <w:rPr>
                <w:rFonts w:ascii="Times New Roman" w:hAnsi="Times New Roman"/>
                <w:sz w:val="24"/>
                <w:szCs w:val="24"/>
              </w:rPr>
              <w:t xml:space="preserve">от </w:t>
            </w:r>
            <w:r>
              <w:rPr>
                <w:rFonts w:ascii="Times New Roman" w:hAnsi="Times New Roman"/>
                <w:sz w:val="24"/>
                <w:szCs w:val="24"/>
              </w:rPr>
              <w:t>20.12.2024 № 121</w:t>
            </w:r>
            <w:bookmarkStart w:id="0" w:name="_GoBack"/>
            <w:bookmarkEnd w:id="0"/>
          </w:p>
        </w:tc>
      </w:tr>
      <w:tr w:rsidR="001533E4" w:rsidRPr="00E27E8D" w14:paraId="52A69A33" w14:textId="77777777" w:rsidTr="00C95E69">
        <w:trPr>
          <w:cantSplit/>
          <w:trHeight w:val="408"/>
        </w:trPr>
        <w:tc>
          <w:tcPr>
            <w:tcW w:w="10064" w:type="dxa"/>
            <w:gridSpan w:val="5"/>
            <w:vMerge/>
            <w:tcBorders>
              <w:top w:val="nil"/>
              <w:left w:val="nil"/>
              <w:bottom w:val="nil"/>
              <w:right w:val="nil"/>
            </w:tcBorders>
            <w:shd w:val="clear" w:color="auto" w:fill="auto"/>
            <w:hideMark/>
          </w:tcPr>
          <w:p w14:paraId="370EECFE" w14:textId="77777777" w:rsidR="001533E4" w:rsidRPr="00E27E8D" w:rsidRDefault="001533E4" w:rsidP="00C95E69">
            <w:pPr>
              <w:rPr>
                <w:rFonts w:ascii="Times New Roman" w:hAnsi="Times New Roman"/>
              </w:rPr>
            </w:pPr>
          </w:p>
        </w:tc>
      </w:tr>
      <w:tr w:rsidR="001533E4" w:rsidRPr="00E27E8D" w14:paraId="46379E07" w14:textId="77777777" w:rsidTr="00C95E69">
        <w:trPr>
          <w:cantSplit/>
          <w:trHeight w:val="600"/>
        </w:trPr>
        <w:tc>
          <w:tcPr>
            <w:tcW w:w="10064" w:type="dxa"/>
            <w:gridSpan w:val="5"/>
            <w:vMerge/>
            <w:tcBorders>
              <w:top w:val="nil"/>
              <w:left w:val="nil"/>
              <w:bottom w:val="nil"/>
              <w:right w:val="nil"/>
            </w:tcBorders>
            <w:shd w:val="clear" w:color="auto" w:fill="auto"/>
            <w:hideMark/>
          </w:tcPr>
          <w:p w14:paraId="5C766CC5" w14:textId="77777777" w:rsidR="001533E4" w:rsidRPr="00E27E8D" w:rsidRDefault="001533E4" w:rsidP="00C95E69">
            <w:pPr>
              <w:rPr>
                <w:rFonts w:ascii="Times New Roman" w:hAnsi="Times New Roman"/>
              </w:rPr>
            </w:pPr>
          </w:p>
        </w:tc>
      </w:tr>
      <w:tr w:rsidR="001533E4" w:rsidRPr="00E235CD" w14:paraId="1C3E7885" w14:textId="77777777" w:rsidTr="00C95E69">
        <w:trPr>
          <w:cantSplit/>
          <w:trHeight w:val="1140"/>
        </w:trPr>
        <w:tc>
          <w:tcPr>
            <w:tcW w:w="10064" w:type="dxa"/>
            <w:gridSpan w:val="5"/>
            <w:tcBorders>
              <w:top w:val="nil"/>
              <w:left w:val="nil"/>
              <w:bottom w:val="nil"/>
              <w:right w:val="nil"/>
            </w:tcBorders>
            <w:shd w:val="clear" w:color="auto" w:fill="auto"/>
            <w:hideMark/>
          </w:tcPr>
          <w:p w14:paraId="5EB651ED" w14:textId="77777777" w:rsidR="001533E4" w:rsidRDefault="001533E4" w:rsidP="00C95E69">
            <w:pPr>
              <w:jc w:val="center"/>
              <w:rPr>
                <w:rFonts w:ascii="Times New Roman" w:hAnsi="Times New Roman"/>
                <w:b/>
                <w:bCs/>
                <w:sz w:val="24"/>
              </w:rPr>
            </w:pPr>
          </w:p>
          <w:p w14:paraId="1371D3B5" w14:textId="77777777" w:rsidR="001533E4" w:rsidRDefault="001533E4" w:rsidP="00C95E69">
            <w:pPr>
              <w:jc w:val="center"/>
              <w:rPr>
                <w:rFonts w:ascii="Times New Roman" w:hAnsi="Times New Roman"/>
                <w:b/>
                <w:bCs/>
                <w:sz w:val="24"/>
              </w:rPr>
            </w:pPr>
            <w:r w:rsidRPr="00E235CD">
              <w:rPr>
                <w:rFonts w:ascii="Times New Roman" w:hAnsi="Times New Roman"/>
                <w:b/>
                <w:bCs/>
                <w:sz w:val="24"/>
              </w:rPr>
              <w:t xml:space="preserve">Прогнозируемые доходы бюджета муниципального образования </w:t>
            </w:r>
            <w:r>
              <w:rPr>
                <w:rFonts w:ascii="Times New Roman" w:hAnsi="Times New Roman"/>
                <w:b/>
                <w:bCs/>
                <w:sz w:val="24"/>
              </w:rPr>
              <w:br/>
            </w:r>
            <w:r w:rsidRPr="00E235CD">
              <w:rPr>
                <w:rFonts w:ascii="Times New Roman" w:hAnsi="Times New Roman"/>
                <w:b/>
                <w:bCs/>
                <w:sz w:val="24"/>
              </w:rPr>
              <w:t xml:space="preserve">«Прокопьевский городской округ Кемеровской области – Кузбасса» </w:t>
            </w:r>
            <w:r w:rsidRPr="00E235CD">
              <w:rPr>
                <w:rFonts w:ascii="Times New Roman" w:hAnsi="Times New Roman"/>
                <w:b/>
                <w:bCs/>
                <w:sz w:val="24"/>
              </w:rPr>
              <w:br/>
              <w:t>на 202</w:t>
            </w:r>
            <w:r>
              <w:rPr>
                <w:rFonts w:ascii="Times New Roman" w:hAnsi="Times New Roman"/>
                <w:b/>
                <w:bCs/>
                <w:sz w:val="24"/>
              </w:rPr>
              <w:t>5</w:t>
            </w:r>
            <w:r w:rsidRPr="00E235CD">
              <w:rPr>
                <w:rFonts w:ascii="Times New Roman" w:hAnsi="Times New Roman"/>
                <w:b/>
                <w:bCs/>
                <w:sz w:val="24"/>
              </w:rPr>
              <w:t xml:space="preserve"> год и на плановый период 202</w:t>
            </w:r>
            <w:r>
              <w:rPr>
                <w:rFonts w:ascii="Times New Roman" w:hAnsi="Times New Roman"/>
                <w:b/>
                <w:bCs/>
                <w:sz w:val="24"/>
              </w:rPr>
              <w:t>6</w:t>
            </w:r>
            <w:r w:rsidRPr="00E235CD">
              <w:rPr>
                <w:rFonts w:ascii="Times New Roman" w:hAnsi="Times New Roman"/>
                <w:b/>
                <w:bCs/>
                <w:sz w:val="24"/>
              </w:rPr>
              <w:t xml:space="preserve"> и 202</w:t>
            </w:r>
            <w:r>
              <w:rPr>
                <w:rFonts w:ascii="Times New Roman" w:hAnsi="Times New Roman"/>
                <w:b/>
                <w:bCs/>
                <w:sz w:val="24"/>
              </w:rPr>
              <w:t>7</w:t>
            </w:r>
            <w:r w:rsidRPr="00E235CD">
              <w:rPr>
                <w:rFonts w:ascii="Times New Roman" w:hAnsi="Times New Roman"/>
                <w:b/>
                <w:bCs/>
                <w:sz w:val="24"/>
              </w:rPr>
              <w:t xml:space="preserve"> годов</w:t>
            </w:r>
          </w:p>
          <w:p w14:paraId="10D37BBB" w14:textId="77777777" w:rsidR="001533E4" w:rsidRPr="00E235CD" w:rsidRDefault="001533E4" w:rsidP="00C95E69">
            <w:pPr>
              <w:jc w:val="center"/>
              <w:rPr>
                <w:rFonts w:ascii="Times New Roman" w:hAnsi="Times New Roman"/>
                <w:b/>
                <w:bCs/>
                <w:sz w:val="24"/>
              </w:rPr>
            </w:pPr>
          </w:p>
        </w:tc>
      </w:tr>
      <w:tr w:rsidR="001533E4" w:rsidRPr="00E27E8D" w14:paraId="6BBAEBC8" w14:textId="77777777" w:rsidTr="00C95E69">
        <w:trPr>
          <w:cantSplit/>
          <w:trHeight w:val="285"/>
        </w:trPr>
        <w:tc>
          <w:tcPr>
            <w:tcW w:w="2323" w:type="dxa"/>
            <w:tcBorders>
              <w:top w:val="nil"/>
              <w:left w:val="nil"/>
              <w:bottom w:val="single" w:sz="4" w:space="0" w:color="auto"/>
              <w:right w:val="nil"/>
            </w:tcBorders>
            <w:shd w:val="clear" w:color="auto" w:fill="auto"/>
            <w:hideMark/>
          </w:tcPr>
          <w:p w14:paraId="23A25A03" w14:textId="77777777" w:rsidR="001533E4" w:rsidRPr="00E27E8D" w:rsidRDefault="001533E4" w:rsidP="00C95E69">
            <w:pPr>
              <w:rPr>
                <w:rFonts w:ascii="Times New Roman" w:hAnsi="Times New Roman"/>
                <w:b/>
                <w:bCs/>
              </w:rPr>
            </w:pPr>
          </w:p>
        </w:tc>
        <w:tc>
          <w:tcPr>
            <w:tcW w:w="3891" w:type="dxa"/>
            <w:tcBorders>
              <w:top w:val="nil"/>
              <w:left w:val="nil"/>
              <w:bottom w:val="single" w:sz="4" w:space="0" w:color="auto"/>
              <w:right w:val="nil"/>
            </w:tcBorders>
            <w:shd w:val="clear" w:color="auto" w:fill="auto"/>
            <w:hideMark/>
          </w:tcPr>
          <w:p w14:paraId="2663FACF" w14:textId="77777777" w:rsidR="001533E4" w:rsidRPr="00E27E8D" w:rsidRDefault="001533E4" w:rsidP="00C95E69">
            <w:pPr>
              <w:rPr>
                <w:rFonts w:ascii="Times New Roman" w:hAnsi="Times New Roman"/>
              </w:rPr>
            </w:pPr>
          </w:p>
        </w:tc>
        <w:tc>
          <w:tcPr>
            <w:tcW w:w="1248" w:type="dxa"/>
            <w:tcBorders>
              <w:top w:val="nil"/>
              <w:left w:val="nil"/>
              <w:bottom w:val="single" w:sz="4" w:space="0" w:color="auto"/>
              <w:right w:val="nil"/>
            </w:tcBorders>
            <w:shd w:val="clear" w:color="auto" w:fill="auto"/>
            <w:hideMark/>
          </w:tcPr>
          <w:p w14:paraId="6499A93E" w14:textId="77777777" w:rsidR="001533E4" w:rsidRPr="00E27E8D" w:rsidRDefault="001533E4" w:rsidP="00C95E69">
            <w:pPr>
              <w:rPr>
                <w:rFonts w:ascii="Times New Roman" w:hAnsi="Times New Roman"/>
              </w:rPr>
            </w:pPr>
          </w:p>
        </w:tc>
        <w:tc>
          <w:tcPr>
            <w:tcW w:w="1248" w:type="dxa"/>
            <w:tcBorders>
              <w:top w:val="nil"/>
              <w:left w:val="nil"/>
              <w:bottom w:val="single" w:sz="4" w:space="0" w:color="auto"/>
              <w:right w:val="nil"/>
            </w:tcBorders>
            <w:shd w:val="clear" w:color="auto" w:fill="auto"/>
            <w:hideMark/>
          </w:tcPr>
          <w:p w14:paraId="75FEABC0" w14:textId="77777777" w:rsidR="001533E4" w:rsidRPr="00E27E8D" w:rsidRDefault="001533E4" w:rsidP="00C95E69">
            <w:pPr>
              <w:rPr>
                <w:rFonts w:ascii="Times New Roman" w:hAnsi="Times New Roman"/>
              </w:rPr>
            </w:pPr>
          </w:p>
        </w:tc>
        <w:tc>
          <w:tcPr>
            <w:tcW w:w="1354" w:type="dxa"/>
            <w:tcBorders>
              <w:top w:val="nil"/>
              <w:left w:val="nil"/>
              <w:bottom w:val="single" w:sz="4" w:space="0" w:color="auto"/>
              <w:right w:val="nil"/>
            </w:tcBorders>
            <w:shd w:val="clear" w:color="auto" w:fill="auto"/>
            <w:hideMark/>
          </w:tcPr>
          <w:p w14:paraId="460FEB19" w14:textId="77777777" w:rsidR="001533E4" w:rsidRPr="00E27E8D" w:rsidRDefault="001533E4" w:rsidP="00C95E69">
            <w:pPr>
              <w:jc w:val="right"/>
              <w:rPr>
                <w:rFonts w:ascii="Times New Roman" w:hAnsi="Times New Roman"/>
              </w:rPr>
            </w:pPr>
            <w:r w:rsidRPr="00E27E8D">
              <w:rPr>
                <w:rFonts w:ascii="Times New Roman" w:hAnsi="Times New Roman"/>
              </w:rPr>
              <w:t>тыс. руб.</w:t>
            </w:r>
          </w:p>
        </w:tc>
      </w:tr>
      <w:tr w:rsidR="001533E4" w:rsidRPr="003C772F" w14:paraId="184BB57A" w14:textId="77777777" w:rsidTr="00C95E69">
        <w:trPr>
          <w:cantSplit/>
          <w:trHeight w:val="1047"/>
        </w:trPr>
        <w:tc>
          <w:tcPr>
            <w:tcW w:w="2323" w:type="dxa"/>
            <w:tcBorders>
              <w:top w:val="single" w:sz="4" w:space="0" w:color="auto"/>
            </w:tcBorders>
            <w:shd w:val="clear" w:color="auto" w:fill="auto"/>
            <w:hideMark/>
          </w:tcPr>
          <w:p w14:paraId="7CF43F5B" w14:textId="77777777" w:rsidR="001533E4" w:rsidRPr="003C772F" w:rsidRDefault="001533E4" w:rsidP="00C95E69">
            <w:pPr>
              <w:jc w:val="center"/>
              <w:rPr>
                <w:rFonts w:ascii="Times New Roman" w:hAnsi="Times New Roman"/>
              </w:rPr>
            </w:pPr>
            <w:r w:rsidRPr="003C772F">
              <w:rPr>
                <w:rFonts w:ascii="Times New Roman" w:hAnsi="Times New Roman"/>
              </w:rPr>
              <w:t>Код</w:t>
            </w:r>
          </w:p>
        </w:tc>
        <w:tc>
          <w:tcPr>
            <w:tcW w:w="3891" w:type="dxa"/>
            <w:tcBorders>
              <w:top w:val="single" w:sz="4" w:space="0" w:color="auto"/>
            </w:tcBorders>
            <w:shd w:val="clear" w:color="auto" w:fill="auto"/>
            <w:hideMark/>
          </w:tcPr>
          <w:p w14:paraId="412F6EE2" w14:textId="77777777" w:rsidR="001533E4" w:rsidRPr="003C772F" w:rsidRDefault="001533E4" w:rsidP="00C95E69">
            <w:pPr>
              <w:jc w:val="center"/>
              <w:rPr>
                <w:rFonts w:ascii="Times New Roman" w:hAnsi="Times New Roman"/>
              </w:rPr>
            </w:pPr>
            <w:proofErr w:type="gramStart"/>
            <w:r w:rsidRPr="003C772F">
              <w:rPr>
                <w:rFonts w:ascii="Times New Roman" w:hAnsi="Times New Roman"/>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1248" w:type="dxa"/>
            <w:tcBorders>
              <w:top w:val="single" w:sz="4" w:space="0" w:color="auto"/>
            </w:tcBorders>
            <w:shd w:val="clear" w:color="auto" w:fill="auto"/>
            <w:hideMark/>
          </w:tcPr>
          <w:p w14:paraId="53BDB26F" w14:textId="77777777" w:rsidR="001533E4" w:rsidRPr="003C772F" w:rsidRDefault="001533E4" w:rsidP="00C95E69">
            <w:pPr>
              <w:jc w:val="center"/>
              <w:rPr>
                <w:rFonts w:ascii="Times New Roman" w:hAnsi="Times New Roman"/>
              </w:rPr>
            </w:pPr>
            <w:r w:rsidRPr="003C772F">
              <w:rPr>
                <w:rFonts w:ascii="Times New Roman" w:hAnsi="Times New Roman"/>
              </w:rPr>
              <w:t>202</w:t>
            </w:r>
            <w:r>
              <w:rPr>
                <w:rFonts w:ascii="Times New Roman" w:hAnsi="Times New Roman"/>
              </w:rPr>
              <w:t>5</w:t>
            </w:r>
            <w:r w:rsidRPr="003C772F">
              <w:rPr>
                <w:rFonts w:ascii="Times New Roman" w:hAnsi="Times New Roman"/>
              </w:rPr>
              <w:t xml:space="preserve"> год</w:t>
            </w:r>
          </w:p>
        </w:tc>
        <w:tc>
          <w:tcPr>
            <w:tcW w:w="1248" w:type="dxa"/>
            <w:tcBorders>
              <w:top w:val="single" w:sz="4" w:space="0" w:color="auto"/>
            </w:tcBorders>
            <w:shd w:val="clear" w:color="auto" w:fill="auto"/>
            <w:hideMark/>
          </w:tcPr>
          <w:p w14:paraId="2F734077" w14:textId="77777777" w:rsidR="001533E4" w:rsidRPr="003C772F" w:rsidRDefault="001533E4" w:rsidP="00C95E69">
            <w:pPr>
              <w:jc w:val="center"/>
              <w:rPr>
                <w:rFonts w:ascii="Times New Roman" w:hAnsi="Times New Roman"/>
              </w:rPr>
            </w:pPr>
            <w:r w:rsidRPr="003C772F">
              <w:rPr>
                <w:rFonts w:ascii="Times New Roman" w:hAnsi="Times New Roman"/>
              </w:rPr>
              <w:t>202</w:t>
            </w:r>
            <w:r>
              <w:rPr>
                <w:rFonts w:ascii="Times New Roman" w:hAnsi="Times New Roman"/>
              </w:rPr>
              <w:t>6</w:t>
            </w:r>
            <w:r w:rsidRPr="003C772F">
              <w:rPr>
                <w:rFonts w:ascii="Times New Roman" w:hAnsi="Times New Roman"/>
              </w:rPr>
              <w:t xml:space="preserve"> год</w:t>
            </w:r>
          </w:p>
        </w:tc>
        <w:tc>
          <w:tcPr>
            <w:tcW w:w="1354" w:type="dxa"/>
            <w:tcBorders>
              <w:top w:val="single" w:sz="4" w:space="0" w:color="auto"/>
            </w:tcBorders>
            <w:shd w:val="clear" w:color="auto" w:fill="auto"/>
            <w:hideMark/>
          </w:tcPr>
          <w:p w14:paraId="737CDD89" w14:textId="77777777" w:rsidR="001533E4" w:rsidRPr="003C772F" w:rsidRDefault="001533E4" w:rsidP="00C95E69">
            <w:pPr>
              <w:jc w:val="center"/>
              <w:rPr>
                <w:rFonts w:ascii="Times New Roman" w:hAnsi="Times New Roman"/>
              </w:rPr>
            </w:pPr>
            <w:r w:rsidRPr="003C772F">
              <w:rPr>
                <w:rFonts w:ascii="Times New Roman" w:hAnsi="Times New Roman"/>
              </w:rPr>
              <w:t>202</w:t>
            </w:r>
            <w:r>
              <w:rPr>
                <w:rFonts w:ascii="Times New Roman" w:hAnsi="Times New Roman"/>
              </w:rPr>
              <w:t>7</w:t>
            </w:r>
            <w:r w:rsidRPr="003C772F">
              <w:rPr>
                <w:rFonts w:ascii="Times New Roman" w:hAnsi="Times New Roman"/>
              </w:rPr>
              <w:t xml:space="preserve"> год</w:t>
            </w:r>
          </w:p>
        </w:tc>
      </w:tr>
      <w:tr w:rsidR="001533E4" w:rsidRPr="003C772F" w14:paraId="2FA247E1" w14:textId="77777777" w:rsidTr="00C95E69">
        <w:trPr>
          <w:cantSplit/>
          <w:trHeight w:val="304"/>
        </w:trPr>
        <w:tc>
          <w:tcPr>
            <w:tcW w:w="2323" w:type="dxa"/>
            <w:tcBorders>
              <w:top w:val="single" w:sz="4" w:space="0" w:color="auto"/>
            </w:tcBorders>
            <w:shd w:val="clear" w:color="auto" w:fill="auto"/>
          </w:tcPr>
          <w:p w14:paraId="2B7DC198" w14:textId="77777777" w:rsidR="001533E4" w:rsidRPr="003C772F" w:rsidRDefault="001533E4" w:rsidP="00C95E69">
            <w:pPr>
              <w:jc w:val="center"/>
              <w:rPr>
                <w:rFonts w:ascii="Times New Roman" w:hAnsi="Times New Roman"/>
              </w:rPr>
            </w:pPr>
            <w:r w:rsidRPr="003C772F">
              <w:rPr>
                <w:rFonts w:ascii="Times New Roman" w:hAnsi="Times New Roman"/>
              </w:rPr>
              <w:t>1</w:t>
            </w:r>
          </w:p>
        </w:tc>
        <w:tc>
          <w:tcPr>
            <w:tcW w:w="3891" w:type="dxa"/>
            <w:tcBorders>
              <w:top w:val="single" w:sz="4" w:space="0" w:color="auto"/>
            </w:tcBorders>
            <w:shd w:val="clear" w:color="auto" w:fill="auto"/>
          </w:tcPr>
          <w:p w14:paraId="1278A782" w14:textId="77777777" w:rsidR="001533E4" w:rsidRPr="003C772F" w:rsidRDefault="001533E4" w:rsidP="00C95E69">
            <w:pPr>
              <w:jc w:val="center"/>
              <w:rPr>
                <w:rFonts w:ascii="Times New Roman" w:hAnsi="Times New Roman"/>
              </w:rPr>
            </w:pPr>
            <w:r w:rsidRPr="003C772F">
              <w:rPr>
                <w:rFonts w:ascii="Times New Roman" w:hAnsi="Times New Roman"/>
              </w:rPr>
              <w:t>2</w:t>
            </w:r>
          </w:p>
        </w:tc>
        <w:tc>
          <w:tcPr>
            <w:tcW w:w="1248" w:type="dxa"/>
            <w:tcBorders>
              <w:top w:val="single" w:sz="4" w:space="0" w:color="auto"/>
            </w:tcBorders>
            <w:shd w:val="clear" w:color="auto" w:fill="auto"/>
          </w:tcPr>
          <w:p w14:paraId="39BEDE0D" w14:textId="77777777" w:rsidR="001533E4" w:rsidRPr="003C772F" w:rsidRDefault="001533E4" w:rsidP="00C95E69">
            <w:pPr>
              <w:jc w:val="center"/>
              <w:rPr>
                <w:rFonts w:ascii="Times New Roman" w:hAnsi="Times New Roman"/>
              </w:rPr>
            </w:pPr>
            <w:r w:rsidRPr="003C772F">
              <w:rPr>
                <w:rFonts w:ascii="Times New Roman" w:hAnsi="Times New Roman"/>
              </w:rPr>
              <w:t>3</w:t>
            </w:r>
          </w:p>
        </w:tc>
        <w:tc>
          <w:tcPr>
            <w:tcW w:w="1248" w:type="dxa"/>
            <w:tcBorders>
              <w:top w:val="single" w:sz="4" w:space="0" w:color="auto"/>
            </w:tcBorders>
            <w:shd w:val="clear" w:color="auto" w:fill="auto"/>
          </w:tcPr>
          <w:p w14:paraId="6A59588F" w14:textId="77777777" w:rsidR="001533E4" w:rsidRPr="003C772F" w:rsidRDefault="001533E4" w:rsidP="00C95E69">
            <w:pPr>
              <w:jc w:val="center"/>
              <w:rPr>
                <w:rFonts w:ascii="Times New Roman" w:hAnsi="Times New Roman"/>
              </w:rPr>
            </w:pPr>
            <w:r w:rsidRPr="003C772F">
              <w:rPr>
                <w:rFonts w:ascii="Times New Roman" w:hAnsi="Times New Roman"/>
              </w:rPr>
              <w:t>4</w:t>
            </w:r>
          </w:p>
        </w:tc>
        <w:tc>
          <w:tcPr>
            <w:tcW w:w="1354" w:type="dxa"/>
            <w:tcBorders>
              <w:top w:val="single" w:sz="4" w:space="0" w:color="auto"/>
            </w:tcBorders>
            <w:shd w:val="clear" w:color="auto" w:fill="auto"/>
          </w:tcPr>
          <w:p w14:paraId="00A75CDD" w14:textId="77777777" w:rsidR="001533E4" w:rsidRPr="003C772F" w:rsidRDefault="001533E4" w:rsidP="00C95E69">
            <w:pPr>
              <w:jc w:val="center"/>
              <w:rPr>
                <w:rFonts w:ascii="Times New Roman" w:hAnsi="Times New Roman"/>
              </w:rPr>
            </w:pPr>
            <w:r w:rsidRPr="003C772F">
              <w:rPr>
                <w:rFonts w:ascii="Times New Roman" w:hAnsi="Times New Roman"/>
              </w:rPr>
              <w:t>5</w:t>
            </w:r>
          </w:p>
        </w:tc>
      </w:tr>
      <w:tr w:rsidR="001533E4" w:rsidRPr="00E80A6D" w14:paraId="42312062"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FAC420D"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1 00 00000 00 0000 000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E6EE4B9" w14:textId="77777777" w:rsidR="001533E4" w:rsidRPr="00E80A6D" w:rsidRDefault="001533E4" w:rsidP="00C95E69">
            <w:pPr>
              <w:rPr>
                <w:rFonts w:ascii="Times New Roman" w:hAnsi="Times New Roman"/>
                <w:b/>
              </w:rPr>
            </w:pPr>
            <w:r w:rsidRPr="00E80A6D">
              <w:rPr>
                <w:rFonts w:ascii="Times New Roman" w:hAnsi="Times New Roman"/>
                <w:b/>
              </w:rPr>
              <w:t>НАЛОГОВЫЕ И НЕНАЛОГОВЫЕ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F494FF8" w14:textId="77777777" w:rsidR="001533E4" w:rsidRPr="00E80A6D" w:rsidRDefault="001533E4" w:rsidP="00C95E69">
            <w:pPr>
              <w:jc w:val="right"/>
              <w:rPr>
                <w:rFonts w:ascii="Times New Roman" w:hAnsi="Times New Roman"/>
                <w:b/>
              </w:rPr>
            </w:pPr>
            <w:r w:rsidRPr="00E80A6D">
              <w:rPr>
                <w:rFonts w:ascii="Times New Roman" w:hAnsi="Times New Roman"/>
                <w:b/>
              </w:rPr>
              <w:t>2 810 078,0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A8DB0DD" w14:textId="77777777" w:rsidR="001533E4" w:rsidRPr="00E80A6D" w:rsidRDefault="001533E4" w:rsidP="00C95E69">
            <w:pPr>
              <w:jc w:val="right"/>
              <w:rPr>
                <w:rFonts w:ascii="Times New Roman" w:hAnsi="Times New Roman"/>
                <w:b/>
              </w:rPr>
            </w:pPr>
            <w:r w:rsidRPr="00E80A6D">
              <w:rPr>
                <w:rFonts w:ascii="Times New Roman" w:hAnsi="Times New Roman"/>
                <w:b/>
              </w:rPr>
              <w:t>2 977 435,0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8C6EAF9" w14:textId="77777777" w:rsidR="001533E4" w:rsidRPr="00E80A6D" w:rsidRDefault="001533E4" w:rsidP="00C95E69">
            <w:pPr>
              <w:jc w:val="right"/>
              <w:rPr>
                <w:rFonts w:ascii="Times New Roman" w:hAnsi="Times New Roman"/>
                <w:b/>
              </w:rPr>
            </w:pPr>
            <w:r w:rsidRPr="00E80A6D">
              <w:rPr>
                <w:rFonts w:ascii="Times New Roman" w:hAnsi="Times New Roman"/>
                <w:b/>
              </w:rPr>
              <w:t>3 148 882,0</w:t>
            </w:r>
          </w:p>
        </w:tc>
      </w:tr>
      <w:tr w:rsidR="001533E4" w:rsidRPr="00E80A6D" w14:paraId="3836C31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1B425D7"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1 01 00000 00 0000 000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71CABEF" w14:textId="77777777" w:rsidR="001533E4" w:rsidRPr="00E80A6D" w:rsidRDefault="001533E4" w:rsidP="00C95E69">
            <w:pPr>
              <w:rPr>
                <w:rFonts w:ascii="Times New Roman" w:hAnsi="Times New Roman"/>
                <w:b/>
              </w:rPr>
            </w:pPr>
            <w:r w:rsidRPr="00E80A6D">
              <w:rPr>
                <w:rFonts w:ascii="Times New Roman" w:hAnsi="Times New Roman"/>
                <w:b/>
              </w:rPr>
              <w:t>НАЛОГИ НА ПРИБЫЛЬ,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1FCA8D9" w14:textId="77777777" w:rsidR="001533E4" w:rsidRPr="00E80A6D" w:rsidRDefault="001533E4" w:rsidP="00C95E69">
            <w:pPr>
              <w:jc w:val="right"/>
              <w:rPr>
                <w:rFonts w:ascii="Times New Roman" w:hAnsi="Times New Roman"/>
                <w:b/>
              </w:rPr>
            </w:pPr>
            <w:r w:rsidRPr="00E80A6D">
              <w:rPr>
                <w:rFonts w:ascii="Times New Roman" w:hAnsi="Times New Roman"/>
                <w:b/>
              </w:rPr>
              <w:t>1 961 450,0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4E64914" w14:textId="77777777" w:rsidR="001533E4" w:rsidRPr="00E80A6D" w:rsidRDefault="001533E4" w:rsidP="00C95E69">
            <w:pPr>
              <w:jc w:val="right"/>
              <w:rPr>
                <w:rFonts w:ascii="Times New Roman" w:hAnsi="Times New Roman"/>
                <w:b/>
              </w:rPr>
            </w:pPr>
            <w:r w:rsidRPr="00E80A6D">
              <w:rPr>
                <w:rFonts w:ascii="Times New Roman" w:hAnsi="Times New Roman"/>
                <w:b/>
              </w:rPr>
              <w:t>2 102 800,0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18E393E" w14:textId="77777777" w:rsidR="001533E4" w:rsidRPr="00E80A6D" w:rsidRDefault="001533E4" w:rsidP="00C95E69">
            <w:pPr>
              <w:jc w:val="right"/>
              <w:rPr>
                <w:rFonts w:ascii="Times New Roman" w:hAnsi="Times New Roman"/>
                <w:b/>
              </w:rPr>
            </w:pPr>
            <w:r w:rsidRPr="00E80A6D">
              <w:rPr>
                <w:rFonts w:ascii="Times New Roman" w:hAnsi="Times New Roman"/>
                <w:b/>
              </w:rPr>
              <w:t>2 246 900,0</w:t>
            </w:r>
          </w:p>
        </w:tc>
      </w:tr>
      <w:tr w:rsidR="001533E4" w:rsidRPr="00E80A6D" w14:paraId="7807E487"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7E7DCDE"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1 01 02000 01 0000 110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511065F" w14:textId="77777777" w:rsidR="001533E4" w:rsidRPr="00E80A6D" w:rsidRDefault="001533E4" w:rsidP="00C95E69">
            <w:pPr>
              <w:rPr>
                <w:rFonts w:ascii="Times New Roman" w:hAnsi="Times New Roman"/>
              </w:rPr>
            </w:pPr>
            <w:r w:rsidRPr="00E80A6D">
              <w:rPr>
                <w:rFonts w:ascii="Times New Roman" w:hAnsi="Times New Roman"/>
              </w:rPr>
              <w:t>Налог на доходы физических лиц</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92E1631" w14:textId="77777777" w:rsidR="001533E4" w:rsidRPr="00E80A6D" w:rsidRDefault="001533E4" w:rsidP="00C95E69">
            <w:pPr>
              <w:jc w:val="right"/>
              <w:rPr>
                <w:rFonts w:ascii="Times New Roman" w:hAnsi="Times New Roman"/>
              </w:rPr>
            </w:pPr>
            <w:r w:rsidRPr="00E80A6D">
              <w:rPr>
                <w:rFonts w:ascii="Times New Roman" w:hAnsi="Times New Roman"/>
              </w:rPr>
              <w:t>1 961 450,0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8165207" w14:textId="77777777" w:rsidR="001533E4" w:rsidRPr="00E80A6D" w:rsidRDefault="001533E4" w:rsidP="00C95E69">
            <w:pPr>
              <w:jc w:val="right"/>
              <w:rPr>
                <w:rFonts w:ascii="Times New Roman" w:hAnsi="Times New Roman"/>
              </w:rPr>
            </w:pPr>
            <w:r w:rsidRPr="00E80A6D">
              <w:rPr>
                <w:rFonts w:ascii="Times New Roman" w:hAnsi="Times New Roman"/>
              </w:rPr>
              <w:t>2 102 800,0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B55DCE5" w14:textId="77777777" w:rsidR="001533E4" w:rsidRPr="00E80A6D" w:rsidRDefault="001533E4" w:rsidP="00C95E69">
            <w:pPr>
              <w:jc w:val="right"/>
              <w:rPr>
                <w:rFonts w:ascii="Times New Roman" w:hAnsi="Times New Roman"/>
              </w:rPr>
            </w:pPr>
            <w:r w:rsidRPr="00E80A6D">
              <w:rPr>
                <w:rFonts w:ascii="Times New Roman" w:hAnsi="Times New Roman"/>
              </w:rPr>
              <w:t>2 246 900,0</w:t>
            </w:r>
          </w:p>
        </w:tc>
      </w:tr>
      <w:tr w:rsidR="001533E4" w:rsidRPr="00E80A6D" w14:paraId="41D9DFE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1D6F6BE"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1 01 02010 01 0000 110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EC4BFDA" w14:textId="77777777" w:rsidR="001533E4" w:rsidRPr="00E80A6D" w:rsidRDefault="001533E4" w:rsidP="00C95E69">
            <w:pPr>
              <w:rPr>
                <w:rFonts w:ascii="Times New Roman" w:hAnsi="Times New Roman"/>
              </w:rPr>
            </w:pPr>
            <w:proofErr w:type="gramStart"/>
            <w:r w:rsidRPr="00E80A6D">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80A6D">
              <w:rPr>
                <w:rFonts w:ascii="Times New Roman" w:hAnsi="Times New Roman"/>
              </w:rPr>
              <w:t xml:space="preserve"> </w:t>
            </w:r>
            <w:proofErr w:type="gramStart"/>
            <w:r w:rsidRPr="00E80A6D">
              <w:rPr>
                <w:rFonts w:ascii="Times New Roman" w:hAnsi="Times New Roman"/>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D00C618" w14:textId="77777777" w:rsidR="001533E4" w:rsidRPr="00E80A6D" w:rsidRDefault="001533E4" w:rsidP="00C95E69">
            <w:pPr>
              <w:jc w:val="right"/>
              <w:rPr>
                <w:rFonts w:ascii="Times New Roman" w:hAnsi="Times New Roman"/>
              </w:rPr>
            </w:pPr>
            <w:r w:rsidRPr="00E80A6D">
              <w:rPr>
                <w:rFonts w:ascii="Times New Roman" w:hAnsi="Times New Roman"/>
              </w:rPr>
              <w:t>1 729 650,0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1BC4D87" w14:textId="77777777" w:rsidR="001533E4" w:rsidRPr="00E80A6D" w:rsidRDefault="001533E4" w:rsidP="00C95E69">
            <w:pPr>
              <w:jc w:val="right"/>
              <w:rPr>
                <w:rFonts w:ascii="Times New Roman" w:hAnsi="Times New Roman"/>
              </w:rPr>
            </w:pPr>
            <w:r w:rsidRPr="00E80A6D">
              <w:rPr>
                <w:rFonts w:ascii="Times New Roman" w:hAnsi="Times New Roman"/>
              </w:rPr>
              <w:t>1 858 500,0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FF70077" w14:textId="77777777" w:rsidR="001533E4" w:rsidRPr="00E80A6D" w:rsidRDefault="001533E4" w:rsidP="00C95E69">
            <w:pPr>
              <w:jc w:val="right"/>
              <w:rPr>
                <w:rFonts w:ascii="Times New Roman" w:hAnsi="Times New Roman"/>
              </w:rPr>
            </w:pPr>
            <w:r w:rsidRPr="00E80A6D">
              <w:rPr>
                <w:rFonts w:ascii="Times New Roman" w:hAnsi="Times New Roman"/>
              </w:rPr>
              <w:t>1 989 800,0</w:t>
            </w:r>
          </w:p>
        </w:tc>
      </w:tr>
      <w:tr w:rsidR="001533E4" w:rsidRPr="00E80A6D" w14:paraId="05ED68B2"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E7042F7"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lastRenderedPageBreak/>
              <w:t>1 01 02020 01 0000 110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3C5DC98" w14:textId="77777777" w:rsidR="001533E4" w:rsidRPr="00E80A6D" w:rsidRDefault="001533E4" w:rsidP="00C95E69">
            <w:pPr>
              <w:rPr>
                <w:rFonts w:ascii="Times New Roman" w:hAnsi="Times New Roman"/>
              </w:rPr>
            </w:pPr>
            <w:proofErr w:type="gramStart"/>
            <w:r w:rsidRPr="00E80A6D">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E80A6D">
              <w:rPr>
                <w:rFonts w:ascii="Times New Roman" w:hAnsi="Times New Roman"/>
              </w:rPr>
              <w:t xml:space="preserve"> в части суммы налога, не превышающей 312 тысяч рублей за налоговые периоды после 1 января 2025 года)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8AC650C" w14:textId="77777777" w:rsidR="001533E4" w:rsidRPr="00E80A6D" w:rsidRDefault="001533E4" w:rsidP="00C95E69">
            <w:pPr>
              <w:jc w:val="right"/>
              <w:rPr>
                <w:rFonts w:ascii="Times New Roman" w:hAnsi="Times New Roman"/>
              </w:rPr>
            </w:pPr>
            <w:r w:rsidRPr="00E80A6D">
              <w:rPr>
                <w:rFonts w:ascii="Times New Roman" w:hAnsi="Times New Roman"/>
              </w:rPr>
              <w:t>5 300,0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8AD4F2E" w14:textId="77777777" w:rsidR="001533E4" w:rsidRPr="00E80A6D" w:rsidRDefault="001533E4" w:rsidP="00C95E69">
            <w:pPr>
              <w:jc w:val="right"/>
              <w:rPr>
                <w:rFonts w:ascii="Times New Roman" w:hAnsi="Times New Roman"/>
              </w:rPr>
            </w:pPr>
            <w:r w:rsidRPr="00E80A6D">
              <w:rPr>
                <w:rFonts w:ascii="Times New Roman" w:hAnsi="Times New Roman"/>
              </w:rPr>
              <w:t>5 800,0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BC37F0A" w14:textId="77777777" w:rsidR="001533E4" w:rsidRPr="00E80A6D" w:rsidRDefault="001533E4" w:rsidP="00C95E69">
            <w:pPr>
              <w:jc w:val="right"/>
              <w:rPr>
                <w:rFonts w:ascii="Times New Roman" w:hAnsi="Times New Roman"/>
              </w:rPr>
            </w:pPr>
            <w:r w:rsidRPr="00E80A6D">
              <w:rPr>
                <w:rFonts w:ascii="Times New Roman" w:hAnsi="Times New Roman"/>
              </w:rPr>
              <w:t>6 200,0</w:t>
            </w:r>
          </w:p>
        </w:tc>
      </w:tr>
      <w:tr w:rsidR="001533E4" w:rsidRPr="00E80A6D" w14:paraId="61E9A77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FD621C4"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1 01 02030 01 0000 110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4DA69BE" w14:textId="77777777" w:rsidR="001533E4" w:rsidRPr="00E80A6D" w:rsidRDefault="001533E4" w:rsidP="00C95E69">
            <w:pPr>
              <w:rPr>
                <w:rFonts w:ascii="Times New Roman" w:hAnsi="Times New Roman"/>
              </w:rPr>
            </w:pPr>
            <w:proofErr w:type="gramStart"/>
            <w:r w:rsidRPr="00E80A6D">
              <w:rPr>
                <w:rFonts w:ascii="Times New Roman" w:hAnsi="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80A6D">
              <w:rPr>
                <w:rFonts w:ascii="Times New Roman" w:hAnsi="Times New Roman"/>
              </w:rPr>
              <w:t xml:space="preserve">, не </w:t>
            </w:r>
            <w:proofErr w:type="gramStart"/>
            <w:r w:rsidRPr="00E80A6D">
              <w:rPr>
                <w:rFonts w:ascii="Times New Roman" w:hAnsi="Times New Roman"/>
              </w:rPr>
              <w:t>превышающей</w:t>
            </w:r>
            <w:proofErr w:type="gramEnd"/>
            <w:r w:rsidRPr="00E80A6D">
              <w:rPr>
                <w:rFonts w:ascii="Times New Roman" w:hAnsi="Times New Roman"/>
              </w:rPr>
              <w:t xml:space="preserve"> 312 тысяч рублей за налоговые периоды после 1 января 2025 года)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A177C82" w14:textId="77777777" w:rsidR="001533E4" w:rsidRPr="00E80A6D" w:rsidRDefault="001533E4" w:rsidP="00C95E69">
            <w:pPr>
              <w:jc w:val="right"/>
              <w:rPr>
                <w:rFonts w:ascii="Times New Roman" w:hAnsi="Times New Roman"/>
              </w:rPr>
            </w:pPr>
            <w:r w:rsidRPr="00E80A6D">
              <w:rPr>
                <w:rFonts w:ascii="Times New Roman" w:hAnsi="Times New Roman"/>
              </w:rPr>
              <w:t>35 000,0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21062F0" w14:textId="77777777" w:rsidR="001533E4" w:rsidRPr="00E80A6D" w:rsidRDefault="001533E4" w:rsidP="00C95E69">
            <w:pPr>
              <w:jc w:val="right"/>
              <w:rPr>
                <w:rFonts w:ascii="Times New Roman" w:hAnsi="Times New Roman"/>
              </w:rPr>
            </w:pPr>
            <w:r w:rsidRPr="00E80A6D">
              <w:rPr>
                <w:rFonts w:ascii="Times New Roman" w:hAnsi="Times New Roman"/>
              </w:rPr>
              <w:t>37 700,0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9B0779D" w14:textId="77777777" w:rsidR="001533E4" w:rsidRPr="00E80A6D" w:rsidRDefault="001533E4" w:rsidP="00C95E69">
            <w:pPr>
              <w:jc w:val="right"/>
              <w:rPr>
                <w:rFonts w:ascii="Times New Roman" w:hAnsi="Times New Roman"/>
              </w:rPr>
            </w:pPr>
            <w:r w:rsidRPr="00E80A6D">
              <w:rPr>
                <w:rFonts w:ascii="Times New Roman" w:hAnsi="Times New Roman"/>
              </w:rPr>
              <w:t>40 500,0</w:t>
            </w:r>
          </w:p>
        </w:tc>
      </w:tr>
      <w:tr w:rsidR="001533E4" w:rsidRPr="00E80A6D" w14:paraId="0B399924"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BCB3E00"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1 01 02040 01 0000 110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F166CCE" w14:textId="77777777" w:rsidR="001533E4" w:rsidRPr="00E80A6D" w:rsidRDefault="001533E4" w:rsidP="00C95E69">
            <w:pPr>
              <w:rPr>
                <w:rFonts w:ascii="Times New Roman" w:hAnsi="Times New Roman"/>
              </w:rPr>
            </w:pPr>
            <w:proofErr w:type="gramStart"/>
            <w:r w:rsidRPr="00E80A6D">
              <w:rPr>
                <w:rFonts w:ascii="Times New Roman" w:hAnsi="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E80A6D">
              <w:rPr>
                <w:rFonts w:ascii="Times New Roman" w:hAnsi="Times New Roman"/>
              </w:rPr>
              <w:t xml:space="preserve"> </w:t>
            </w:r>
            <w:proofErr w:type="gramStart"/>
            <w:r w:rsidRPr="00E80A6D">
              <w:rPr>
                <w:rFonts w:ascii="Times New Roman" w:hAnsi="Times New Roman"/>
              </w:rPr>
              <w:t>312 тысяч рублей за налоговые периоды после 1 января 2025 года)</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A58D668" w14:textId="77777777" w:rsidR="001533E4" w:rsidRPr="00E80A6D" w:rsidRDefault="001533E4" w:rsidP="00C95E69">
            <w:pPr>
              <w:jc w:val="right"/>
              <w:rPr>
                <w:rFonts w:ascii="Times New Roman" w:hAnsi="Times New Roman"/>
              </w:rPr>
            </w:pPr>
            <w:r w:rsidRPr="00E80A6D">
              <w:rPr>
                <w:rFonts w:ascii="Times New Roman" w:hAnsi="Times New Roman"/>
              </w:rPr>
              <w:t>2 000,0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D2616C4" w14:textId="77777777" w:rsidR="001533E4" w:rsidRPr="00E80A6D" w:rsidRDefault="001533E4" w:rsidP="00C95E69">
            <w:pPr>
              <w:jc w:val="right"/>
              <w:rPr>
                <w:rFonts w:ascii="Times New Roman" w:hAnsi="Times New Roman"/>
              </w:rPr>
            </w:pPr>
            <w:r w:rsidRPr="00E80A6D">
              <w:rPr>
                <w:rFonts w:ascii="Times New Roman" w:hAnsi="Times New Roman"/>
              </w:rPr>
              <w:t>2 000,0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94445E1" w14:textId="77777777" w:rsidR="001533E4" w:rsidRPr="00E80A6D" w:rsidRDefault="001533E4" w:rsidP="00C95E69">
            <w:pPr>
              <w:jc w:val="right"/>
              <w:rPr>
                <w:rFonts w:ascii="Times New Roman" w:hAnsi="Times New Roman"/>
              </w:rPr>
            </w:pPr>
            <w:r w:rsidRPr="00E80A6D">
              <w:rPr>
                <w:rFonts w:ascii="Times New Roman" w:hAnsi="Times New Roman"/>
              </w:rPr>
              <w:t>2 000,0</w:t>
            </w:r>
          </w:p>
        </w:tc>
      </w:tr>
      <w:tr w:rsidR="001533E4" w:rsidRPr="00E80A6D" w14:paraId="6B39953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BB4A9BC"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lastRenderedPageBreak/>
              <w:t>1 01 02080 01 0000 110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CE058DB" w14:textId="77777777" w:rsidR="001533E4" w:rsidRPr="00E80A6D" w:rsidRDefault="001533E4" w:rsidP="00C95E69">
            <w:pPr>
              <w:rPr>
                <w:rFonts w:ascii="Times New Roman" w:hAnsi="Times New Roman"/>
              </w:rPr>
            </w:pPr>
            <w:proofErr w:type="gramStart"/>
            <w:r w:rsidRPr="00E80A6D">
              <w:rPr>
                <w:rFonts w:ascii="Times New Roman" w:hAnsi="Times New Roma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80A6D">
              <w:rPr>
                <w:rFonts w:ascii="Times New Roman" w:hAnsi="Times New Roman"/>
              </w:rPr>
              <w:t xml:space="preserve"> </w:t>
            </w:r>
            <w:proofErr w:type="gramStart"/>
            <w:r w:rsidRPr="00E80A6D">
              <w:rPr>
                <w:rFonts w:ascii="Times New Roman" w:hAnsi="Times New Roman"/>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E80A6D">
              <w:rPr>
                <w:rFonts w:ascii="Times New Roman" w:hAnsi="Times New Roman"/>
              </w:rPr>
              <w:t xml:space="preserve"> </w:t>
            </w:r>
            <w:proofErr w:type="gramStart"/>
            <w:r w:rsidRPr="00E80A6D">
              <w:rPr>
                <w:rFonts w:ascii="Times New Roman" w:hAnsi="Times New Roman"/>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E80A6D">
              <w:rPr>
                <w:rFonts w:ascii="Times New Roman" w:hAnsi="Times New Roman"/>
              </w:rPr>
              <w:t xml:space="preserve"> </w:t>
            </w:r>
            <w:proofErr w:type="gramStart"/>
            <w:r w:rsidRPr="00E80A6D">
              <w:rPr>
                <w:rFonts w:ascii="Times New Roman" w:hAnsi="Times New Roman"/>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5BD8EF1" w14:textId="77777777" w:rsidR="001533E4" w:rsidRPr="00E80A6D" w:rsidRDefault="001533E4" w:rsidP="00C95E69">
            <w:pPr>
              <w:jc w:val="right"/>
              <w:rPr>
                <w:rFonts w:ascii="Times New Roman" w:hAnsi="Times New Roman"/>
              </w:rPr>
            </w:pPr>
            <w:r w:rsidRPr="00E80A6D">
              <w:rPr>
                <w:rFonts w:ascii="Times New Roman" w:hAnsi="Times New Roman"/>
              </w:rPr>
              <w:t>37 000,0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4219509" w14:textId="77777777" w:rsidR="001533E4" w:rsidRPr="00E80A6D" w:rsidRDefault="001533E4" w:rsidP="00C95E69">
            <w:pPr>
              <w:jc w:val="right"/>
              <w:rPr>
                <w:rFonts w:ascii="Times New Roman" w:hAnsi="Times New Roman"/>
              </w:rPr>
            </w:pPr>
            <w:r w:rsidRPr="00E80A6D">
              <w:rPr>
                <w:rFonts w:ascii="Times New Roman" w:hAnsi="Times New Roman"/>
              </w:rPr>
              <w:t>39 800,0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75F39D0" w14:textId="77777777" w:rsidR="001533E4" w:rsidRPr="00E80A6D" w:rsidRDefault="001533E4" w:rsidP="00C95E69">
            <w:pPr>
              <w:jc w:val="right"/>
              <w:rPr>
                <w:rFonts w:ascii="Times New Roman" w:hAnsi="Times New Roman"/>
              </w:rPr>
            </w:pPr>
            <w:r w:rsidRPr="00E80A6D">
              <w:rPr>
                <w:rFonts w:ascii="Times New Roman" w:hAnsi="Times New Roman"/>
              </w:rPr>
              <w:t>42 600,0</w:t>
            </w:r>
          </w:p>
        </w:tc>
      </w:tr>
      <w:tr w:rsidR="001533E4" w:rsidRPr="00E80A6D" w14:paraId="7F389FB1"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B1F133D"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1 01 02130 01 0000 110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231C8FB" w14:textId="77777777" w:rsidR="001533E4" w:rsidRPr="00E80A6D" w:rsidRDefault="001533E4" w:rsidP="00C95E69">
            <w:pPr>
              <w:rPr>
                <w:rFonts w:ascii="Times New Roman" w:hAnsi="Times New Roman"/>
              </w:rPr>
            </w:pPr>
            <w:proofErr w:type="gramStart"/>
            <w:r w:rsidRPr="00E80A6D">
              <w:rPr>
                <w:rFonts w:ascii="Times New Roman" w:hAnsi="Times New Roman"/>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AF7F30B" w14:textId="77777777" w:rsidR="001533E4" w:rsidRPr="00E80A6D" w:rsidRDefault="001533E4" w:rsidP="00C95E69">
            <w:pPr>
              <w:jc w:val="right"/>
              <w:rPr>
                <w:rFonts w:ascii="Times New Roman" w:hAnsi="Times New Roman"/>
              </w:rPr>
            </w:pPr>
            <w:r w:rsidRPr="00E80A6D">
              <w:rPr>
                <w:rFonts w:ascii="Times New Roman" w:hAnsi="Times New Roman"/>
              </w:rPr>
              <w:t>17 900,0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533A6C4" w14:textId="77777777" w:rsidR="001533E4" w:rsidRPr="00E80A6D" w:rsidRDefault="001533E4" w:rsidP="00C95E69">
            <w:pPr>
              <w:jc w:val="right"/>
              <w:rPr>
                <w:rFonts w:ascii="Times New Roman" w:hAnsi="Times New Roman"/>
              </w:rPr>
            </w:pPr>
            <w:r w:rsidRPr="00E80A6D">
              <w:rPr>
                <w:rFonts w:ascii="Times New Roman" w:hAnsi="Times New Roman"/>
              </w:rPr>
              <w:t>19 200,0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99188C5" w14:textId="77777777" w:rsidR="001533E4" w:rsidRPr="00E80A6D" w:rsidRDefault="001533E4" w:rsidP="00C95E69">
            <w:pPr>
              <w:jc w:val="right"/>
              <w:rPr>
                <w:rFonts w:ascii="Times New Roman" w:hAnsi="Times New Roman"/>
              </w:rPr>
            </w:pPr>
            <w:r w:rsidRPr="00E80A6D">
              <w:rPr>
                <w:rFonts w:ascii="Times New Roman" w:hAnsi="Times New Roman"/>
              </w:rPr>
              <w:t>20 600,0</w:t>
            </w:r>
          </w:p>
        </w:tc>
      </w:tr>
      <w:tr w:rsidR="001533E4" w:rsidRPr="00E80A6D" w14:paraId="62752F8A"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A5336FF"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lastRenderedPageBreak/>
              <w:t>1 01 02140 01 0000 110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571AB7B" w14:textId="77777777" w:rsidR="001533E4" w:rsidRPr="00E80A6D" w:rsidRDefault="001533E4" w:rsidP="00C95E69">
            <w:pPr>
              <w:rPr>
                <w:rFonts w:ascii="Times New Roman" w:hAnsi="Times New Roman"/>
              </w:rPr>
            </w:pPr>
            <w:proofErr w:type="gramStart"/>
            <w:r w:rsidRPr="00E80A6D">
              <w:rPr>
                <w:rFonts w:ascii="Times New Roman" w:hAnsi="Times New Roman"/>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4CC552B" w14:textId="77777777" w:rsidR="001533E4" w:rsidRPr="00E80A6D" w:rsidRDefault="001533E4" w:rsidP="00C95E69">
            <w:pPr>
              <w:jc w:val="right"/>
              <w:rPr>
                <w:rFonts w:ascii="Times New Roman" w:hAnsi="Times New Roman"/>
              </w:rPr>
            </w:pPr>
            <w:r w:rsidRPr="00E80A6D">
              <w:rPr>
                <w:rFonts w:ascii="Times New Roman" w:hAnsi="Times New Roman"/>
              </w:rPr>
              <w:t>23 800,0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DEC1108" w14:textId="77777777" w:rsidR="001533E4" w:rsidRPr="00E80A6D" w:rsidRDefault="001533E4" w:rsidP="00C95E69">
            <w:pPr>
              <w:jc w:val="right"/>
              <w:rPr>
                <w:rFonts w:ascii="Times New Roman" w:hAnsi="Times New Roman"/>
              </w:rPr>
            </w:pPr>
            <w:r w:rsidRPr="00E80A6D">
              <w:rPr>
                <w:rFonts w:ascii="Times New Roman" w:hAnsi="Times New Roman"/>
              </w:rPr>
              <w:t>25 500,0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4566BDF" w14:textId="77777777" w:rsidR="001533E4" w:rsidRPr="00E80A6D" w:rsidRDefault="001533E4" w:rsidP="00C95E69">
            <w:pPr>
              <w:jc w:val="right"/>
              <w:rPr>
                <w:rFonts w:ascii="Times New Roman" w:hAnsi="Times New Roman"/>
              </w:rPr>
            </w:pPr>
            <w:r w:rsidRPr="00E80A6D">
              <w:rPr>
                <w:rFonts w:ascii="Times New Roman" w:hAnsi="Times New Roman"/>
              </w:rPr>
              <w:t>27 300,0</w:t>
            </w:r>
          </w:p>
        </w:tc>
      </w:tr>
      <w:tr w:rsidR="001533E4" w:rsidRPr="00E80A6D" w14:paraId="4F4BC0A1"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4AD9FB1"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1 01 02150 01 0000 110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3D42BFB" w14:textId="77777777" w:rsidR="001533E4" w:rsidRPr="00E80A6D" w:rsidRDefault="001533E4" w:rsidP="00C95E69">
            <w:pPr>
              <w:rPr>
                <w:rFonts w:ascii="Times New Roman" w:hAnsi="Times New Roman"/>
              </w:rPr>
            </w:pPr>
            <w:proofErr w:type="gramStart"/>
            <w:r w:rsidRPr="00E80A6D">
              <w:rPr>
                <w:rFonts w:ascii="Times New Roman" w:hAnsi="Times New Roman"/>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E80A6D">
              <w:rPr>
                <w:rFonts w:ascii="Times New Roman" w:hAnsi="Times New Roman"/>
              </w:rPr>
              <w:t xml:space="preserve"> </w:t>
            </w:r>
            <w:proofErr w:type="gramStart"/>
            <w:r w:rsidRPr="00E80A6D">
              <w:rPr>
                <w:rFonts w:ascii="Times New Roman" w:hAnsi="Times New Roman"/>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E80A6D">
              <w:rPr>
                <w:rFonts w:ascii="Times New Roman" w:hAnsi="Times New Roman"/>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DA81E7E" w14:textId="77777777" w:rsidR="001533E4" w:rsidRPr="00E80A6D" w:rsidRDefault="001533E4" w:rsidP="00C95E69">
            <w:pPr>
              <w:jc w:val="right"/>
              <w:rPr>
                <w:rFonts w:ascii="Times New Roman" w:hAnsi="Times New Roman"/>
              </w:rPr>
            </w:pPr>
            <w:r w:rsidRPr="00E80A6D">
              <w:rPr>
                <w:rFonts w:ascii="Times New Roman" w:hAnsi="Times New Roman"/>
              </w:rPr>
              <w:t>53 200,0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5A6873E" w14:textId="77777777" w:rsidR="001533E4" w:rsidRPr="00E80A6D" w:rsidRDefault="001533E4" w:rsidP="00C95E69">
            <w:pPr>
              <w:jc w:val="right"/>
              <w:rPr>
                <w:rFonts w:ascii="Times New Roman" w:hAnsi="Times New Roman"/>
              </w:rPr>
            </w:pPr>
            <w:r w:rsidRPr="00E80A6D">
              <w:rPr>
                <w:rFonts w:ascii="Times New Roman" w:hAnsi="Times New Roman"/>
              </w:rPr>
              <w:t>57 100,0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09F033A" w14:textId="77777777" w:rsidR="001533E4" w:rsidRPr="00E80A6D" w:rsidRDefault="001533E4" w:rsidP="00C95E69">
            <w:pPr>
              <w:jc w:val="right"/>
              <w:rPr>
                <w:rFonts w:ascii="Times New Roman" w:hAnsi="Times New Roman"/>
              </w:rPr>
            </w:pPr>
            <w:r w:rsidRPr="00E80A6D">
              <w:rPr>
                <w:rFonts w:ascii="Times New Roman" w:hAnsi="Times New Roman"/>
              </w:rPr>
              <w:t>61 100,0</w:t>
            </w:r>
          </w:p>
        </w:tc>
      </w:tr>
      <w:tr w:rsidR="001533E4" w:rsidRPr="00E80A6D" w14:paraId="470BE754"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829C44B"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lastRenderedPageBreak/>
              <w:t>1 01 02160 01 0000 110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55C48FC" w14:textId="77777777" w:rsidR="001533E4" w:rsidRPr="00E80A6D" w:rsidRDefault="001533E4" w:rsidP="00C95E69">
            <w:pPr>
              <w:rPr>
                <w:rFonts w:ascii="Times New Roman" w:hAnsi="Times New Roman"/>
              </w:rPr>
            </w:pPr>
            <w:proofErr w:type="gramStart"/>
            <w:r w:rsidRPr="00E80A6D">
              <w:rPr>
                <w:rFonts w:ascii="Times New Roman" w:hAnsi="Times New Roman"/>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E80A6D">
              <w:rPr>
                <w:rFonts w:ascii="Times New Roman" w:hAnsi="Times New Roman"/>
              </w:rPr>
              <w:t xml:space="preserve">, </w:t>
            </w:r>
            <w:proofErr w:type="gramStart"/>
            <w:r w:rsidRPr="00E80A6D">
              <w:rPr>
                <w:rFonts w:ascii="Times New Roman" w:hAnsi="Times New Roman"/>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E80A6D">
              <w:rPr>
                <w:rFonts w:ascii="Times New Roman" w:hAnsi="Times New Roman"/>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068E04A" w14:textId="77777777" w:rsidR="001533E4" w:rsidRPr="00E80A6D" w:rsidRDefault="001533E4" w:rsidP="00C95E69">
            <w:pPr>
              <w:jc w:val="right"/>
              <w:rPr>
                <w:rFonts w:ascii="Times New Roman" w:hAnsi="Times New Roman"/>
              </w:rPr>
            </w:pPr>
            <w:r w:rsidRPr="00E80A6D">
              <w:rPr>
                <w:rFonts w:ascii="Times New Roman" w:hAnsi="Times New Roman"/>
              </w:rPr>
              <w:t>27 300,0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2712A35" w14:textId="77777777" w:rsidR="001533E4" w:rsidRPr="00E80A6D" w:rsidRDefault="001533E4" w:rsidP="00C95E69">
            <w:pPr>
              <w:jc w:val="right"/>
              <w:rPr>
                <w:rFonts w:ascii="Times New Roman" w:hAnsi="Times New Roman"/>
              </w:rPr>
            </w:pPr>
            <w:r w:rsidRPr="00E80A6D">
              <w:rPr>
                <w:rFonts w:ascii="Times New Roman" w:hAnsi="Times New Roman"/>
              </w:rPr>
              <w:t>27 100,0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A6D1D59" w14:textId="77777777" w:rsidR="001533E4" w:rsidRPr="00E80A6D" w:rsidRDefault="001533E4" w:rsidP="00C95E69">
            <w:pPr>
              <w:jc w:val="right"/>
              <w:rPr>
                <w:rFonts w:ascii="Times New Roman" w:hAnsi="Times New Roman"/>
              </w:rPr>
            </w:pPr>
            <w:r w:rsidRPr="00E80A6D">
              <w:rPr>
                <w:rFonts w:ascii="Times New Roman" w:hAnsi="Times New Roman"/>
              </w:rPr>
              <w:t>26 900,0</w:t>
            </w:r>
          </w:p>
        </w:tc>
      </w:tr>
      <w:tr w:rsidR="001533E4" w:rsidRPr="00E80A6D" w14:paraId="589C7F98"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EB64F11"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1 01 02170 01 0000 110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30418F1" w14:textId="77777777" w:rsidR="001533E4" w:rsidRPr="00E80A6D" w:rsidRDefault="001533E4" w:rsidP="00C95E69">
            <w:pPr>
              <w:rPr>
                <w:rFonts w:ascii="Times New Roman" w:hAnsi="Times New Roman"/>
              </w:rPr>
            </w:pPr>
            <w:proofErr w:type="gramStart"/>
            <w:r w:rsidRPr="00E80A6D">
              <w:rPr>
                <w:rFonts w:ascii="Times New Roman" w:hAnsi="Times New Roman"/>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E80A6D">
              <w:rPr>
                <w:rFonts w:ascii="Times New Roman" w:hAnsi="Times New Roman"/>
              </w:rPr>
              <w:t xml:space="preserve"> </w:t>
            </w:r>
            <w:proofErr w:type="gramStart"/>
            <w:r w:rsidRPr="00E80A6D">
              <w:rPr>
                <w:rFonts w:ascii="Times New Roman" w:hAnsi="Times New Roman"/>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E80A6D">
              <w:rPr>
                <w:rFonts w:ascii="Times New Roman" w:hAnsi="Times New Roman"/>
              </w:rPr>
              <w:t xml:space="preserve"> </w:t>
            </w:r>
            <w:proofErr w:type="gramStart"/>
            <w:r w:rsidRPr="00E80A6D">
              <w:rPr>
                <w:rFonts w:ascii="Times New Roman" w:hAnsi="Times New Roman"/>
              </w:rPr>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F3DA040" w14:textId="77777777" w:rsidR="001533E4" w:rsidRPr="00E80A6D" w:rsidRDefault="001533E4" w:rsidP="00C95E69">
            <w:pPr>
              <w:jc w:val="right"/>
              <w:rPr>
                <w:rFonts w:ascii="Times New Roman" w:hAnsi="Times New Roman"/>
              </w:rPr>
            </w:pPr>
            <w:r w:rsidRPr="00E80A6D">
              <w:rPr>
                <w:rFonts w:ascii="Times New Roman" w:hAnsi="Times New Roman"/>
              </w:rPr>
              <w:t>30 300,0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A39BB20" w14:textId="77777777" w:rsidR="001533E4" w:rsidRPr="00E80A6D" w:rsidRDefault="001533E4" w:rsidP="00C95E69">
            <w:pPr>
              <w:jc w:val="right"/>
              <w:rPr>
                <w:rFonts w:ascii="Times New Roman" w:hAnsi="Times New Roman"/>
              </w:rPr>
            </w:pPr>
            <w:r w:rsidRPr="00E80A6D">
              <w:rPr>
                <w:rFonts w:ascii="Times New Roman" w:hAnsi="Times New Roman"/>
              </w:rPr>
              <w:t>30 100,0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3CC887B" w14:textId="77777777" w:rsidR="001533E4" w:rsidRPr="00E80A6D" w:rsidRDefault="001533E4" w:rsidP="00C95E69">
            <w:pPr>
              <w:jc w:val="right"/>
              <w:rPr>
                <w:rFonts w:ascii="Times New Roman" w:hAnsi="Times New Roman"/>
              </w:rPr>
            </w:pPr>
            <w:r w:rsidRPr="00E80A6D">
              <w:rPr>
                <w:rFonts w:ascii="Times New Roman" w:hAnsi="Times New Roman"/>
              </w:rPr>
              <w:t>29 900,0</w:t>
            </w:r>
          </w:p>
        </w:tc>
      </w:tr>
      <w:tr w:rsidR="001533E4" w:rsidRPr="00E80A6D" w14:paraId="2C3D008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6D7CACE"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lastRenderedPageBreak/>
              <w:t>1 03 00000 00 0000 000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F8BF97C" w14:textId="77777777" w:rsidR="001533E4" w:rsidRPr="00E80A6D" w:rsidRDefault="001533E4" w:rsidP="00C95E69">
            <w:pPr>
              <w:rPr>
                <w:rFonts w:ascii="Times New Roman" w:hAnsi="Times New Roman"/>
                <w:b/>
              </w:rPr>
            </w:pPr>
            <w:r w:rsidRPr="00E80A6D">
              <w:rPr>
                <w:rFonts w:ascii="Times New Roman" w:hAnsi="Times New Roman"/>
                <w:b/>
              </w:rPr>
              <w:t>НАЛОГИ НА ТОВАРЫ (РАБОТЫ, УСЛУГИ), РЕАЛИЗУЕМЫЕ НА ТЕРРИТОРИИ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7EEC9CF" w14:textId="77777777" w:rsidR="001533E4" w:rsidRPr="00E80A6D" w:rsidRDefault="001533E4" w:rsidP="00C95E69">
            <w:pPr>
              <w:jc w:val="right"/>
              <w:rPr>
                <w:rFonts w:ascii="Times New Roman" w:hAnsi="Times New Roman"/>
                <w:b/>
              </w:rPr>
            </w:pPr>
            <w:r w:rsidRPr="00E80A6D">
              <w:rPr>
                <w:rFonts w:ascii="Times New Roman" w:hAnsi="Times New Roman"/>
                <w:b/>
              </w:rPr>
              <w:t>13 245,0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EC0FA23" w14:textId="77777777" w:rsidR="001533E4" w:rsidRPr="00E80A6D" w:rsidRDefault="001533E4" w:rsidP="00C95E69">
            <w:pPr>
              <w:jc w:val="right"/>
              <w:rPr>
                <w:rFonts w:ascii="Times New Roman" w:hAnsi="Times New Roman"/>
                <w:b/>
              </w:rPr>
            </w:pPr>
            <w:r w:rsidRPr="00E80A6D">
              <w:rPr>
                <w:rFonts w:ascii="Times New Roman" w:hAnsi="Times New Roman"/>
                <w:b/>
              </w:rPr>
              <w:t>13 775,0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C491F27" w14:textId="77777777" w:rsidR="001533E4" w:rsidRPr="00E80A6D" w:rsidRDefault="001533E4" w:rsidP="00C95E69">
            <w:pPr>
              <w:jc w:val="right"/>
              <w:rPr>
                <w:rFonts w:ascii="Times New Roman" w:hAnsi="Times New Roman"/>
                <w:b/>
              </w:rPr>
            </w:pPr>
            <w:r w:rsidRPr="00E80A6D">
              <w:rPr>
                <w:rFonts w:ascii="Times New Roman" w:hAnsi="Times New Roman"/>
                <w:b/>
              </w:rPr>
              <w:t>14 326,0</w:t>
            </w:r>
          </w:p>
        </w:tc>
      </w:tr>
      <w:tr w:rsidR="001533E4" w:rsidRPr="00E80A6D" w14:paraId="715E2D39"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B4ACB7C"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1 03 02000 01 0000 110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F6D189B" w14:textId="77777777" w:rsidR="001533E4" w:rsidRPr="00E80A6D" w:rsidRDefault="001533E4" w:rsidP="00C95E69">
            <w:pPr>
              <w:rPr>
                <w:rFonts w:ascii="Times New Roman" w:hAnsi="Times New Roman"/>
              </w:rPr>
            </w:pPr>
            <w:r w:rsidRPr="00E80A6D">
              <w:rPr>
                <w:rFonts w:ascii="Times New Roman" w:hAnsi="Times New Roman"/>
              </w:rPr>
              <w:t>Акцизы по подакцизным товарам (продукции), производимым на территории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755D3DD" w14:textId="77777777" w:rsidR="001533E4" w:rsidRPr="00E80A6D" w:rsidRDefault="001533E4" w:rsidP="00C95E69">
            <w:pPr>
              <w:jc w:val="right"/>
              <w:rPr>
                <w:rFonts w:ascii="Times New Roman" w:hAnsi="Times New Roman"/>
              </w:rPr>
            </w:pPr>
            <w:r w:rsidRPr="00E80A6D">
              <w:rPr>
                <w:rFonts w:ascii="Times New Roman" w:hAnsi="Times New Roman"/>
              </w:rPr>
              <w:t>13 245,0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2ADB229" w14:textId="77777777" w:rsidR="001533E4" w:rsidRPr="00E80A6D" w:rsidRDefault="001533E4" w:rsidP="00C95E69">
            <w:pPr>
              <w:jc w:val="right"/>
              <w:rPr>
                <w:rFonts w:ascii="Times New Roman" w:hAnsi="Times New Roman"/>
              </w:rPr>
            </w:pPr>
            <w:r w:rsidRPr="00E80A6D">
              <w:rPr>
                <w:rFonts w:ascii="Times New Roman" w:hAnsi="Times New Roman"/>
              </w:rPr>
              <w:t>13 775,0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C987F73" w14:textId="77777777" w:rsidR="001533E4" w:rsidRPr="00E80A6D" w:rsidRDefault="001533E4" w:rsidP="00C95E69">
            <w:pPr>
              <w:jc w:val="right"/>
              <w:rPr>
                <w:rFonts w:ascii="Times New Roman" w:hAnsi="Times New Roman"/>
              </w:rPr>
            </w:pPr>
            <w:r w:rsidRPr="00E80A6D">
              <w:rPr>
                <w:rFonts w:ascii="Times New Roman" w:hAnsi="Times New Roman"/>
              </w:rPr>
              <w:t>14 326,0</w:t>
            </w:r>
          </w:p>
        </w:tc>
      </w:tr>
      <w:tr w:rsidR="001533E4" w:rsidRPr="00E80A6D" w14:paraId="09CAD834"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4F9EABA"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1 03 02230 01 0000 110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2AEC78C" w14:textId="77777777" w:rsidR="001533E4" w:rsidRPr="00E80A6D" w:rsidRDefault="001533E4" w:rsidP="00C95E69">
            <w:pPr>
              <w:rPr>
                <w:rFonts w:ascii="Times New Roman" w:hAnsi="Times New Roman"/>
              </w:rPr>
            </w:pPr>
            <w:r w:rsidRPr="00E80A6D">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62A27DE" w14:textId="77777777" w:rsidR="001533E4" w:rsidRPr="00E80A6D" w:rsidRDefault="001533E4" w:rsidP="00C95E69">
            <w:pPr>
              <w:jc w:val="right"/>
              <w:rPr>
                <w:rFonts w:ascii="Times New Roman" w:hAnsi="Times New Roman"/>
              </w:rPr>
            </w:pPr>
            <w:r w:rsidRPr="00E80A6D">
              <w:rPr>
                <w:rFonts w:ascii="Times New Roman" w:hAnsi="Times New Roman"/>
              </w:rPr>
              <w:t>6 930,0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A48399A" w14:textId="77777777" w:rsidR="001533E4" w:rsidRPr="00E80A6D" w:rsidRDefault="001533E4" w:rsidP="00C95E69">
            <w:pPr>
              <w:jc w:val="right"/>
              <w:rPr>
                <w:rFonts w:ascii="Times New Roman" w:hAnsi="Times New Roman"/>
              </w:rPr>
            </w:pPr>
            <w:r w:rsidRPr="00E80A6D">
              <w:rPr>
                <w:rFonts w:ascii="Times New Roman" w:hAnsi="Times New Roman"/>
              </w:rPr>
              <w:t>7 210,0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FD6AD80" w14:textId="77777777" w:rsidR="001533E4" w:rsidRPr="00E80A6D" w:rsidRDefault="001533E4" w:rsidP="00C95E69">
            <w:pPr>
              <w:jc w:val="right"/>
              <w:rPr>
                <w:rFonts w:ascii="Times New Roman" w:hAnsi="Times New Roman"/>
              </w:rPr>
            </w:pPr>
            <w:r w:rsidRPr="00E80A6D">
              <w:rPr>
                <w:rFonts w:ascii="Times New Roman" w:hAnsi="Times New Roman"/>
              </w:rPr>
              <w:t>7 490,0</w:t>
            </w:r>
          </w:p>
        </w:tc>
      </w:tr>
      <w:tr w:rsidR="001533E4" w:rsidRPr="00E80A6D" w14:paraId="360926E6"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5D4E80E"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1 03 02231 01 0000 110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3D73E86" w14:textId="77777777" w:rsidR="001533E4" w:rsidRPr="00E80A6D" w:rsidRDefault="001533E4" w:rsidP="00C95E69">
            <w:pPr>
              <w:rPr>
                <w:rFonts w:ascii="Times New Roman" w:hAnsi="Times New Roman"/>
              </w:rPr>
            </w:pPr>
            <w:r w:rsidRPr="00E80A6D">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3866190" w14:textId="77777777" w:rsidR="001533E4" w:rsidRPr="00E80A6D" w:rsidRDefault="001533E4" w:rsidP="00C95E69">
            <w:pPr>
              <w:jc w:val="right"/>
              <w:rPr>
                <w:rFonts w:ascii="Times New Roman" w:hAnsi="Times New Roman"/>
              </w:rPr>
            </w:pPr>
            <w:r w:rsidRPr="00E80A6D">
              <w:rPr>
                <w:rFonts w:ascii="Times New Roman" w:hAnsi="Times New Roman"/>
              </w:rPr>
              <w:t>6 930,0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559A4B6" w14:textId="77777777" w:rsidR="001533E4" w:rsidRPr="00E80A6D" w:rsidRDefault="001533E4" w:rsidP="00C95E69">
            <w:pPr>
              <w:jc w:val="right"/>
              <w:rPr>
                <w:rFonts w:ascii="Times New Roman" w:hAnsi="Times New Roman"/>
              </w:rPr>
            </w:pPr>
            <w:r w:rsidRPr="00E80A6D">
              <w:rPr>
                <w:rFonts w:ascii="Times New Roman" w:hAnsi="Times New Roman"/>
              </w:rPr>
              <w:t>7 210,0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B1093F7" w14:textId="77777777" w:rsidR="001533E4" w:rsidRPr="00E80A6D" w:rsidRDefault="001533E4" w:rsidP="00C95E69">
            <w:pPr>
              <w:jc w:val="right"/>
              <w:rPr>
                <w:rFonts w:ascii="Times New Roman" w:hAnsi="Times New Roman"/>
              </w:rPr>
            </w:pPr>
            <w:r w:rsidRPr="00E80A6D">
              <w:rPr>
                <w:rFonts w:ascii="Times New Roman" w:hAnsi="Times New Roman"/>
              </w:rPr>
              <w:t>7 490,0</w:t>
            </w:r>
          </w:p>
        </w:tc>
      </w:tr>
      <w:tr w:rsidR="001533E4" w:rsidRPr="00E80A6D" w14:paraId="0E321D57"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82619ED"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1 03 02240 01 0000 110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8BD60CF" w14:textId="77777777" w:rsidR="001533E4" w:rsidRPr="00E80A6D" w:rsidRDefault="001533E4" w:rsidP="00C95E69">
            <w:pPr>
              <w:rPr>
                <w:rFonts w:ascii="Times New Roman" w:hAnsi="Times New Roman"/>
              </w:rPr>
            </w:pPr>
            <w:r w:rsidRPr="00E80A6D">
              <w:rPr>
                <w:rFonts w:ascii="Times New Roman" w:hAnsi="Times New Roman"/>
              </w:rPr>
              <w:t>Доходы от уплаты акцизов на моторные масла для дизельных и (или) карбюраторных (</w:t>
            </w:r>
            <w:proofErr w:type="spellStart"/>
            <w:r w:rsidRPr="00E80A6D">
              <w:rPr>
                <w:rFonts w:ascii="Times New Roman" w:hAnsi="Times New Roman"/>
              </w:rPr>
              <w:t>инжекторных</w:t>
            </w:r>
            <w:proofErr w:type="spellEnd"/>
            <w:r w:rsidRPr="00E80A6D">
              <w:rPr>
                <w:rFonts w:ascii="Times New Roman" w:hAnsi="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4379228" w14:textId="77777777" w:rsidR="001533E4" w:rsidRPr="00E80A6D" w:rsidRDefault="001533E4" w:rsidP="00C95E69">
            <w:pPr>
              <w:jc w:val="right"/>
              <w:rPr>
                <w:rFonts w:ascii="Times New Roman" w:hAnsi="Times New Roman"/>
              </w:rPr>
            </w:pPr>
            <w:r w:rsidRPr="00E80A6D">
              <w:rPr>
                <w:rFonts w:ascii="Times New Roman" w:hAnsi="Times New Roman"/>
              </w:rPr>
              <w:t>30,0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2EEE1C5" w14:textId="77777777" w:rsidR="001533E4" w:rsidRPr="00E80A6D" w:rsidRDefault="001533E4" w:rsidP="00C95E69">
            <w:pPr>
              <w:jc w:val="right"/>
              <w:rPr>
                <w:rFonts w:ascii="Times New Roman" w:hAnsi="Times New Roman"/>
              </w:rPr>
            </w:pPr>
            <w:r w:rsidRPr="00E80A6D">
              <w:rPr>
                <w:rFonts w:ascii="Times New Roman" w:hAnsi="Times New Roman"/>
              </w:rPr>
              <w:t>35,0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1582937" w14:textId="77777777" w:rsidR="001533E4" w:rsidRPr="00E80A6D" w:rsidRDefault="001533E4" w:rsidP="00C95E69">
            <w:pPr>
              <w:jc w:val="right"/>
              <w:rPr>
                <w:rFonts w:ascii="Times New Roman" w:hAnsi="Times New Roman"/>
              </w:rPr>
            </w:pPr>
            <w:r w:rsidRPr="00E80A6D">
              <w:rPr>
                <w:rFonts w:ascii="Times New Roman" w:hAnsi="Times New Roman"/>
              </w:rPr>
              <w:t>36,0</w:t>
            </w:r>
          </w:p>
        </w:tc>
      </w:tr>
      <w:tr w:rsidR="001533E4" w:rsidRPr="00E80A6D" w14:paraId="0669FBAA"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39C5DD6"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1 03 02241 01 0000 110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0C89C4F" w14:textId="77777777" w:rsidR="001533E4" w:rsidRPr="00E80A6D" w:rsidRDefault="001533E4" w:rsidP="00C95E69">
            <w:pPr>
              <w:rPr>
                <w:rFonts w:ascii="Times New Roman" w:hAnsi="Times New Roman"/>
              </w:rPr>
            </w:pPr>
            <w:r w:rsidRPr="00E80A6D">
              <w:rPr>
                <w:rFonts w:ascii="Times New Roman" w:hAnsi="Times New Roman"/>
              </w:rPr>
              <w:t>Доходы от уплаты акцизов на моторные масла для дизельных и (или) карбюраторных (</w:t>
            </w:r>
            <w:proofErr w:type="spellStart"/>
            <w:r w:rsidRPr="00E80A6D">
              <w:rPr>
                <w:rFonts w:ascii="Times New Roman" w:hAnsi="Times New Roman"/>
              </w:rPr>
              <w:t>инжекторных</w:t>
            </w:r>
            <w:proofErr w:type="spellEnd"/>
            <w:r w:rsidRPr="00E80A6D">
              <w:rPr>
                <w:rFonts w:ascii="Times New Roman" w:hAnsi="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B2133B3" w14:textId="77777777" w:rsidR="001533E4" w:rsidRPr="00E80A6D" w:rsidRDefault="001533E4" w:rsidP="00C95E69">
            <w:pPr>
              <w:jc w:val="right"/>
              <w:rPr>
                <w:rFonts w:ascii="Times New Roman" w:hAnsi="Times New Roman"/>
              </w:rPr>
            </w:pPr>
            <w:r w:rsidRPr="00E80A6D">
              <w:rPr>
                <w:rFonts w:ascii="Times New Roman" w:hAnsi="Times New Roman"/>
              </w:rPr>
              <w:t>30,0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3C9524A" w14:textId="77777777" w:rsidR="001533E4" w:rsidRPr="00E80A6D" w:rsidRDefault="001533E4" w:rsidP="00C95E69">
            <w:pPr>
              <w:jc w:val="right"/>
              <w:rPr>
                <w:rFonts w:ascii="Times New Roman" w:hAnsi="Times New Roman"/>
              </w:rPr>
            </w:pPr>
            <w:r w:rsidRPr="00E80A6D">
              <w:rPr>
                <w:rFonts w:ascii="Times New Roman" w:hAnsi="Times New Roman"/>
              </w:rPr>
              <w:t>35,0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D66A8E4" w14:textId="77777777" w:rsidR="001533E4" w:rsidRPr="00E80A6D" w:rsidRDefault="001533E4" w:rsidP="00C95E69">
            <w:pPr>
              <w:jc w:val="right"/>
              <w:rPr>
                <w:rFonts w:ascii="Times New Roman" w:hAnsi="Times New Roman"/>
              </w:rPr>
            </w:pPr>
            <w:r w:rsidRPr="00E80A6D">
              <w:rPr>
                <w:rFonts w:ascii="Times New Roman" w:hAnsi="Times New Roman"/>
              </w:rPr>
              <w:t>36,0</w:t>
            </w:r>
          </w:p>
        </w:tc>
      </w:tr>
      <w:tr w:rsidR="001533E4" w:rsidRPr="00E80A6D" w14:paraId="2BE9D1E2"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AE84B27"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1 03 02250 01 0000 110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C97D8F5" w14:textId="77777777" w:rsidR="001533E4" w:rsidRPr="00E80A6D" w:rsidRDefault="001533E4" w:rsidP="00C95E69">
            <w:pPr>
              <w:rPr>
                <w:rFonts w:ascii="Times New Roman" w:hAnsi="Times New Roman"/>
              </w:rPr>
            </w:pPr>
            <w:r w:rsidRPr="00E80A6D">
              <w:rPr>
                <w:rFonts w:ascii="Times New Roman" w:hAnsi="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86AF4E9" w14:textId="77777777" w:rsidR="001533E4" w:rsidRPr="00E80A6D" w:rsidRDefault="001533E4" w:rsidP="00C95E69">
            <w:pPr>
              <w:jc w:val="right"/>
              <w:rPr>
                <w:rFonts w:ascii="Times New Roman" w:hAnsi="Times New Roman"/>
              </w:rPr>
            </w:pPr>
            <w:r w:rsidRPr="00E80A6D">
              <w:rPr>
                <w:rFonts w:ascii="Times New Roman" w:hAnsi="Times New Roman"/>
              </w:rPr>
              <w:t>6 285,0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A427A8B" w14:textId="77777777" w:rsidR="001533E4" w:rsidRPr="00E80A6D" w:rsidRDefault="001533E4" w:rsidP="00C95E69">
            <w:pPr>
              <w:jc w:val="right"/>
              <w:rPr>
                <w:rFonts w:ascii="Times New Roman" w:hAnsi="Times New Roman"/>
              </w:rPr>
            </w:pPr>
            <w:r w:rsidRPr="00E80A6D">
              <w:rPr>
                <w:rFonts w:ascii="Times New Roman" w:hAnsi="Times New Roman"/>
              </w:rPr>
              <w:t>6 530,0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363EF8E" w14:textId="77777777" w:rsidR="001533E4" w:rsidRPr="00E80A6D" w:rsidRDefault="001533E4" w:rsidP="00C95E69">
            <w:pPr>
              <w:jc w:val="right"/>
              <w:rPr>
                <w:rFonts w:ascii="Times New Roman" w:hAnsi="Times New Roman"/>
              </w:rPr>
            </w:pPr>
            <w:r w:rsidRPr="00E80A6D">
              <w:rPr>
                <w:rFonts w:ascii="Times New Roman" w:hAnsi="Times New Roman"/>
              </w:rPr>
              <w:t>6 800,0</w:t>
            </w:r>
          </w:p>
        </w:tc>
      </w:tr>
      <w:tr w:rsidR="001533E4" w:rsidRPr="00E80A6D" w14:paraId="2ECDD994"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425A6E4"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lastRenderedPageBreak/>
              <w:t>1 03 02251 01 0000 110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3803FDB" w14:textId="77777777" w:rsidR="001533E4" w:rsidRPr="00E80A6D" w:rsidRDefault="001533E4" w:rsidP="00C95E69">
            <w:pPr>
              <w:rPr>
                <w:rFonts w:ascii="Times New Roman" w:hAnsi="Times New Roman"/>
              </w:rPr>
            </w:pPr>
            <w:r w:rsidRPr="00E80A6D">
              <w:rPr>
                <w:rFonts w:ascii="Times New Roman" w:hAnsi="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A1EBC42" w14:textId="77777777" w:rsidR="001533E4" w:rsidRPr="00E80A6D" w:rsidRDefault="001533E4" w:rsidP="00C95E69">
            <w:pPr>
              <w:jc w:val="right"/>
              <w:rPr>
                <w:rFonts w:ascii="Times New Roman" w:hAnsi="Times New Roman"/>
              </w:rPr>
            </w:pPr>
            <w:r w:rsidRPr="00E80A6D">
              <w:rPr>
                <w:rFonts w:ascii="Times New Roman" w:hAnsi="Times New Roman"/>
              </w:rPr>
              <w:t>6 285,0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828E1A8" w14:textId="77777777" w:rsidR="001533E4" w:rsidRPr="00E80A6D" w:rsidRDefault="001533E4" w:rsidP="00C95E69">
            <w:pPr>
              <w:jc w:val="right"/>
              <w:rPr>
                <w:rFonts w:ascii="Times New Roman" w:hAnsi="Times New Roman"/>
              </w:rPr>
            </w:pPr>
            <w:r w:rsidRPr="00E80A6D">
              <w:rPr>
                <w:rFonts w:ascii="Times New Roman" w:hAnsi="Times New Roman"/>
              </w:rPr>
              <w:t>6 530,0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365ADEB" w14:textId="77777777" w:rsidR="001533E4" w:rsidRPr="00E80A6D" w:rsidRDefault="001533E4" w:rsidP="00C95E69">
            <w:pPr>
              <w:jc w:val="right"/>
              <w:rPr>
                <w:rFonts w:ascii="Times New Roman" w:hAnsi="Times New Roman"/>
              </w:rPr>
            </w:pPr>
            <w:r w:rsidRPr="00E80A6D">
              <w:rPr>
                <w:rFonts w:ascii="Times New Roman" w:hAnsi="Times New Roman"/>
              </w:rPr>
              <w:t>6 800,0</w:t>
            </w:r>
          </w:p>
        </w:tc>
      </w:tr>
      <w:tr w:rsidR="001533E4" w:rsidRPr="00E80A6D" w14:paraId="064A253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A20C800"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1 05 00000 00 0000 000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6A57B8C" w14:textId="77777777" w:rsidR="001533E4" w:rsidRPr="00E80A6D" w:rsidRDefault="001533E4" w:rsidP="00C95E69">
            <w:pPr>
              <w:rPr>
                <w:rFonts w:ascii="Times New Roman" w:hAnsi="Times New Roman"/>
                <w:b/>
              </w:rPr>
            </w:pPr>
            <w:r w:rsidRPr="00E80A6D">
              <w:rPr>
                <w:rFonts w:ascii="Times New Roman" w:hAnsi="Times New Roman"/>
                <w:b/>
              </w:rPr>
              <w:t>НАЛОГИ НА СОВОКУПНЫЙ ДОХОД</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58171A4" w14:textId="77777777" w:rsidR="001533E4" w:rsidRPr="00E80A6D" w:rsidRDefault="001533E4" w:rsidP="00C95E69">
            <w:pPr>
              <w:jc w:val="right"/>
              <w:rPr>
                <w:rFonts w:ascii="Times New Roman" w:hAnsi="Times New Roman"/>
                <w:b/>
              </w:rPr>
            </w:pPr>
            <w:r w:rsidRPr="00E80A6D">
              <w:rPr>
                <w:rFonts w:ascii="Times New Roman" w:hAnsi="Times New Roman"/>
                <w:b/>
              </w:rPr>
              <w:t>283 870,0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1F17ADD" w14:textId="77777777" w:rsidR="001533E4" w:rsidRPr="00E80A6D" w:rsidRDefault="001533E4" w:rsidP="00C95E69">
            <w:pPr>
              <w:jc w:val="right"/>
              <w:rPr>
                <w:rFonts w:ascii="Times New Roman" w:hAnsi="Times New Roman"/>
                <w:b/>
              </w:rPr>
            </w:pPr>
            <w:r w:rsidRPr="00E80A6D">
              <w:rPr>
                <w:rFonts w:ascii="Times New Roman" w:hAnsi="Times New Roman"/>
                <w:b/>
              </w:rPr>
              <w:t>296 117,0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8036BC5" w14:textId="77777777" w:rsidR="001533E4" w:rsidRPr="00E80A6D" w:rsidRDefault="001533E4" w:rsidP="00C95E69">
            <w:pPr>
              <w:jc w:val="right"/>
              <w:rPr>
                <w:rFonts w:ascii="Times New Roman" w:hAnsi="Times New Roman"/>
                <w:b/>
              </w:rPr>
            </w:pPr>
            <w:r w:rsidRPr="00E80A6D">
              <w:rPr>
                <w:rFonts w:ascii="Times New Roman" w:hAnsi="Times New Roman"/>
                <w:b/>
              </w:rPr>
              <w:t>309 403,0</w:t>
            </w:r>
          </w:p>
        </w:tc>
      </w:tr>
      <w:tr w:rsidR="001533E4" w:rsidRPr="00E80A6D" w14:paraId="5C964C60"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58318E8"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1 05 01000 00 0000 110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15F5944" w14:textId="77777777" w:rsidR="001533E4" w:rsidRPr="00E80A6D" w:rsidRDefault="001533E4" w:rsidP="00C95E69">
            <w:pPr>
              <w:rPr>
                <w:rFonts w:ascii="Times New Roman" w:hAnsi="Times New Roman"/>
              </w:rPr>
            </w:pPr>
            <w:r w:rsidRPr="00E80A6D">
              <w:rPr>
                <w:rFonts w:ascii="Times New Roman" w:hAnsi="Times New Roman"/>
              </w:rPr>
              <w:t>Налог, взимаемый в связи с применением упрощенной системы налогообложения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1F06F80" w14:textId="77777777" w:rsidR="001533E4" w:rsidRPr="00E80A6D" w:rsidRDefault="001533E4" w:rsidP="00C95E69">
            <w:pPr>
              <w:jc w:val="right"/>
              <w:rPr>
                <w:rFonts w:ascii="Times New Roman" w:hAnsi="Times New Roman"/>
              </w:rPr>
            </w:pPr>
            <w:r w:rsidRPr="00E80A6D">
              <w:rPr>
                <w:rFonts w:ascii="Times New Roman" w:hAnsi="Times New Roman"/>
              </w:rPr>
              <w:t>226 000,0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FF26D9F" w14:textId="77777777" w:rsidR="001533E4" w:rsidRPr="00E80A6D" w:rsidRDefault="001533E4" w:rsidP="00C95E69">
            <w:pPr>
              <w:jc w:val="right"/>
              <w:rPr>
                <w:rFonts w:ascii="Times New Roman" w:hAnsi="Times New Roman"/>
              </w:rPr>
            </w:pPr>
            <w:r w:rsidRPr="00E80A6D">
              <w:rPr>
                <w:rFonts w:ascii="Times New Roman" w:hAnsi="Times New Roman"/>
              </w:rPr>
              <w:t>235 000,0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2644ACD" w14:textId="77777777" w:rsidR="001533E4" w:rsidRPr="00E80A6D" w:rsidRDefault="001533E4" w:rsidP="00C95E69">
            <w:pPr>
              <w:jc w:val="right"/>
              <w:rPr>
                <w:rFonts w:ascii="Times New Roman" w:hAnsi="Times New Roman"/>
              </w:rPr>
            </w:pPr>
            <w:r w:rsidRPr="00E80A6D">
              <w:rPr>
                <w:rFonts w:ascii="Times New Roman" w:hAnsi="Times New Roman"/>
              </w:rPr>
              <w:t>245 000,0</w:t>
            </w:r>
          </w:p>
        </w:tc>
      </w:tr>
      <w:tr w:rsidR="001533E4" w:rsidRPr="00E80A6D" w14:paraId="534677E2"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CFCD7AC"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1 05 01011 01 0000 110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AEA8EF7" w14:textId="77777777" w:rsidR="001533E4" w:rsidRPr="00E80A6D" w:rsidRDefault="001533E4" w:rsidP="00C95E69">
            <w:pPr>
              <w:rPr>
                <w:rFonts w:ascii="Times New Roman" w:hAnsi="Times New Roman"/>
              </w:rPr>
            </w:pPr>
            <w:r w:rsidRPr="00E80A6D">
              <w:rPr>
                <w:rFonts w:ascii="Times New Roman" w:hAnsi="Times New Roman"/>
              </w:rPr>
              <w:t>Налог, взимаемый с налогоплательщиков, выбравших в качестве объекта налогообложения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37B7D62" w14:textId="77777777" w:rsidR="001533E4" w:rsidRPr="00E80A6D" w:rsidRDefault="001533E4" w:rsidP="00C95E69">
            <w:pPr>
              <w:jc w:val="right"/>
              <w:rPr>
                <w:rFonts w:ascii="Times New Roman" w:hAnsi="Times New Roman"/>
              </w:rPr>
            </w:pPr>
            <w:r w:rsidRPr="00E80A6D">
              <w:rPr>
                <w:rFonts w:ascii="Times New Roman" w:hAnsi="Times New Roman"/>
              </w:rPr>
              <w:t>180 000,0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38608C4" w14:textId="77777777" w:rsidR="001533E4" w:rsidRPr="00E80A6D" w:rsidRDefault="001533E4" w:rsidP="00C95E69">
            <w:pPr>
              <w:jc w:val="right"/>
              <w:rPr>
                <w:rFonts w:ascii="Times New Roman" w:hAnsi="Times New Roman"/>
              </w:rPr>
            </w:pPr>
            <w:r w:rsidRPr="00E80A6D">
              <w:rPr>
                <w:rFonts w:ascii="Times New Roman" w:hAnsi="Times New Roman"/>
              </w:rPr>
              <w:t>185 000,0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80B4443" w14:textId="77777777" w:rsidR="001533E4" w:rsidRPr="00E80A6D" w:rsidRDefault="001533E4" w:rsidP="00C95E69">
            <w:pPr>
              <w:jc w:val="right"/>
              <w:rPr>
                <w:rFonts w:ascii="Times New Roman" w:hAnsi="Times New Roman"/>
              </w:rPr>
            </w:pPr>
            <w:r w:rsidRPr="00E80A6D">
              <w:rPr>
                <w:rFonts w:ascii="Times New Roman" w:hAnsi="Times New Roman"/>
              </w:rPr>
              <w:t>195 000,0</w:t>
            </w:r>
          </w:p>
        </w:tc>
      </w:tr>
      <w:tr w:rsidR="001533E4" w:rsidRPr="00E80A6D" w14:paraId="2953C22B"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172061F"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1 05 01021 01 0000 110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E61B81E" w14:textId="77777777" w:rsidR="001533E4" w:rsidRPr="00E80A6D" w:rsidRDefault="001533E4" w:rsidP="00C95E69">
            <w:pPr>
              <w:rPr>
                <w:rFonts w:ascii="Times New Roman" w:hAnsi="Times New Roman"/>
              </w:rPr>
            </w:pPr>
            <w:r w:rsidRPr="00E80A6D">
              <w:rPr>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5E11D1C" w14:textId="77777777" w:rsidR="001533E4" w:rsidRPr="00E80A6D" w:rsidRDefault="001533E4" w:rsidP="00C95E69">
            <w:pPr>
              <w:jc w:val="right"/>
              <w:rPr>
                <w:rFonts w:ascii="Times New Roman" w:hAnsi="Times New Roman"/>
              </w:rPr>
            </w:pPr>
            <w:r w:rsidRPr="00E80A6D">
              <w:rPr>
                <w:rFonts w:ascii="Times New Roman" w:hAnsi="Times New Roman"/>
              </w:rPr>
              <w:t>46 000,0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8267637" w14:textId="77777777" w:rsidR="001533E4" w:rsidRPr="00E80A6D" w:rsidRDefault="001533E4" w:rsidP="00C95E69">
            <w:pPr>
              <w:jc w:val="right"/>
              <w:rPr>
                <w:rFonts w:ascii="Times New Roman" w:hAnsi="Times New Roman"/>
              </w:rPr>
            </w:pPr>
            <w:r w:rsidRPr="00E80A6D">
              <w:rPr>
                <w:rFonts w:ascii="Times New Roman" w:hAnsi="Times New Roman"/>
              </w:rPr>
              <w:t>50 000,0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691FAEB" w14:textId="77777777" w:rsidR="001533E4" w:rsidRPr="00E80A6D" w:rsidRDefault="001533E4" w:rsidP="00C95E69">
            <w:pPr>
              <w:jc w:val="right"/>
              <w:rPr>
                <w:rFonts w:ascii="Times New Roman" w:hAnsi="Times New Roman"/>
              </w:rPr>
            </w:pPr>
            <w:r w:rsidRPr="00E80A6D">
              <w:rPr>
                <w:rFonts w:ascii="Times New Roman" w:hAnsi="Times New Roman"/>
              </w:rPr>
              <w:t>50 000,0</w:t>
            </w:r>
          </w:p>
        </w:tc>
      </w:tr>
      <w:tr w:rsidR="001533E4" w:rsidRPr="00E80A6D" w14:paraId="69EF1467"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D4CB953"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1 05 03000 01 0000 110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36E667D" w14:textId="77777777" w:rsidR="001533E4" w:rsidRPr="00E80A6D" w:rsidRDefault="001533E4" w:rsidP="00C95E69">
            <w:pPr>
              <w:rPr>
                <w:rFonts w:ascii="Times New Roman" w:hAnsi="Times New Roman"/>
              </w:rPr>
            </w:pPr>
            <w:r w:rsidRPr="00E80A6D">
              <w:rPr>
                <w:rFonts w:ascii="Times New Roman" w:hAnsi="Times New Roman"/>
              </w:rPr>
              <w:t>Единый сельскохозяйственный налог</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D5EB23C" w14:textId="77777777" w:rsidR="001533E4" w:rsidRPr="00E80A6D" w:rsidRDefault="001533E4" w:rsidP="00C95E69">
            <w:pPr>
              <w:jc w:val="right"/>
              <w:rPr>
                <w:rFonts w:ascii="Times New Roman" w:hAnsi="Times New Roman"/>
              </w:rPr>
            </w:pPr>
            <w:r w:rsidRPr="00E80A6D">
              <w:rPr>
                <w:rFonts w:ascii="Times New Roman" w:hAnsi="Times New Roman"/>
              </w:rPr>
              <w:t>250,0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4E8860F" w14:textId="77777777" w:rsidR="001533E4" w:rsidRPr="00E80A6D" w:rsidRDefault="001533E4" w:rsidP="00C95E69">
            <w:pPr>
              <w:jc w:val="right"/>
              <w:rPr>
                <w:rFonts w:ascii="Times New Roman" w:hAnsi="Times New Roman"/>
              </w:rPr>
            </w:pPr>
            <w:r w:rsidRPr="00E80A6D">
              <w:rPr>
                <w:rFonts w:ascii="Times New Roman" w:hAnsi="Times New Roman"/>
              </w:rPr>
              <w:t>270,0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76BB442" w14:textId="77777777" w:rsidR="001533E4" w:rsidRPr="00E80A6D" w:rsidRDefault="001533E4" w:rsidP="00C95E69">
            <w:pPr>
              <w:jc w:val="right"/>
              <w:rPr>
                <w:rFonts w:ascii="Times New Roman" w:hAnsi="Times New Roman"/>
              </w:rPr>
            </w:pPr>
            <w:r w:rsidRPr="00E80A6D">
              <w:rPr>
                <w:rFonts w:ascii="Times New Roman" w:hAnsi="Times New Roman"/>
              </w:rPr>
              <w:t>270,0</w:t>
            </w:r>
          </w:p>
        </w:tc>
      </w:tr>
      <w:tr w:rsidR="001533E4" w:rsidRPr="00E80A6D" w14:paraId="5DB9CA15"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3EE97C0"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1 05 03010 01 0000 110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3405C8B" w14:textId="77777777" w:rsidR="001533E4" w:rsidRPr="00E80A6D" w:rsidRDefault="001533E4" w:rsidP="00C95E69">
            <w:pPr>
              <w:rPr>
                <w:rFonts w:ascii="Times New Roman" w:hAnsi="Times New Roman"/>
              </w:rPr>
            </w:pPr>
            <w:r w:rsidRPr="00E80A6D">
              <w:rPr>
                <w:rFonts w:ascii="Times New Roman" w:hAnsi="Times New Roman"/>
              </w:rPr>
              <w:t>Единый сельскохозяйственный налог</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72B1864" w14:textId="77777777" w:rsidR="001533E4" w:rsidRPr="00E80A6D" w:rsidRDefault="001533E4" w:rsidP="00C95E69">
            <w:pPr>
              <w:jc w:val="right"/>
              <w:rPr>
                <w:rFonts w:ascii="Times New Roman" w:hAnsi="Times New Roman"/>
              </w:rPr>
            </w:pPr>
            <w:r w:rsidRPr="00E80A6D">
              <w:rPr>
                <w:rFonts w:ascii="Times New Roman" w:hAnsi="Times New Roman"/>
              </w:rPr>
              <w:t>250,0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B536A46" w14:textId="77777777" w:rsidR="001533E4" w:rsidRPr="00E80A6D" w:rsidRDefault="001533E4" w:rsidP="00C95E69">
            <w:pPr>
              <w:jc w:val="right"/>
              <w:rPr>
                <w:rFonts w:ascii="Times New Roman" w:hAnsi="Times New Roman"/>
              </w:rPr>
            </w:pPr>
            <w:r w:rsidRPr="00E80A6D">
              <w:rPr>
                <w:rFonts w:ascii="Times New Roman" w:hAnsi="Times New Roman"/>
              </w:rPr>
              <w:t>270,0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A20F73D" w14:textId="77777777" w:rsidR="001533E4" w:rsidRPr="00E80A6D" w:rsidRDefault="001533E4" w:rsidP="00C95E69">
            <w:pPr>
              <w:jc w:val="right"/>
              <w:rPr>
                <w:rFonts w:ascii="Times New Roman" w:hAnsi="Times New Roman"/>
              </w:rPr>
            </w:pPr>
            <w:r w:rsidRPr="00E80A6D">
              <w:rPr>
                <w:rFonts w:ascii="Times New Roman" w:hAnsi="Times New Roman"/>
              </w:rPr>
              <w:t>270,0</w:t>
            </w:r>
          </w:p>
        </w:tc>
      </w:tr>
      <w:tr w:rsidR="001533E4" w:rsidRPr="00E80A6D" w14:paraId="3D277F5E"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B8A6943"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1 05 04000 02 0000 110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7F4FCD1" w14:textId="77777777" w:rsidR="001533E4" w:rsidRPr="00E80A6D" w:rsidRDefault="001533E4" w:rsidP="00C95E69">
            <w:pPr>
              <w:rPr>
                <w:rFonts w:ascii="Times New Roman" w:hAnsi="Times New Roman"/>
              </w:rPr>
            </w:pPr>
            <w:r w:rsidRPr="00E80A6D">
              <w:rPr>
                <w:rFonts w:ascii="Times New Roman" w:hAnsi="Times New Roman"/>
              </w:rPr>
              <w:t>Налог, взимаемый в связи с применением патентной системы налогообложения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C93B0B9" w14:textId="77777777" w:rsidR="001533E4" w:rsidRPr="00E80A6D" w:rsidRDefault="001533E4" w:rsidP="00C95E69">
            <w:pPr>
              <w:jc w:val="right"/>
              <w:rPr>
                <w:rFonts w:ascii="Times New Roman" w:hAnsi="Times New Roman"/>
              </w:rPr>
            </w:pPr>
            <w:r w:rsidRPr="00E80A6D">
              <w:rPr>
                <w:rFonts w:ascii="Times New Roman" w:hAnsi="Times New Roman"/>
              </w:rPr>
              <w:t>57 620,0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8EF7808" w14:textId="77777777" w:rsidR="001533E4" w:rsidRPr="00E80A6D" w:rsidRDefault="001533E4" w:rsidP="00C95E69">
            <w:pPr>
              <w:jc w:val="right"/>
              <w:rPr>
                <w:rFonts w:ascii="Times New Roman" w:hAnsi="Times New Roman"/>
              </w:rPr>
            </w:pPr>
            <w:r w:rsidRPr="00E80A6D">
              <w:rPr>
                <w:rFonts w:ascii="Times New Roman" w:hAnsi="Times New Roman"/>
              </w:rPr>
              <w:t>60 847,0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5DCA80B" w14:textId="77777777" w:rsidR="001533E4" w:rsidRPr="00E80A6D" w:rsidRDefault="001533E4" w:rsidP="00C95E69">
            <w:pPr>
              <w:jc w:val="right"/>
              <w:rPr>
                <w:rFonts w:ascii="Times New Roman" w:hAnsi="Times New Roman"/>
              </w:rPr>
            </w:pPr>
            <w:r w:rsidRPr="00E80A6D">
              <w:rPr>
                <w:rFonts w:ascii="Times New Roman" w:hAnsi="Times New Roman"/>
              </w:rPr>
              <w:t>64 133,0</w:t>
            </w:r>
          </w:p>
        </w:tc>
      </w:tr>
      <w:tr w:rsidR="001533E4" w:rsidRPr="00E80A6D" w14:paraId="09125AC5"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F4E1D07"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1 05 04010 02 0000 110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2BC7440" w14:textId="77777777" w:rsidR="001533E4" w:rsidRPr="00E80A6D" w:rsidRDefault="001533E4" w:rsidP="00C95E69">
            <w:pPr>
              <w:rPr>
                <w:rFonts w:ascii="Times New Roman" w:hAnsi="Times New Roman"/>
              </w:rPr>
            </w:pPr>
            <w:r w:rsidRPr="00E80A6D">
              <w:rPr>
                <w:rFonts w:ascii="Times New Roman" w:hAnsi="Times New Roman"/>
              </w:rPr>
              <w:t>Налог, взимаемый в связи с применением патентной системы налогообложения, зачисляемый в бюджеты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2C4ABDD" w14:textId="77777777" w:rsidR="001533E4" w:rsidRPr="00E80A6D" w:rsidRDefault="001533E4" w:rsidP="00C95E69">
            <w:pPr>
              <w:jc w:val="right"/>
              <w:rPr>
                <w:rFonts w:ascii="Times New Roman" w:hAnsi="Times New Roman"/>
              </w:rPr>
            </w:pPr>
            <w:r w:rsidRPr="00E80A6D">
              <w:rPr>
                <w:rFonts w:ascii="Times New Roman" w:hAnsi="Times New Roman"/>
              </w:rPr>
              <w:t>57 620,0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E023DB5" w14:textId="77777777" w:rsidR="001533E4" w:rsidRPr="00E80A6D" w:rsidRDefault="001533E4" w:rsidP="00C95E69">
            <w:pPr>
              <w:jc w:val="right"/>
              <w:rPr>
                <w:rFonts w:ascii="Times New Roman" w:hAnsi="Times New Roman"/>
              </w:rPr>
            </w:pPr>
            <w:r w:rsidRPr="00E80A6D">
              <w:rPr>
                <w:rFonts w:ascii="Times New Roman" w:hAnsi="Times New Roman"/>
              </w:rPr>
              <w:t>60 847,0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70655B2" w14:textId="77777777" w:rsidR="001533E4" w:rsidRPr="00E80A6D" w:rsidRDefault="001533E4" w:rsidP="00C95E69">
            <w:pPr>
              <w:jc w:val="right"/>
              <w:rPr>
                <w:rFonts w:ascii="Times New Roman" w:hAnsi="Times New Roman"/>
              </w:rPr>
            </w:pPr>
            <w:r w:rsidRPr="00E80A6D">
              <w:rPr>
                <w:rFonts w:ascii="Times New Roman" w:hAnsi="Times New Roman"/>
              </w:rPr>
              <w:t>64 133,0</w:t>
            </w:r>
          </w:p>
        </w:tc>
      </w:tr>
      <w:tr w:rsidR="001533E4" w:rsidRPr="00E80A6D" w14:paraId="58F55996"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030E786"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1 06 00000 00 0000 000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F2EBCC0" w14:textId="77777777" w:rsidR="001533E4" w:rsidRPr="00E80A6D" w:rsidRDefault="001533E4" w:rsidP="00C95E69">
            <w:pPr>
              <w:rPr>
                <w:rFonts w:ascii="Times New Roman" w:hAnsi="Times New Roman"/>
                <w:b/>
              </w:rPr>
            </w:pPr>
            <w:r w:rsidRPr="00E80A6D">
              <w:rPr>
                <w:rFonts w:ascii="Times New Roman" w:hAnsi="Times New Roman"/>
                <w:b/>
              </w:rPr>
              <w:t>НАЛОГИ НА ИМУЩЕСТВО</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F0BC6A7" w14:textId="77777777" w:rsidR="001533E4" w:rsidRPr="00E80A6D" w:rsidRDefault="001533E4" w:rsidP="00C95E69">
            <w:pPr>
              <w:jc w:val="right"/>
              <w:rPr>
                <w:rFonts w:ascii="Times New Roman" w:hAnsi="Times New Roman"/>
                <w:b/>
              </w:rPr>
            </w:pPr>
            <w:r w:rsidRPr="00E80A6D">
              <w:rPr>
                <w:rFonts w:ascii="Times New Roman" w:hAnsi="Times New Roman"/>
                <w:b/>
              </w:rPr>
              <w:t>97 990,0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1D0B149" w14:textId="77777777" w:rsidR="001533E4" w:rsidRPr="00E80A6D" w:rsidRDefault="001533E4" w:rsidP="00C95E69">
            <w:pPr>
              <w:jc w:val="right"/>
              <w:rPr>
                <w:rFonts w:ascii="Times New Roman" w:hAnsi="Times New Roman"/>
                <w:b/>
              </w:rPr>
            </w:pPr>
            <w:r w:rsidRPr="00E80A6D">
              <w:rPr>
                <w:rFonts w:ascii="Times New Roman" w:hAnsi="Times New Roman"/>
                <w:b/>
              </w:rPr>
              <w:t>101 170,0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E2E1556" w14:textId="77777777" w:rsidR="001533E4" w:rsidRPr="00E80A6D" w:rsidRDefault="001533E4" w:rsidP="00C95E69">
            <w:pPr>
              <w:jc w:val="right"/>
              <w:rPr>
                <w:rFonts w:ascii="Times New Roman" w:hAnsi="Times New Roman"/>
                <w:b/>
              </w:rPr>
            </w:pPr>
            <w:r w:rsidRPr="00E80A6D">
              <w:rPr>
                <w:rFonts w:ascii="Times New Roman" w:hAnsi="Times New Roman"/>
                <w:b/>
              </w:rPr>
              <w:t>103 780,0</w:t>
            </w:r>
          </w:p>
        </w:tc>
      </w:tr>
      <w:tr w:rsidR="001533E4" w:rsidRPr="00E80A6D" w14:paraId="7C463F07"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77AA50F"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1 06 01000 00 0000 110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71B1AED" w14:textId="77777777" w:rsidR="001533E4" w:rsidRPr="00E80A6D" w:rsidRDefault="001533E4" w:rsidP="00C95E69">
            <w:pPr>
              <w:rPr>
                <w:rFonts w:ascii="Times New Roman" w:hAnsi="Times New Roman"/>
              </w:rPr>
            </w:pPr>
            <w:r w:rsidRPr="00E80A6D">
              <w:rPr>
                <w:rFonts w:ascii="Times New Roman" w:hAnsi="Times New Roman"/>
              </w:rPr>
              <w:t>Налог на имущество физических лиц</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5E4ADD9" w14:textId="77777777" w:rsidR="001533E4" w:rsidRPr="00E80A6D" w:rsidRDefault="001533E4" w:rsidP="00C95E69">
            <w:pPr>
              <w:jc w:val="right"/>
              <w:rPr>
                <w:rFonts w:ascii="Times New Roman" w:hAnsi="Times New Roman"/>
              </w:rPr>
            </w:pPr>
            <w:r w:rsidRPr="00E80A6D">
              <w:rPr>
                <w:rFonts w:ascii="Times New Roman" w:hAnsi="Times New Roman"/>
              </w:rPr>
              <w:t>52 400,0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0EE16B4" w14:textId="77777777" w:rsidR="001533E4" w:rsidRPr="00E80A6D" w:rsidRDefault="001533E4" w:rsidP="00C95E69">
            <w:pPr>
              <w:jc w:val="right"/>
              <w:rPr>
                <w:rFonts w:ascii="Times New Roman" w:hAnsi="Times New Roman"/>
              </w:rPr>
            </w:pPr>
            <w:r w:rsidRPr="00E80A6D">
              <w:rPr>
                <w:rFonts w:ascii="Times New Roman" w:hAnsi="Times New Roman"/>
              </w:rPr>
              <w:t>55 000,0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8E9CC0F" w14:textId="77777777" w:rsidR="001533E4" w:rsidRPr="00E80A6D" w:rsidRDefault="001533E4" w:rsidP="00C95E69">
            <w:pPr>
              <w:jc w:val="right"/>
              <w:rPr>
                <w:rFonts w:ascii="Times New Roman" w:hAnsi="Times New Roman"/>
              </w:rPr>
            </w:pPr>
            <w:r w:rsidRPr="00E80A6D">
              <w:rPr>
                <w:rFonts w:ascii="Times New Roman" w:hAnsi="Times New Roman"/>
              </w:rPr>
              <w:t>57 000,0</w:t>
            </w:r>
          </w:p>
        </w:tc>
      </w:tr>
      <w:tr w:rsidR="001533E4" w:rsidRPr="00E80A6D" w14:paraId="01F5F08E"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DECD8BE"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1 06 01020 04 0000 110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243CBC2" w14:textId="77777777" w:rsidR="001533E4" w:rsidRPr="00E80A6D" w:rsidRDefault="001533E4" w:rsidP="00C95E69">
            <w:pPr>
              <w:rPr>
                <w:rFonts w:ascii="Times New Roman" w:hAnsi="Times New Roman"/>
              </w:rPr>
            </w:pPr>
            <w:r w:rsidRPr="00E80A6D">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DECD068" w14:textId="77777777" w:rsidR="001533E4" w:rsidRPr="00E80A6D" w:rsidRDefault="001533E4" w:rsidP="00C95E69">
            <w:pPr>
              <w:jc w:val="right"/>
              <w:rPr>
                <w:rFonts w:ascii="Times New Roman" w:hAnsi="Times New Roman"/>
              </w:rPr>
            </w:pPr>
            <w:r w:rsidRPr="00E80A6D">
              <w:rPr>
                <w:rFonts w:ascii="Times New Roman" w:hAnsi="Times New Roman"/>
              </w:rPr>
              <w:t>52 400,0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103F414" w14:textId="77777777" w:rsidR="001533E4" w:rsidRPr="00E80A6D" w:rsidRDefault="001533E4" w:rsidP="00C95E69">
            <w:pPr>
              <w:jc w:val="right"/>
              <w:rPr>
                <w:rFonts w:ascii="Times New Roman" w:hAnsi="Times New Roman"/>
              </w:rPr>
            </w:pPr>
            <w:r w:rsidRPr="00E80A6D">
              <w:rPr>
                <w:rFonts w:ascii="Times New Roman" w:hAnsi="Times New Roman"/>
              </w:rPr>
              <w:t>55 000,0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FB79C5A" w14:textId="77777777" w:rsidR="001533E4" w:rsidRPr="00E80A6D" w:rsidRDefault="001533E4" w:rsidP="00C95E69">
            <w:pPr>
              <w:jc w:val="right"/>
              <w:rPr>
                <w:rFonts w:ascii="Times New Roman" w:hAnsi="Times New Roman"/>
              </w:rPr>
            </w:pPr>
            <w:r w:rsidRPr="00E80A6D">
              <w:rPr>
                <w:rFonts w:ascii="Times New Roman" w:hAnsi="Times New Roman"/>
              </w:rPr>
              <w:t>57 000,0</w:t>
            </w:r>
          </w:p>
        </w:tc>
      </w:tr>
      <w:tr w:rsidR="001533E4" w:rsidRPr="00E80A6D" w14:paraId="4D25A0E1"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31A327B"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1 06 04000 02 0000 110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F0F69AF" w14:textId="77777777" w:rsidR="001533E4" w:rsidRPr="00E80A6D" w:rsidRDefault="001533E4" w:rsidP="00C95E69">
            <w:pPr>
              <w:rPr>
                <w:rFonts w:ascii="Times New Roman" w:hAnsi="Times New Roman"/>
              </w:rPr>
            </w:pPr>
            <w:r w:rsidRPr="00E80A6D">
              <w:rPr>
                <w:rFonts w:ascii="Times New Roman" w:hAnsi="Times New Roman"/>
              </w:rPr>
              <w:t>Транспортный налог</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D56369D" w14:textId="77777777" w:rsidR="001533E4" w:rsidRPr="00E80A6D" w:rsidRDefault="001533E4" w:rsidP="00C95E69">
            <w:pPr>
              <w:jc w:val="right"/>
              <w:rPr>
                <w:rFonts w:ascii="Times New Roman" w:hAnsi="Times New Roman"/>
              </w:rPr>
            </w:pPr>
            <w:r w:rsidRPr="00E80A6D">
              <w:rPr>
                <w:rFonts w:ascii="Times New Roman" w:hAnsi="Times New Roman"/>
              </w:rPr>
              <w:t>7 590,0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F7A0F48" w14:textId="77777777" w:rsidR="001533E4" w:rsidRPr="00E80A6D" w:rsidRDefault="001533E4" w:rsidP="00C95E69">
            <w:pPr>
              <w:jc w:val="right"/>
              <w:rPr>
                <w:rFonts w:ascii="Times New Roman" w:hAnsi="Times New Roman"/>
              </w:rPr>
            </w:pPr>
            <w:r w:rsidRPr="00E80A6D">
              <w:rPr>
                <w:rFonts w:ascii="Times New Roman" w:hAnsi="Times New Roman"/>
              </w:rPr>
              <w:t>7 670,0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8A92CBA" w14:textId="77777777" w:rsidR="001533E4" w:rsidRPr="00E80A6D" w:rsidRDefault="001533E4" w:rsidP="00C95E69">
            <w:pPr>
              <w:jc w:val="right"/>
              <w:rPr>
                <w:rFonts w:ascii="Times New Roman" w:hAnsi="Times New Roman"/>
              </w:rPr>
            </w:pPr>
            <w:r w:rsidRPr="00E80A6D">
              <w:rPr>
                <w:rFonts w:ascii="Times New Roman" w:hAnsi="Times New Roman"/>
              </w:rPr>
              <w:t>7 780,0</w:t>
            </w:r>
          </w:p>
        </w:tc>
      </w:tr>
      <w:tr w:rsidR="001533E4" w:rsidRPr="00E80A6D" w14:paraId="073E652F"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799B241"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1 06 04011 02 0000 110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E582B47" w14:textId="77777777" w:rsidR="001533E4" w:rsidRPr="00E80A6D" w:rsidRDefault="001533E4" w:rsidP="00C95E69">
            <w:pPr>
              <w:rPr>
                <w:rFonts w:ascii="Times New Roman" w:hAnsi="Times New Roman"/>
              </w:rPr>
            </w:pPr>
            <w:r w:rsidRPr="00E80A6D">
              <w:rPr>
                <w:rFonts w:ascii="Times New Roman" w:hAnsi="Times New Roman"/>
              </w:rPr>
              <w:t>Транспортный налог с организаций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780F718" w14:textId="77777777" w:rsidR="001533E4" w:rsidRPr="00E80A6D" w:rsidRDefault="001533E4" w:rsidP="00C95E69">
            <w:pPr>
              <w:jc w:val="right"/>
              <w:rPr>
                <w:rFonts w:ascii="Times New Roman" w:hAnsi="Times New Roman"/>
              </w:rPr>
            </w:pPr>
            <w:r w:rsidRPr="00E80A6D">
              <w:rPr>
                <w:rFonts w:ascii="Times New Roman" w:hAnsi="Times New Roman"/>
              </w:rPr>
              <w:t>1 950,0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9942550" w14:textId="77777777" w:rsidR="001533E4" w:rsidRPr="00E80A6D" w:rsidRDefault="001533E4" w:rsidP="00C95E69">
            <w:pPr>
              <w:jc w:val="right"/>
              <w:rPr>
                <w:rFonts w:ascii="Times New Roman" w:hAnsi="Times New Roman"/>
              </w:rPr>
            </w:pPr>
            <w:r w:rsidRPr="00E80A6D">
              <w:rPr>
                <w:rFonts w:ascii="Times New Roman" w:hAnsi="Times New Roman"/>
              </w:rPr>
              <w:t>1 970,0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36866D8" w14:textId="77777777" w:rsidR="001533E4" w:rsidRPr="00E80A6D" w:rsidRDefault="001533E4" w:rsidP="00C95E69">
            <w:pPr>
              <w:jc w:val="right"/>
              <w:rPr>
                <w:rFonts w:ascii="Times New Roman" w:hAnsi="Times New Roman"/>
              </w:rPr>
            </w:pPr>
            <w:r w:rsidRPr="00E80A6D">
              <w:rPr>
                <w:rFonts w:ascii="Times New Roman" w:hAnsi="Times New Roman"/>
              </w:rPr>
              <w:t>2 000,0</w:t>
            </w:r>
          </w:p>
        </w:tc>
      </w:tr>
      <w:tr w:rsidR="001533E4" w:rsidRPr="00E80A6D" w14:paraId="41250265"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FBC6129"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1 06 04012 02 0000 110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8E85EB9" w14:textId="77777777" w:rsidR="001533E4" w:rsidRPr="00E80A6D" w:rsidRDefault="001533E4" w:rsidP="00C95E69">
            <w:pPr>
              <w:rPr>
                <w:rFonts w:ascii="Times New Roman" w:hAnsi="Times New Roman"/>
              </w:rPr>
            </w:pPr>
            <w:r w:rsidRPr="00E80A6D">
              <w:rPr>
                <w:rFonts w:ascii="Times New Roman" w:hAnsi="Times New Roman"/>
              </w:rPr>
              <w:t>Транспортный налог с физических лиц</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586D094" w14:textId="77777777" w:rsidR="001533E4" w:rsidRPr="00E80A6D" w:rsidRDefault="001533E4" w:rsidP="00C95E69">
            <w:pPr>
              <w:jc w:val="right"/>
              <w:rPr>
                <w:rFonts w:ascii="Times New Roman" w:hAnsi="Times New Roman"/>
              </w:rPr>
            </w:pPr>
            <w:r w:rsidRPr="00E80A6D">
              <w:rPr>
                <w:rFonts w:ascii="Times New Roman" w:hAnsi="Times New Roman"/>
              </w:rPr>
              <w:t>5 640,0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FFC6A80" w14:textId="77777777" w:rsidR="001533E4" w:rsidRPr="00E80A6D" w:rsidRDefault="001533E4" w:rsidP="00C95E69">
            <w:pPr>
              <w:jc w:val="right"/>
              <w:rPr>
                <w:rFonts w:ascii="Times New Roman" w:hAnsi="Times New Roman"/>
              </w:rPr>
            </w:pPr>
            <w:r w:rsidRPr="00E80A6D">
              <w:rPr>
                <w:rFonts w:ascii="Times New Roman" w:hAnsi="Times New Roman"/>
              </w:rPr>
              <w:t>5 700,0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18E74D6" w14:textId="77777777" w:rsidR="001533E4" w:rsidRPr="00E80A6D" w:rsidRDefault="001533E4" w:rsidP="00C95E69">
            <w:pPr>
              <w:jc w:val="right"/>
              <w:rPr>
                <w:rFonts w:ascii="Times New Roman" w:hAnsi="Times New Roman"/>
              </w:rPr>
            </w:pPr>
            <w:r w:rsidRPr="00E80A6D">
              <w:rPr>
                <w:rFonts w:ascii="Times New Roman" w:hAnsi="Times New Roman"/>
              </w:rPr>
              <w:t>5 780,0</w:t>
            </w:r>
          </w:p>
        </w:tc>
      </w:tr>
      <w:tr w:rsidR="001533E4" w:rsidRPr="00E80A6D" w14:paraId="5B3F829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3D9AF90"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1 06 06000 00 0000 110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130FD1C" w14:textId="77777777" w:rsidR="001533E4" w:rsidRPr="00E80A6D" w:rsidRDefault="001533E4" w:rsidP="00C95E69">
            <w:pPr>
              <w:rPr>
                <w:rFonts w:ascii="Times New Roman" w:hAnsi="Times New Roman"/>
              </w:rPr>
            </w:pPr>
            <w:r w:rsidRPr="00E80A6D">
              <w:rPr>
                <w:rFonts w:ascii="Times New Roman" w:hAnsi="Times New Roman"/>
              </w:rPr>
              <w:t>Земельный налог</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F6ACDD3" w14:textId="77777777" w:rsidR="001533E4" w:rsidRPr="00E80A6D" w:rsidRDefault="001533E4" w:rsidP="00C95E69">
            <w:pPr>
              <w:jc w:val="right"/>
              <w:rPr>
                <w:rFonts w:ascii="Times New Roman" w:hAnsi="Times New Roman"/>
              </w:rPr>
            </w:pPr>
            <w:r w:rsidRPr="00E80A6D">
              <w:rPr>
                <w:rFonts w:ascii="Times New Roman" w:hAnsi="Times New Roman"/>
              </w:rPr>
              <w:t>38 000,0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F66E966" w14:textId="77777777" w:rsidR="001533E4" w:rsidRPr="00E80A6D" w:rsidRDefault="001533E4" w:rsidP="00C95E69">
            <w:pPr>
              <w:jc w:val="right"/>
              <w:rPr>
                <w:rFonts w:ascii="Times New Roman" w:hAnsi="Times New Roman"/>
              </w:rPr>
            </w:pPr>
            <w:r w:rsidRPr="00E80A6D">
              <w:rPr>
                <w:rFonts w:ascii="Times New Roman" w:hAnsi="Times New Roman"/>
              </w:rPr>
              <w:t>38 500,0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A14CE6B" w14:textId="77777777" w:rsidR="001533E4" w:rsidRPr="00E80A6D" w:rsidRDefault="001533E4" w:rsidP="00C95E69">
            <w:pPr>
              <w:jc w:val="right"/>
              <w:rPr>
                <w:rFonts w:ascii="Times New Roman" w:hAnsi="Times New Roman"/>
              </w:rPr>
            </w:pPr>
            <w:r w:rsidRPr="00E80A6D">
              <w:rPr>
                <w:rFonts w:ascii="Times New Roman" w:hAnsi="Times New Roman"/>
              </w:rPr>
              <w:t>39 000,0</w:t>
            </w:r>
          </w:p>
        </w:tc>
      </w:tr>
      <w:tr w:rsidR="001533E4" w:rsidRPr="00E80A6D" w14:paraId="39280280"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E828D2A"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1 06 06030 00 0000 110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16E4CB6" w14:textId="77777777" w:rsidR="001533E4" w:rsidRPr="00E80A6D" w:rsidRDefault="001533E4" w:rsidP="00C95E69">
            <w:pPr>
              <w:rPr>
                <w:rFonts w:ascii="Times New Roman" w:hAnsi="Times New Roman"/>
              </w:rPr>
            </w:pPr>
            <w:r w:rsidRPr="00E80A6D">
              <w:rPr>
                <w:rFonts w:ascii="Times New Roman" w:hAnsi="Times New Roman"/>
              </w:rPr>
              <w:t>Земельный налог с организаций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F81D4C2" w14:textId="77777777" w:rsidR="001533E4" w:rsidRPr="00E80A6D" w:rsidRDefault="001533E4" w:rsidP="00C95E69">
            <w:pPr>
              <w:jc w:val="right"/>
              <w:rPr>
                <w:rFonts w:ascii="Times New Roman" w:hAnsi="Times New Roman"/>
              </w:rPr>
            </w:pPr>
            <w:r w:rsidRPr="00E80A6D">
              <w:rPr>
                <w:rFonts w:ascii="Times New Roman" w:hAnsi="Times New Roman"/>
              </w:rPr>
              <w:t>30 200,0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2CBECDF" w14:textId="77777777" w:rsidR="001533E4" w:rsidRPr="00E80A6D" w:rsidRDefault="001533E4" w:rsidP="00C95E69">
            <w:pPr>
              <w:jc w:val="right"/>
              <w:rPr>
                <w:rFonts w:ascii="Times New Roman" w:hAnsi="Times New Roman"/>
              </w:rPr>
            </w:pPr>
            <w:r w:rsidRPr="00E80A6D">
              <w:rPr>
                <w:rFonts w:ascii="Times New Roman" w:hAnsi="Times New Roman"/>
              </w:rPr>
              <w:t>30 600,0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44AEB0C" w14:textId="77777777" w:rsidR="001533E4" w:rsidRPr="00E80A6D" w:rsidRDefault="001533E4" w:rsidP="00C95E69">
            <w:pPr>
              <w:jc w:val="right"/>
              <w:rPr>
                <w:rFonts w:ascii="Times New Roman" w:hAnsi="Times New Roman"/>
              </w:rPr>
            </w:pPr>
            <w:r w:rsidRPr="00E80A6D">
              <w:rPr>
                <w:rFonts w:ascii="Times New Roman" w:hAnsi="Times New Roman"/>
              </w:rPr>
              <w:t>31 000,0</w:t>
            </w:r>
          </w:p>
        </w:tc>
      </w:tr>
      <w:tr w:rsidR="001533E4" w:rsidRPr="00E80A6D" w14:paraId="4D8BD49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EF4CBDB"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1 06 06032 04 0000 110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03D64DB" w14:textId="77777777" w:rsidR="001533E4" w:rsidRPr="00E80A6D" w:rsidRDefault="001533E4" w:rsidP="00C95E69">
            <w:pPr>
              <w:rPr>
                <w:rFonts w:ascii="Times New Roman" w:hAnsi="Times New Roman"/>
              </w:rPr>
            </w:pPr>
            <w:r w:rsidRPr="00E80A6D">
              <w:rPr>
                <w:rFonts w:ascii="Times New Roman" w:hAnsi="Times New Roman"/>
              </w:rPr>
              <w:t>Земельный налог с организаций, обладающих земельным участком, расположенным в границах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E52E64B" w14:textId="77777777" w:rsidR="001533E4" w:rsidRPr="00E80A6D" w:rsidRDefault="001533E4" w:rsidP="00C95E69">
            <w:pPr>
              <w:jc w:val="right"/>
              <w:rPr>
                <w:rFonts w:ascii="Times New Roman" w:hAnsi="Times New Roman"/>
              </w:rPr>
            </w:pPr>
            <w:r w:rsidRPr="00E80A6D">
              <w:rPr>
                <w:rFonts w:ascii="Times New Roman" w:hAnsi="Times New Roman"/>
              </w:rPr>
              <w:t>30 200,0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D59C90C" w14:textId="77777777" w:rsidR="001533E4" w:rsidRPr="00E80A6D" w:rsidRDefault="001533E4" w:rsidP="00C95E69">
            <w:pPr>
              <w:jc w:val="right"/>
              <w:rPr>
                <w:rFonts w:ascii="Times New Roman" w:hAnsi="Times New Roman"/>
              </w:rPr>
            </w:pPr>
            <w:r w:rsidRPr="00E80A6D">
              <w:rPr>
                <w:rFonts w:ascii="Times New Roman" w:hAnsi="Times New Roman"/>
              </w:rPr>
              <w:t>30 600,0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882D0A9" w14:textId="77777777" w:rsidR="001533E4" w:rsidRPr="00E80A6D" w:rsidRDefault="001533E4" w:rsidP="00C95E69">
            <w:pPr>
              <w:jc w:val="right"/>
              <w:rPr>
                <w:rFonts w:ascii="Times New Roman" w:hAnsi="Times New Roman"/>
              </w:rPr>
            </w:pPr>
            <w:r w:rsidRPr="00E80A6D">
              <w:rPr>
                <w:rFonts w:ascii="Times New Roman" w:hAnsi="Times New Roman"/>
              </w:rPr>
              <w:t>31 000,0</w:t>
            </w:r>
          </w:p>
        </w:tc>
      </w:tr>
      <w:tr w:rsidR="001533E4" w:rsidRPr="00E80A6D" w14:paraId="3215B634"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8685033"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1 06 06040 00 0000 110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4D95ABE" w14:textId="77777777" w:rsidR="001533E4" w:rsidRPr="00E80A6D" w:rsidRDefault="001533E4" w:rsidP="00C95E69">
            <w:pPr>
              <w:rPr>
                <w:rFonts w:ascii="Times New Roman" w:hAnsi="Times New Roman"/>
              </w:rPr>
            </w:pPr>
            <w:r w:rsidRPr="00E80A6D">
              <w:rPr>
                <w:rFonts w:ascii="Times New Roman" w:hAnsi="Times New Roman"/>
              </w:rPr>
              <w:t>Земельный налог с физических лиц</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17AF6ED" w14:textId="77777777" w:rsidR="001533E4" w:rsidRPr="00E80A6D" w:rsidRDefault="001533E4" w:rsidP="00C95E69">
            <w:pPr>
              <w:jc w:val="right"/>
              <w:rPr>
                <w:rFonts w:ascii="Times New Roman" w:hAnsi="Times New Roman"/>
              </w:rPr>
            </w:pPr>
            <w:r w:rsidRPr="00E80A6D">
              <w:rPr>
                <w:rFonts w:ascii="Times New Roman" w:hAnsi="Times New Roman"/>
              </w:rPr>
              <w:t>7 800,0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55FBC03" w14:textId="77777777" w:rsidR="001533E4" w:rsidRPr="00E80A6D" w:rsidRDefault="001533E4" w:rsidP="00C95E69">
            <w:pPr>
              <w:jc w:val="right"/>
              <w:rPr>
                <w:rFonts w:ascii="Times New Roman" w:hAnsi="Times New Roman"/>
              </w:rPr>
            </w:pPr>
            <w:r w:rsidRPr="00E80A6D">
              <w:rPr>
                <w:rFonts w:ascii="Times New Roman" w:hAnsi="Times New Roman"/>
              </w:rPr>
              <w:t>7 900,0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4BC97BA" w14:textId="77777777" w:rsidR="001533E4" w:rsidRPr="00E80A6D" w:rsidRDefault="001533E4" w:rsidP="00C95E69">
            <w:pPr>
              <w:jc w:val="right"/>
              <w:rPr>
                <w:rFonts w:ascii="Times New Roman" w:hAnsi="Times New Roman"/>
              </w:rPr>
            </w:pPr>
            <w:r w:rsidRPr="00E80A6D">
              <w:rPr>
                <w:rFonts w:ascii="Times New Roman" w:hAnsi="Times New Roman"/>
              </w:rPr>
              <w:t>8 000,0</w:t>
            </w:r>
          </w:p>
        </w:tc>
      </w:tr>
      <w:tr w:rsidR="001533E4" w:rsidRPr="00E80A6D" w14:paraId="349F5C3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5FBB77F"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1 06 06042 04 0000 110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4BB2502" w14:textId="77777777" w:rsidR="001533E4" w:rsidRPr="00E80A6D" w:rsidRDefault="001533E4" w:rsidP="00C95E69">
            <w:pPr>
              <w:rPr>
                <w:rFonts w:ascii="Times New Roman" w:hAnsi="Times New Roman"/>
              </w:rPr>
            </w:pPr>
            <w:r w:rsidRPr="00E80A6D">
              <w:rPr>
                <w:rFonts w:ascii="Times New Roman" w:hAnsi="Times New Roman"/>
              </w:rPr>
              <w:t>Земельный налог с физических лиц, обладающих земельным участком, расположенным в границах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A877519" w14:textId="77777777" w:rsidR="001533E4" w:rsidRPr="00E80A6D" w:rsidRDefault="001533E4" w:rsidP="00C95E69">
            <w:pPr>
              <w:jc w:val="right"/>
              <w:rPr>
                <w:rFonts w:ascii="Times New Roman" w:hAnsi="Times New Roman"/>
              </w:rPr>
            </w:pPr>
            <w:r w:rsidRPr="00E80A6D">
              <w:rPr>
                <w:rFonts w:ascii="Times New Roman" w:hAnsi="Times New Roman"/>
              </w:rPr>
              <w:t>7 800,0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9A422D6" w14:textId="77777777" w:rsidR="001533E4" w:rsidRPr="00E80A6D" w:rsidRDefault="001533E4" w:rsidP="00C95E69">
            <w:pPr>
              <w:jc w:val="right"/>
              <w:rPr>
                <w:rFonts w:ascii="Times New Roman" w:hAnsi="Times New Roman"/>
              </w:rPr>
            </w:pPr>
            <w:r w:rsidRPr="00E80A6D">
              <w:rPr>
                <w:rFonts w:ascii="Times New Roman" w:hAnsi="Times New Roman"/>
              </w:rPr>
              <w:t>7 900,0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8D95505" w14:textId="77777777" w:rsidR="001533E4" w:rsidRPr="00E80A6D" w:rsidRDefault="001533E4" w:rsidP="00C95E69">
            <w:pPr>
              <w:jc w:val="right"/>
              <w:rPr>
                <w:rFonts w:ascii="Times New Roman" w:hAnsi="Times New Roman"/>
              </w:rPr>
            </w:pPr>
            <w:r w:rsidRPr="00E80A6D">
              <w:rPr>
                <w:rFonts w:ascii="Times New Roman" w:hAnsi="Times New Roman"/>
              </w:rPr>
              <w:t>8 000,0</w:t>
            </w:r>
          </w:p>
        </w:tc>
      </w:tr>
      <w:tr w:rsidR="001533E4" w:rsidRPr="00E80A6D" w14:paraId="496DC3F1"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0A24535"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1 08 00000 00 0000 000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C45F32C" w14:textId="77777777" w:rsidR="001533E4" w:rsidRPr="00E80A6D" w:rsidRDefault="001533E4" w:rsidP="00C95E69">
            <w:pPr>
              <w:rPr>
                <w:rFonts w:ascii="Times New Roman" w:hAnsi="Times New Roman"/>
                <w:b/>
              </w:rPr>
            </w:pPr>
            <w:r w:rsidRPr="00E80A6D">
              <w:rPr>
                <w:rFonts w:ascii="Times New Roman" w:hAnsi="Times New Roman"/>
                <w:b/>
              </w:rPr>
              <w:t>ГОСУДАРСТВЕННАЯ ПОШЛИНА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28EAE8F" w14:textId="77777777" w:rsidR="001533E4" w:rsidRPr="00E80A6D" w:rsidRDefault="001533E4" w:rsidP="00C95E69">
            <w:pPr>
              <w:jc w:val="right"/>
              <w:rPr>
                <w:rFonts w:ascii="Times New Roman" w:hAnsi="Times New Roman"/>
                <w:b/>
              </w:rPr>
            </w:pPr>
            <w:r w:rsidRPr="00E80A6D">
              <w:rPr>
                <w:rFonts w:ascii="Times New Roman" w:hAnsi="Times New Roman"/>
                <w:b/>
              </w:rPr>
              <w:t>70 000,0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6CB7A0B" w14:textId="77777777" w:rsidR="001533E4" w:rsidRPr="00E80A6D" w:rsidRDefault="001533E4" w:rsidP="00C95E69">
            <w:pPr>
              <w:jc w:val="right"/>
              <w:rPr>
                <w:rFonts w:ascii="Times New Roman" w:hAnsi="Times New Roman"/>
                <w:b/>
              </w:rPr>
            </w:pPr>
            <w:r w:rsidRPr="00E80A6D">
              <w:rPr>
                <w:rFonts w:ascii="Times New Roman" w:hAnsi="Times New Roman"/>
                <w:b/>
              </w:rPr>
              <w:t>70 500,0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715C685" w14:textId="77777777" w:rsidR="001533E4" w:rsidRPr="00E80A6D" w:rsidRDefault="001533E4" w:rsidP="00C95E69">
            <w:pPr>
              <w:jc w:val="right"/>
              <w:rPr>
                <w:rFonts w:ascii="Times New Roman" w:hAnsi="Times New Roman"/>
                <w:b/>
              </w:rPr>
            </w:pPr>
            <w:r w:rsidRPr="00E80A6D">
              <w:rPr>
                <w:rFonts w:ascii="Times New Roman" w:hAnsi="Times New Roman"/>
                <w:b/>
              </w:rPr>
              <w:t>71 000,0</w:t>
            </w:r>
          </w:p>
        </w:tc>
      </w:tr>
      <w:tr w:rsidR="001533E4" w:rsidRPr="00E80A6D" w14:paraId="753C6E92"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302D669"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1 08 03010 01 0000 110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EE83629" w14:textId="77777777" w:rsidR="001533E4" w:rsidRPr="00E80A6D" w:rsidRDefault="001533E4" w:rsidP="00C95E69">
            <w:pPr>
              <w:rPr>
                <w:rFonts w:ascii="Times New Roman" w:hAnsi="Times New Roman"/>
              </w:rPr>
            </w:pPr>
            <w:r w:rsidRPr="00E80A6D">
              <w:rPr>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D72AFB0" w14:textId="77777777" w:rsidR="001533E4" w:rsidRPr="00E80A6D" w:rsidRDefault="001533E4" w:rsidP="00C95E69">
            <w:pPr>
              <w:jc w:val="right"/>
              <w:rPr>
                <w:rFonts w:ascii="Times New Roman" w:hAnsi="Times New Roman"/>
              </w:rPr>
            </w:pPr>
            <w:r w:rsidRPr="00E80A6D">
              <w:rPr>
                <w:rFonts w:ascii="Times New Roman" w:hAnsi="Times New Roman"/>
              </w:rPr>
              <w:t>69 900,0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3CAE941" w14:textId="77777777" w:rsidR="001533E4" w:rsidRPr="00E80A6D" w:rsidRDefault="001533E4" w:rsidP="00C95E69">
            <w:pPr>
              <w:jc w:val="right"/>
              <w:rPr>
                <w:rFonts w:ascii="Times New Roman" w:hAnsi="Times New Roman"/>
              </w:rPr>
            </w:pPr>
            <w:r w:rsidRPr="00E80A6D">
              <w:rPr>
                <w:rFonts w:ascii="Times New Roman" w:hAnsi="Times New Roman"/>
              </w:rPr>
              <w:t>70 400,0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A630ED2" w14:textId="77777777" w:rsidR="001533E4" w:rsidRPr="00E80A6D" w:rsidRDefault="001533E4" w:rsidP="00C95E69">
            <w:pPr>
              <w:jc w:val="right"/>
              <w:rPr>
                <w:rFonts w:ascii="Times New Roman" w:hAnsi="Times New Roman"/>
              </w:rPr>
            </w:pPr>
            <w:r w:rsidRPr="00E80A6D">
              <w:rPr>
                <w:rFonts w:ascii="Times New Roman" w:hAnsi="Times New Roman"/>
              </w:rPr>
              <w:t>70 900,0</w:t>
            </w:r>
          </w:p>
        </w:tc>
      </w:tr>
      <w:tr w:rsidR="001533E4" w:rsidRPr="00E80A6D" w14:paraId="717190C0"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A6AC08A"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lastRenderedPageBreak/>
              <w:t>1 08 07000 01 0000 110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C693E61" w14:textId="77777777" w:rsidR="001533E4" w:rsidRPr="00E80A6D" w:rsidRDefault="001533E4" w:rsidP="00C95E69">
            <w:pPr>
              <w:rPr>
                <w:rFonts w:ascii="Times New Roman" w:hAnsi="Times New Roman"/>
              </w:rPr>
            </w:pPr>
            <w:r w:rsidRPr="00E80A6D">
              <w:rPr>
                <w:rFonts w:ascii="Times New Roman" w:hAnsi="Times New Roman"/>
              </w:rPr>
              <w:t>Государственная пошлина за государственную регистрацию, а также за совершение прочих юридически значимых действий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C8AFDAF" w14:textId="77777777" w:rsidR="001533E4" w:rsidRPr="00E80A6D" w:rsidRDefault="001533E4" w:rsidP="00C95E69">
            <w:pPr>
              <w:jc w:val="right"/>
              <w:rPr>
                <w:rFonts w:ascii="Times New Roman" w:hAnsi="Times New Roman"/>
              </w:rPr>
            </w:pPr>
            <w:r w:rsidRPr="00E80A6D">
              <w:rPr>
                <w:rFonts w:ascii="Times New Roman" w:hAnsi="Times New Roman"/>
              </w:rPr>
              <w:t>100,0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B32F260" w14:textId="77777777" w:rsidR="001533E4" w:rsidRPr="00E80A6D" w:rsidRDefault="001533E4" w:rsidP="00C95E69">
            <w:pPr>
              <w:jc w:val="right"/>
              <w:rPr>
                <w:rFonts w:ascii="Times New Roman" w:hAnsi="Times New Roman"/>
              </w:rPr>
            </w:pPr>
            <w:r w:rsidRPr="00E80A6D">
              <w:rPr>
                <w:rFonts w:ascii="Times New Roman" w:hAnsi="Times New Roman"/>
              </w:rPr>
              <w:t>100,0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C891183" w14:textId="77777777" w:rsidR="001533E4" w:rsidRPr="00E80A6D" w:rsidRDefault="001533E4" w:rsidP="00C95E69">
            <w:pPr>
              <w:jc w:val="right"/>
              <w:rPr>
                <w:rFonts w:ascii="Times New Roman" w:hAnsi="Times New Roman"/>
              </w:rPr>
            </w:pPr>
            <w:r w:rsidRPr="00E80A6D">
              <w:rPr>
                <w:rFonts w:ascii="Times New Roman" w:hAnsi="Times New Roman"/>
              </w:rPr>
              <w:t>100,0</w:t>
            </w:r>
          </w:p>
        </w:tc>
      </w:tr>
      <w:tr w:rsidR="001533E4" w:rsidRPr="00E80A6D" w14:paraId="57C1227A"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CCAFE80"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1 08 07150 01 0000 110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2924BCC" w14:textId="77777777" w:rsidR="001533E4" w:rsidRPr="00E80A6D" w:rsidRDefault="001533E4" w:rsidP="00C95E69">
            <w:pPr>
              <w:rPr>
                <w:rFonts w:ascii="Times New Roman" w:hAnsi="Times New Roman"/>
              </w:rPr>
            </w:pPr>
            <w:r w:rsidRPr="00E80A6D">
              <w:rPr>
                <w:rFonts w:ascii="Times New Roman" w:hAnsi="Times New Roman"/>
              </w:rPr>
              <w:t>Государственная пошлина за выдачу разрешения на установку рекламной конструкции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17275AD" w14:textId="77777777" w:rsidR="001533E4" w:rsidRPr="00E80A6D" w:rsidRDefault="001533E4" w:rsidP="00C95E69">
            <w:pPr>
              <w:jc w:val="right"/>
              <w:rPr>
                <w:rFonts w:ascii="Times New Roman" w:hAnsi="Times New Roman"/>
              </w:rPr>
            </w:pPr>
            <w:r w:rsidRPr="00E80A6D">
              <w:rPr>
                <w:rFonts w:ascii="Times New Roman" w:hAnsi="Times New Roman"/>
              </w:rPr>
              <w:t>100,0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F1939E7" w14:textId="77777777" w:rsidR="001533E4" w:rsidRPr="00E80A6D" w:rsidRDefault="001533E4" w:rsidP="00C95E69">
            <w:pPr>
              <w:jc w:val="right"/>
              <w:rPr>
                <w:rFonts w:ascii="Times New Roman" w:hAnsi="Times New Roman"/>
              </w:rPr>
            </w:pPr>
            <w:r w:rsidRPr="00E80A6D">
              <w:rPr>
                <w:rFonts w:ascii="Times New Roman" w:hAnsi="Times New Roman"/>
              </w:rPr>
              <w:t>100,0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5CF2B68" w14:textId="77777777" w:rsidR="001533E4" w:rsidRPr="00E80A6D" w:rsidRDefault="001533E4" w:rsidP="00C95E69">
            <w:pPr>
              <w:jc w:val="right"/>
              <w:rPr>
                <w:rFonts w:ascii="Times New Roman" w:hAnsi="Times New Roman"/>
              </w:rPr>
            </w:pPr>
            <w:r w:rsidRPr="00E80A6D">
              <w:rPr>
                <w:rFonts w:ascii="Times New Roman" w:hAnsi="Times New Roman"/>
              </w:rPr>
              <w:t>100,0</w:t>
            </w:r>
          </w:p>
        </w:tc>
      </w:tr>
      <w:tr w:rsidR="001533E4" w:rsidRPr="00E80A6D" w14:paraId="3CEAF898"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754792A"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1 11 00000 00 0000 000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EB907BD" w14:textId="77777777" w:rsidR="001533E4" w:rsidRPr="00E80A6D" w:rsidRDefault="001533E4" w:rsidP="00C95E69">
            <w:pPr>
              <w:rPr>
                <w:rFonts w:ascii="Times New Roman" w:hAnsi="Times New Roman"/>
                <w:b/>
              </w:rPr>
            </w:pPr>
            <w:r w:rsidRPr="00E80A6D">
              <w:rPr>
                <w:rFonts w:ascii="Times New Roman" w:hAnsi="Times New Roman"/>
                <w:b/>
              </w:rPr>
              <w:t>ДОХОДЫ ОТ ИСПОЛЬЗОВАНИЯ ИМУЩЕСТВА, НАХОДЯЩЕГОСЯ В ГОСУДАРСТВЕННОЙ И МУНИЦИПАЛЬНОЙ СОБСТВЕННОСТИ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B6AC270" w14:textId="77777777" w:rsidR="001533E4" w:rsidRPr="00E80A6D" w:rsidRDefault="001533E4" w:rsidP="00C95E69">
            <w:pPr>
              <w:jc w:val="right"/>
              <w:rPr>
                <w:rFonts w:ascii="Times New Roman" w:hAnsi="Times New Roman"/>
                <w:b/>
              </w:rPr>
            </w:pPr>
            <w:r w:rsidRPr="00E80A6D">
              <w:rPr>
                <w:rFonts w:ascii="Times New Roman" w:hAnsi="Times New Roman"/>
                <w:b/>
              </w:rPr>
              <w:t>335 815,0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9B2285D" w14:textId="77777777" w:rsidR="001533E4" w:rsidRPr="00E80A6D" w:rsidRDefault="001533E4" w:rsidP="00C95E69">
            <w:pPr>
              <w:jc w:val="right"/>
              <w:rPr>
                <w:rFonts w:ascii="Times New Roman" w:hAnsi="Times New Roman"/>
                <w:b/>
              </w:rPr>
            </w:pPr>
            <w:r w:rsidRPr="00E80A6D">
              <w:rPr>
                <w:rFonts w:ascii="Times New Roman" w:hAnsi="Times New Roman"/>
                <w:b/>
              </w:rPr>
              <w:t>345 815,0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2C36449" w14:textId="77777777" w:rsidR="001533E4" w:rsidRPr="00E80A6D" w:rsidRDefault="001533E4" w:rsidP="00C95E69">
            <w:pPr>
              <w:jc w:val="right"/>
              <w:rPr>
                <w:rFonts w:ascii="Times New Roman" w:hAnsi="Times New Roman"/>
                <w:b/>
              </w:rPr>
            </w:pPr>
            <w:r w:rsidRPr="00E80A6D">
              <w:rPr>
                <w:rFonts w:ascii="Times New Roman" w:hAnsi="Times New Roman"/>
                <w:b/>
              </w:rPr>
              <w:t>355 815,0</w:t>
            </w:r>
          </w:p>
        </w:tc>
      </w:tr>
      <w:tr w:rsidR="001533E4" w:rsidRPr="00E80A6D" w14:paraId="6C657162"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D4FC247"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1 11 05000 00 0000 120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7DCD637" w14:textId="77777777" w:rsidR="001533E4" w:rsidRPr="00E80A6D" w:rsidRDefault="001533E4" w:rsidP="00C95E69">
            <w:pPr>
              <w:rPr>
                <w:rFonts w:ascii="Times New Roman" w:hAnsi="Times New Roman"/>
              </w:rPr>
            </w:pPr>
            <w:r w:rsidRPr="00E80A6D">
              <w:rPr>
                <w:rFonts w:ascii="Times New Roman" w:hAnsi="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E12CD35" w14:textId="77777777" w:rsidR="001533E4" w:rsidRPr="00E80A6D" w:rsidRDefault="001533E4" w:rsidP="00C95E69">
            <w:pPr>
              <w:jc w:val="right"/>
              <w:rPr>
                <w:rFonts w:ascii="Times New Roman" w:hAnsi="Times New Roman"/>
              </w:rPr>
            </w:pPr>
            <w:r w:rsidRPr="00E80A6D">
              <w:rPr>
                <w:rFonts w:ascii="Times New Roman" w:hAnsi="Times New Roman"/>
              </w:rPr>
              <w:t>330 015,0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25719D6" w14:textId="77777777" w:rsidR="001533E4" w:rsidRPr="00E80A6D" w:rsidRDefault="001533E4" w:rsidP="00C95E69">
            <w:pPr>
              <w:jc w:val="right"/>
              <w:rPr>
                <w:rFonts w:ascii="Times New Roman" w:hAnsi="Times New Roman"/>
              </w:rPr>
            </w:pPr>
            <w:r w:rsidRPr="00E80A6D">
              <w:rPr>
                <w:rFonts w:ascii="Times New Roman" w:hAnsi="Times New Roman"/>
              </w:rPr>
              <w:t>340 015,0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286E754" w14:textId="77777777" w:rsidR="001533E4" w:rsidRPr="00E80A6D" w:rsidRDefault="001533E4" w:rsidP="00C95E69">
            <w:pPr>
              <w:jc w:val="right"/>
              <w:rPr>
                <w:rFonts w:ascii="Times New Roman" w:hAnsi="Times New Roman"/>
              </w:rPr>
            </w:pPr>
            <w:r w:rsidRPr="00E80A6D">
              <w:rPr>
                <w:rFonts w:ascii="Times New Roman" w:hAnsi="Times New Roman"/>
              </w:rPr>
              <w:t>350 015,0</w:t>
            </w:r>
          </w:p>
        </w:tc>
      </w:tr>
      <w:tr w:rsidR="001533E4" w:rsidRPr="00E80A6D" w14:paraId="4951A530"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ABBB4B7"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1 11 05010 00 0000 120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E108A8C" w14:textId="77777777" w:rsidR="001533E4" w:rsidRPr="00E80A6D" w:rsidRDefault="001533E4" w:rsidP="00C95E69">
            <w:pPr>
              <w:rPr>
                <w:rFonts w:ascii="Times New Roman" w:hAnsi="Times New Roman"/>
              </w:rPr>
            </w:pPr>
            <w:r w:rsidRPr="00E80A6D">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BA0144C" w14:textId="77777777" w:rsidR="001533E4" w:rsidRPr="00E80A6D" w:rsidRDefault="001533E4" w:rsidP="00C95E69">
            <w:pPr>
              <w:jc w:val="right"/>
              <w:rPr>
                <w:rFonts w:ascii="Times New Roman" w:hAnsi="Times New Roman"/>
              </w:rPr>
            </w:pPr>
            <w:r w:rsidRPr="00E80A6D">
              <w:rPr>
                <w:rFonts w:ascii="Times New Roman" w:hAnsi="Times New Roman"/>
              </w:rPr>
              <w:t>319 985,0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7376F9F" w14:textId="77777777" w:rsidR="001533E4" w:rsidRPr="00E80A6D" w:rsidRDefault="001533E4" w:rsidP="00C95E69">
            <w:pPr>
              <w:jc w:val="right"/>
              <w:rPr>
                <w:rFonts w:ascii="Times New Roman" w:hAnsi="Times New Roman"/>
              </w:rPr>
            </w:pPr>
            <w:r w:rsidRPr="00E80A6D">
              <w:rPr>
                <w:rFonts w:ascii="Times New Roman" w:hAnsi="Times New Roman"/>
              </w:rPr>
              <w:t>329 985,0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4C1C93A" w14:textId="77777777" w:rsidR="001533E4" w:rsidRPr="00E80A6D" w:rsidRDefault="001533E4" w:rsidP="00C95E69">
            <w:pPr>
              <w:jc w:val="right"/>
              <w:rPr>
                <w:rFonts w:ascii="Times New Roman" w:hAnsi="Times New Roman"/>
              </w:rPr>
            </w:pPr>
            <w:r w:rsidRPr="00E80A6D">
              <w:rPr>
                <w:rFonts w:ascii="Times New Roman" w:hAnsi="Times New Roman"/>
              </w:rPr>
              <w:t>339 985,0</w:t>
            </w:r>
          </w:p>
        </w:tc>
      </w:tr>
      <w:tr w:rsidR="001533E4" w:rsidRPr="00E80A6D" w14:paraId="5D2FD4D8"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C3B0AA9"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1 11 05012 04 0000 120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014E8A2" w14:textId="77777777" w:rsidR="001533E4" w:rsidRPr="00E80A6D" w:rsidRDefault="001533E4" w:rsidP="00C95E69">
            <w:pPr>
              <w:rPr>
                <w:rFonts w:ascii="Times New Roman" w:hAnsi="Times New Roman"/>
              </w:rPr>
            </w:pPr>
            <w:r w:rsidRPr="00E80A6D">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D2D76A1" w14:textId="77777777" w:rsidR="001533E4" w:rsidRPr="00E80A6D" w:rsidRDefault="001533E4" w:rsidP="00C95E69">
            <w:pPr>
              <w:jc w:val="right"/>
              <w:rPr>
                <w:rFonts w:ascii="Times New Roman" w:hAnsi="Times New Roman"/>
              </w:rPr>
            </w:pPr>
            <w:r w:rsidRPr="00E80A6D">
              <w:rPr>
                <w:rFonts w:ascii="Times New Roman" w:hAnsi="Times New Roman"/>
              </w:rPr>
              <w:t>319 985,0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42CC7EA" w14:textId="77777777" w:rsidR="001533E4" w:rsidRPr="00E80A6D" w:rsidRDefault="001533E4" w:rsidP="00C95E69">
            <w:pPr>
              <w:jc w:val="right"/>
              <w:rPr>
                <w:rFonts w:ascii="Times New Roman" w:hAnsi="Times New Roman"/>
              </w:rPr>
            </w:pPr>
            <w:r w:rsidRPr="00E80A6D">
              <w:rPr>
                <w:rFonts w:ascii="Times New Roman" w:hAnsi="Times New Roman"/>
              </w:rPr>
              <w:t>329 985,0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4FE5C82" w14:textId="77777777" w:rsidR="001533E4" w:rsidRPr="00E80A6D" w:rsidRDefault="001533E4" w:rsidP="00C95E69">
            <w:pPr>
              <w:jc w:val="right"/>
              <w:rPr>
                <w:rFonts w:ascii="Times New Roman" w:hAnsi="Times New Roman"/>
              </w:rPr>
            </w:pPr>
            <w:r w:rsidRPr="00E80A6D">
              <w:rPr>
                <w:rFonts w:ascii="Times New Roman" w:hAnsi="Times New Roman"/>
              </w:rPr>
              <w:t>339 985,0</w:t>
            </w:r>
          </w:p>
        </w:tc>
      </w:tr>
      <w:tr w:rsidR="001533E4" w:rsidRPr="00E80A6D" w14:paraId="21FC1E97"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F0558C9"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1 11 05020 00 0000 120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B2BC33A" w14:textId="77777777" w:rsidR="001533E4" w:rsidRPr="00E80A6D" w:rsidRDefault="001533E4" w:rsidP="00C95E69">
            <w:pPr>
              <w:rPr>
                <w:rFonts w:ascii="Times New Roman" w:hAnsi="Times New Roman"/>
              </w:rPr>
            </w:pPr>
            <w:proofErr w:type="gramStart"/>
            <w:r w:rsidRPr="00E80A6D">
              <w:rPr>
                <w:rFonts w:ascii="Times New Roman" w:hAnsi="Times New Roman"/>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8ED685B" w14:textId="77777777" w:rsidR="001533E4" w:rsidRPr="00E80A6D" w:rsidRDefault="001533E4" w:rsidP="00C95E69">
            <w:pPr>
              <w:jc w:val="right"/>
              <w:rPr>
                <w:rFonts w:ascii="Times New Roman" w:hAnsi="Times New Roman"/>
              </w:rPr>
            </w:pPr>
            <w:r w:rsidRPr="00E80A6D">
              <w:rPr>
                <w:rFonts w:ascii="Times New Roman" w:hAnsi="Times New Roman"/>
              </w:rPr>
              <w:t>30,0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6C92E33" w14:textId="77777777" w:rsidR="001533E4" w:rsidRPr="00E80A6D" w:rsidRDefault="001533E4" w:rsidP="00C95E69">
            <w:pPr>
              <w:jc w:val="right"/>
              <w:rPr>
                <w:rFonts w:ascii="Times New Roman" w:hAnsi="Times New Roman"/>
              </w:rPr>
            </w:pPr>
            <w:r w:rsidRPr="00E80A6D">
              <w:rPr>
                <w:rFonts w:ascii="Times New Roman" w:hAnsi="Times New Roman"/>
              </w:rPr>
              <w:t>30,0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EFE0469" w14:textId="77777777" w:rsidR="001533E4" w:rsidRPr="00E80A6D" w:rsidRDefault="001533E4" w:rsidP="00C95E69">
            <w:pPr>
              <w:jc w:val="right"/>
              <w:rPr>
                <w:rFonts w:ascii="Times New Roman" w:hAnsi="Times New Roman"/>
              </w:rPr>
            </w:pPr>
            <w:r w:rsidRPr="00E80A6D">
              <w:rPr>
                <w:rFonts w:ascii="Times New Roman" w:hAnsi="Times New Roman"/>
              </w:rPr>
              <w:t>30,0</w:t>
            </w:r>
          </w:p>
        </w:tc>
      </w:tr>
      <w:tr w:rsidR="001533E4" w:rsidRPr="00E80A6D" w14:paraId="6B0C7617"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02E56A7"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1 11 05024 04 0000 120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CBF2FAA" w14:textId="77777777" w:rsidR="001533E4" w:rsidRPr="00E80A6D" w:rsidRDefault="001533E4" w:rsidP="00C95E69">
            <w:pPr>
              <w:rPr>
                <w:rFonts w:ascii="Times New Roman" w:hAnsi="Times New Roman"/>
              </w:rPr>
            </w:pPr>
            <w:proofErr w:type="gramStart"/>
            <w:r w:rsidRPr="00E80A6D">
              <w:rPr>
                <w:rFonts w:ascii="Times New Roman" w:hAnsi="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D947548" w14:textId="77777777" w:rsidR="001533E4" w:rsidRPr="00E80A6D" w:rsidRDefault="001533E4" w:rsidP="00C95E69">
            <w:pPr>
              <w:jc w:val="right"/>
              <w:rPr>
                <w:rFonts w:ascii="Times New Roman" w:hAnsi="Times New Roman"/>
              </w:rPr>
            </w:pPr>
            <w:r w:rsidRPr="00E80A6D">
              <w:rPr>
                <w:rFonts w:ascii="Times New Roman" w:hAnsi="Times New Roman"/>
              </w:rPr>
              <w:t>30,0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36433FB" w14:textId="77777777" w:rsidR="001533E4" w:rsidRPr="00E80A6D" w:rsidRDefault="001533E4" w:rsidP="00C95E69">
            <w:pPr>
              <w:jc w:val="right"/>
              <w:rPr>
                <w:rFonts w:ascii="Times New Roman" w:hAnsi="Times New Roman"/>
              </w:rPr>
            </w:pPr>
            <w:r w:rsidRPr="00E80A6D">
              <w:rPr>
                <w:rFonts w:ascii="Times New Roman" w:hAnsi="Times New Roman"/>
              </w:rPr>
              <w:t>30,0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62B0284" w14:textId="77777777" w:rsidR="001533E4" w:rsidRPr="00E80A6D" w:rsidRDefault="001533E4" w:rsidP="00C95E69">
            <w:pPr>
              <w:jc w:val="right"/>
              <w:rPr>
                <w:rFonts w:ascii="Times New Roman" w:hAnsi="Times New Roman"/>
              </w:rPr>
            </w:pPr>
            <w:r w:rsidRPr="00E80A6D">
              <w:rPr>
                <w:rFonts w:ascii="Times New Roman" w:hAnsi="Times New Roman"/>
              </w:rPr>
              <w:t>30,0</w:t>
            </w:r>
          </w:p>
        </w:tc>
      </w:tr>
      <w:tr w:rsidR="001533E4" w:rsidRPr="00E80A6D" w14:paraId="67283CA7"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81B3F06"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1 11 05070 00 0000 120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84DADF6" w14:textId="77777777" w:rsidR="001533E4" w:rsidRPr="00E80A6D" w:rsidRDefault="001533E4" w:rsidP="00C95E69">
            <w:pPr>
              <w:rPr>
                <w:rFonts w:ascii="Times New Roman" w:hAnsi="Times New Roman"/>
              </w:rPr>
            </w:pPr>
            <w:r w:rsidRPr="00E80A6D">
              <w:rPr>
                <w:rFonts w:ascii="Times New Roman" w:hAnsi="Times New Roman"/>
              </w:rPr>
              <w:t>Доходы от сдачи в аренду имущества, составляющего государственную (муниципальную) казну (за исключением земельных участков)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717759B" w14:textId="77777777" w:rsidR="001533E4" w:rsidRPr="00E80A6D" w:rsidRDefault="001533E4" w:rsidP="00C95E69">
            <w:pPr>
              <w:jc w:val="right"/>
              <w:rPr>
                <w:rFonts w:ascii="Times New Roman" w:hAnsi="Times New Roman"/>
              </w:rPr>
            </w:pPr>
            <w:r w:rsidRPr="00E80A6D">
              <w:rPr>
                <w:rFonts w:ascii="Times New Roman" w:hAnsi="Times New Roman"/>
              </w:rPr>
              <w:t>10 000,0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A07A0D6" w14:textId="77777777" w:rsidR="001533E4" w:rsidRPr="00E80A6D" w:rsidRDefault="001533E4" w:rsidP="00C95E69">
            <w:pPr>
              <w:jc w:val="right"/>
              <w:rPr>
                <w:rFonts w:ascii="Times New Roman" w:hAnsi="Times New Roman"/>
              </w:rPr>
            </w:pPr>
            <w:r w:rsidRPr="00E80A6D">
              <w:rPr>
                <w:rFonts w:ascii="Times New Roman" w:hAnsi="Times New Roman"/>
              </w:rPr>
              <w:t>10 000,0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1B2104D" w14:textId="77777777" w:rsidR="001533E4" w:rsidRPr="00E80A6D" w:rsidRDefault="001533E4" w:rsidP="00C95E69">
            <w:pPr>
              <w:jc w:val="right"/>
              <w:rPr>
                <w:rFonts w:ascii="Times New Roman" w:hAnsi="Times New Roman"/>
              </w:rPr>
            </w:pPr>
            <w:r w:rsidRPr="00E80A6D">
              <w:rPr>
                <w:rFonts w:ascii="Times New Roman" w:hAnsi="Times New Roman"/>
              </w:rPr>
              <w:t>10 000,0</w:t>
            </w:r>
          </w:p>
        </w:tc>
      </w:tr>
      <w:tr w:rsidR="001533E4" w:rsidRPr="00E80A6D" w14:paraId="4F79A9C9"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DABB4FA"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1 11 05074 04 0000 120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F4A9A4A" w14:textId="77777777" w:rsidR="001533E4" w:rsidRPr="00E80A6D" w:rsidRDefault="001533E4" w:rsidP="00C95E69">
            <w:pPr>
              <w:rPr>
                <w:rFonts w:ascii="Times New Roman" w:hAnsi="Times New Roman"/>
              </w:rPr>
            </w:pPr>
            <w:r w:rsidRPr="00E80A6D">
              <w:rPr>
                <w:rFonts w:ascii="Times New Roman" w:hAnsi="Times New Roman"/>
              </w:rPr>
              <w:t>Доходы от сдачи в аренду имущества, составляющего казну городских округов (за исключением земельных участков)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C0DB697" w14:textId="77777777" w:rsidR="001533E4" w:rsidRPr="00E80A6D" w:rsidRDefault="001533E4" w:rsidP="00C95E69">
            <w:pPr>
              <w:jc w:val="right"/>
              <w:rPr>
                <w:rFonts w:ascii="Times New Roman" w:hAnsi="Times New Roman"/>
              </w:rPr>
            </w:pPr>
            <w:r w:rsidRPr="00E80A6D">
              <w:rPr>
                <w:rFonts w:ascii="Times New Roman" w:hAnsi="Times New Roman"/>
              </w:rPr>
              <w:t>10 000,0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522910D" w14:textId="77777777" w:rsidR="001533E4" w:rsidRPr="00E80A6D" w:rsidRDefault="001533E4" w:rsidP="00C95E69">
            <w:pPr>
              <w:jc w:val="right"/>
              <w:rPr>
                <w:rFonts w:ascii="Times New Roman" w:hAnsi="Times New Roman"/>
              </w:rPr>
            </w:pPr>
            <w:r w:rsidRPr="00E80A6D">
              <w:rPr>
                <w:rFonts w:ascii="Times New Roman" w:hAnsi="Times New Roman"/>
              </w:rPr>
              <w:t>10 000,0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A238387" w14:textId="77777777" w:rsidR="001533E4" w:rsidRPr="00E80A6D" w:rsidRDefault="001533E4" w:rsidP="00C95E69">
            <w:pPr>
              <w:jc w:val="right"/>
              <w:rPr>
                <w:rFonts w:ascii="Times New Roman" w:hAnsi="Times New Roman"/>
              </w:rPr>
            </w:pPr>
            <w:r w:rsidRPr="00E80A6D">
              <w:rPr>
                <w:rFonts w:ascii="Times New Roman" w:hAnsi="Times New Roman"/>
              </w:rPr>
              <w:t>10 000,0</w:t>
            </w:r>
          </w:p>
        </w:tc>
      </w:tr>
      <w:tr w:rsidR="001533E4" w:rsidRPr="00E80A6D" w14:paraId="38816CFE"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9735266"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lastRenderedPageBreak/>
              <w:t>1 11 09000 00 0000 120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82CC662" w14:textId="77777777" w:rsidR="001533E4" w:rsidRPr="00E80A6D" w:rsidRDefault="001533E4" w:rsidP="00C95E69">
            <w:pPr>
              <w:rPr>
                <w:rFonts w:ascii="Times New Roman" w:hAnsi="Times New Roman"/>
              </w:rPr>
            </w:pPr>
            <w:r w:rsidRPr="00E80A6D">
              <w:rPr>
                <w:rFonts w:ascii="Times New Roman" w:hAnsi="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8C36156" w14:textId="77777777" w:rsidR="001533E4" w:rsidRPr="00E80A6D" w:rsidRDefault="001533E4" w:rsidP="00C95E69">
            <w:pPr>
              <w:jc w:val="right"/>
              <w:rPr>
                <w:rFonts w:ascii="Times New Roman" w:hAnsi="Times New Roman"/>
              </w:rPr>
            </w:pPr>
            <w:r w:rsidRPr="00E80A6D">
              <w:rPr>
                <w:rFonts w:ascii="Times New Roman" w:hAnsi="Times New Roman"/>
              </w:rPr>
              <w:t>5 800,0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A7A01DF" w14:textId="77777777" w:rsidR="001533E4" w:rsidRPr="00E80A6D" w:rsidRDefault="001533E4" w:rsidP="00C95E69">
            <w:pPr>
              <w:jc w:val="right"/>
              <w:rPr>
                <w:rFonts w:ascii="Times New Roman" w:hAnsi="Times New Roman"/>
              </w:rPr>
            </w:pPr>
            <w:r w:rsidRPr="00E80A6D">
              <w:rPr>
                <w:rFonts w:ascii="Times New Roman" w:hAnsi="Times New Roman"/>
              </w:rPr>
              <w:t>5 800,0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5A6BBDB" w14:textId="77777777" w:rsidR="001533E4" w:rsidRPr="00E80A6D" w:rsidRDefault="001533E4" w:rsidP="00C95E69">
            <w:pPr>
              <w:jc w:val="right"/>
              <w:rPr>
                <w:rFonts w:ascii="Times New Roman" w:hAnsi="Times New Roman"/>
              </w:rPr>
            </w:pPr>
            <w:r w:rsidRPr="00E80A6D">
              <w:rPr>
                <w:rFonts w:ascii="Times New Roman" w:hAnsi="Times New Roman"/>
              </w:rPr>
              <w:t>5 800,0</w:t>
            </w:r>
          </w:p>
        </w:tc>
      </w:tr>
      <w:tr w:rsidR="001533E4" w:rsidRPr="00E80A6D" w14:paraId="21CFFE7A"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83F1B19"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1 11 09044 04 0000 120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7FF6B39" w14:textId="77777777" w:rsidR="001533E4" w:rsidRPr="00E80A6D" w:rsidRDefault="001533E4" w:rsidP="00C95E69">
            <w:pPr>
              <w:rPr>
                <w:rFonts w:ascii="Times New Roman" w:hAnsi="Times New Roman"/>
              </w:rPr>
            </w:pPr>
            <w:r w:rsidRPr="00E80A6D">
              <w:rPr>
                <w:rFonts w:ascii="Times New Roman" w:hAnsi="Times New Roman"/>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CC114B7" w14:textId="77777777" w:rsidR="001533E4" w:rsidRPr="00E80A6D" w:rsidRDefault="001533E4" w:rsidP="00C95E69">
            <w:pPr>
              <w:jc w:val="right"/>
              <w:rPr>
                <w:rFonts w:ascii="Times New Roman" w:hAnsi="Times New Roman"/>
              </w:rPr>
            </w:pPr>
            <w:r w:rsidRPr="00E80A6D">
              <w:rPr>
                <w:rFonts w:ascii="Times New Roman" w:hAnsi="Times New Roman"/>
              </w:rPr>
              <w:t>5 500,0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644945C" w14:textId="77777777" w:rsidR="001533E4" w:rsidRPr="00E80A6D" w:rsidRDefault="001533E4" w:rsidP="00C95E69">
            <w:pPr>
              <w:jc w:val="right"/>
              <w:rPr>
                <w:rFonts w:ascii="Times New Roman" w:hAnsi="Times New Roman"/>
              </w:rPr>
            </w:pPr>
            <w:r w:rsidRPr="00E80A6D">
              <w:rPr>
                <w:rFonts w:ascii="Times New Roman" w:hAnsi="Times New Roman"/>
              </w:rPr>
              <w:t>5 500,0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FFC6C35" w14:textId="77777777" w:rsidR="001533E4" w:rsidRPr="00E80A6D" w:rsidRDefault="001533E4" w:rsidP="00C95E69">
            <w:pPr>
              <w:jc w:val="right"/>
              <w:rPr>
                <w:rFonts w:ascii="Times New Roman" w:hAnsi="Times New Roman"/>
              </w:rPr>
            </w:pPr>
            <w:r w:rsidRPr="00E80A6D">
              <w:rPr>
                <w:rFonts w:ascii="Times New Roman" w:hAnsi="Times New Roman"/>
              </w:rPr>
              <w:t>5 500,0</w:t>
            </w:r>
          </w:p>
        </w:tc>
      </w:tr>
      <w:tr w:rsidR="001533E4" w:rsidRPr="00E80A6D" w14:paraId="040CFED5"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3626443"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1 11 09080 04 0000 120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0AD454B" w14:textId="77777777" w:rsidR="001533E4" w:rsidRPr="00E80A6D" w:rsidRDefault="001533E4" w:rsidP="00C95E69">
            <w:pPr>
              <w:rPr>
                <w:rFonts w:ascii="Times New Roman" w:hAnsi="Times New Roman"/>
              </w:rPr>
            </w:pPr>
            <w:r w:rsidRPr="00E80A6D">
              <w:rPr>
                <w:rFonts w:ascii="Times New Roman" w:hAnsi="Times New Roman"/>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24817C1" w14:textId="77777777" w:rsidR="001533E4" w:rsidRPr="00E80A6D" w:rsidRDefault="001533E4" w:rsidP="00C95E69">
            <w:pPr>
              <w:jc w:val="right"/>
              <w:rPr>
                <w:rFonts w:ascii="Times New Roman" w:hAnsi="Times New Roman"/>
              </w:rPr>
            </w:pPr>
            <w:r w:rsidRPr="00E80A6D">
              <w:rPr>
                <w:rFonts w:ascii="Times New Roman" w:hAnsi="Times New Roman"/>
              </w:rPr>
              <w:t>300,0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2C401DC" w14:textId="77777777" w:rsidR="001533E4" w:rsidRPr="00E80A6D" w:rsidRDefault="001533E4" w:rsidP="00C95E69">
            <w:pPr>
              <w:jc w:val="right"/>
              <w:rPr>
                <w:rFonts w:ascii="Times New Roman" w:hAnsi="Times New Roman"/>
              </w:rPr>
            </w:pPr>
            <w:r w:rsidRPr="00E80A6D">
              <w:rPr>
                <w:rFonts w:ascii="Times New Roman" w:hAnsi="Times New Roman"/>
              </w:rPr>
              <w:t>300,0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48817FC" w14:textId="77777777" w:rsidR="001533E4" w:rsidRPr="00E80A6D" w:rsidRDefault="001533E4" w:rsidP="00C95E69">
            <w:pPr>
              <w:jc w:val="right"/>
              <w:rPr>
                <w:rFonts w:ascii="Times New Roman" w:hAnsi="Times New Roman"/>
              </w:rPr>
            </w:pPr>
            <w:r w:rsidRPr="00E80A6D">
              <w:rPr>
                <w:rFonts w:ascii="Times New Roman" w:hAnsi="Times New Roman"/>
              </w:rPr>
              <w:t>300,0</w:t>
            </w:r>
          </w:p>
        </w:tc>
      </w:tr>
      <w:tr w:rsidR="001533E4" w:rsidRPr="00E80A6D" w14:paraId="4B649078"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198F485"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1 12 00000 00 0000 000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3E93C33" w14:textId="77777777" w:rsidR="001533E4" w:rsidRPr="00E80A6D" w:rsidRDefault="001533E4" w:rsidP="00C95E69">
            <w:pPr>
              <w:rPr>
                <w:rFonts w:ascii="Times New Roman" w:hAnsi="Times New Roman"/>
              </w:rPr>
            </w:pPr>
            <w:r w:rsidRPr="00E80A6D">
              <w:rPr>
                <w:rFonts w:ascii="Times New Roman" w:hAnsi="Times New Roman"/>
              </w:rPr>
              <w:t>ПЛАТЕЖИ ПРИ ПОЛЬЗОВАНИИ ПРИРОДНЫМИ РЕСУРСАМИ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5B75EFA" w14:textId="77777777" w:rsidR="001533E4" w:rsidRPr="00E80A6D" w:rsidRDefault="001533E4" w:rsidP="00C95E69">
            <w:pPr>
              <w:jc w:val="right"/>
              <w:rPr>
                <w:rFonts w:ascii="Times New Roman" w:hAnsi="Times New Roman"/>
              </w:rPr>
            </w:pPr>
            <w:r w:rsidRPr="00E80A6D">
              <w:rPr>
                <w:rFonts w:ascii="Times New Roman" w:hAnsi="Times New Roman"/>
              </w:rPr>
              <w:t>15 308,0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6C351B8" w14:textId="77777777" w:rsidR="001533E4" w:rsidRPr="00E80A6D" w:rsidRDefault="001533E4" w:rsidP="00C95E69">
            <w:pPr>
              <w:jc w:val="right"/>
              <w:rPr>
                <w:rFonts w:ascii="Times New Roman" w:hAnsi="Times New Roman"/>
              </w:rPr>
            </w:pPr>
            <w:r w:rsidRPr="00E80A6D">
              <w:rPr>
                <w:rFonts w:ascii="Times New Roman" w:hAnsi="Times New Roman"/>
              </w:rPr>
              <w:t>15 308,0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E22E2D2" w14:textId="77777777" w:rsidR="001533E4" w:rsidRPr="00E80A6D" w:rsidRDefault="001533E4" w:rsidP="00C95E69">
            <w:pPr>
              <w:jc w:val="right"/>
              <w:rPr>
                <w:rFonts w:ascii="Times New Roman" w:hAnsi="Times New Roman"/>
              </w:rPr>
            </w:pPr>
            <w:r w:rsidRPr="00E80A6D">
              <w:rPr>
                <w:rFonts w:ascii="Times New Roman" w:hAnsi="Times New Roman"/>
              </w:rPr>
              <w:t>15 308,0</w:t>
            </w:r>
          </w:p>
        </w:tc>
      </w:tr>
      <w:tr w:rsidR="001533E4" w:rsidRPr="00E80A6D" w14:paraId="47F17261"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C0720EF"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1 12 01000 01 0000 120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8876CC1" w14:textId="77777777" w:rsidR="001533E4" w:rsidRPr="00E80A6D" w:rsidRDefault="001533E4" w:rsidP="00C95E69">
            <w:pPr>
              <w:rPr>
                <w:rFonts w:ascii="Times New Roman" w:hAnsi="Times New Roman"/>
              </w:rPr>
            </w:pPr>
            <w:r w:rsidRPr="00E80A6D">
              <w:rPr>
                <w:rFonts w:ascii="Times New Roman" w:hAnsi="Times New Roman"/>
              </w:rPr>
              <w:t>Плата за негативное воздействие на окружающую среду</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E641296" w14:textId="77777777" w:rsidR="001533E4" w:rsidRPr="00E80A6D" w:rsidRDefault="001533E4" w:rsidP="00C95E69">
            <w:pPr>
              <w:jc w:val="right"/>
              <w:rPr>
                <w:rFonts w:ascii="Times New Roman" w:hAnsi="Times New Roman"/>
              </w:rPr>
            </w:pPr>
            <w:r w:rsidRPr="00E80A6D">
              <w:rPr>
                <w:rFonts w:ascii="Times New Roman" w:hAnsi="Times New Roman"/>
              </w:rPr>
              <w:t>15 308,0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029E29A" w14:textId="77777777" w:rsidR="001533E4" w:rsidRPr="00E80A6D" w:rsidRDefault="001533E4" w:rsidP="00C95E69">
            <w:pPr>
              <w:jc w:val="right"/>
              <w:rPr>
                <w:rFonts w:ascii="Times New Roman" w:hAnsi="Times New Roman"/>
              </w:rPr>
            </w:pPr>
            <w:r w:rsidRPr="00E80A6D">
              <w:rPr>
                <w:rFonts w:ascii="Times New Roman" w:hAnsi="Times New Roman"/>
              </w:rPr>
              <w:t>15 308,0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1E70D2D" w14:textId="77777777" w:rsidR="001533E4" w:rsidRPr="00E80A6D" w:rsidRDefault="001533E4" w:rsidP="00C95E69">
            <w:pPr>
              <w:jc w:val="right"/>
              <w:rPr>
                <w:rFonts w:ascii="Times New Roman" w:hAnsi="Times New Roman"/>
              </w:rPr>
            </w:pPr>
            <w:r w:rsidRPr="00E80A6D">
              <w:rPr>
                <w:rFonts w:ascii="Times New Roman" w:hAnsi="Times New Roman"/>
              </w:rPr>
              <w:t>15 308,0</w:t>
            </w:r>
          </w:p>
        </w:tc>
      </w:tr>
      <w:tr w:rsidR="001533E4" w:rsidRPr="00E80A6D" w14:paraId="2F337A5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4BDD6D2"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1 12 01010 01 0000 120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1E6F920" w14:textId="77777777" w:rsidR="001533E4" w:rsidRPr="00E80A6D" w:rsidRDefault="001533E4" w:rsidP="00C95E69">
            <w:pPr>
              <w:rPr>
                <w:rFonts w:ascii="Times New Roman" w:hAnsi="Times New Roman"/>
              </w:rPr>
            </w:pPr>
            <w:r w:rsidRPr="00E80A6D">
              <w:rPr>
                <w:rFonts w:ascii="Times New Roman" w:hAnsi="Times New Roman"/>
              </w:rPr>
              <w:t>Плата за выбросы загрязняющих веществ в атмосферный воздух стационарными объектами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4F01B5D" w14:textId="77777777" w:rsidR="001533E4" w:rsidRPr="00E80A6D" w:rsidRDefault="001533E4" w:rsidP="00C95E69">
            <w:pPr>
              <w:jc w:val="right"/>
              <w:rPr>
                <w:rFonts w:ascii="Times New Roman" w:hAnsi="Times New Roman"/>
              </w:rPr>
            </w:pPr>
            <w:r w:rsidRPr="00E80A6D">
              <w:rPr>
                <w:rFonts w:ascii="Times New Roman" w:hAnsi="Times New Roman"/>
              </w:rPr>
              <w:t>350,0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A56975A" w14:textId="77777777" w:rsidR="001533E4" w:rsidRPr="00E80A6D" w:rsidRDefault="001533E4" w:rsidP="00C95E69">
            <w:pPr>
              <w:jc w:val="right"/>
              <w:rPr>
                <w:rFonts w:ascii="Times New Roman" w:hAnsi="Times New Roman"/>
              </w:rPr>
            </w:pPr>
            <w:r w:rsidRPr="00E80A6D">
              <w:rPr>
                <w:rFonts w:ascii="Times New Roman" w:hAnsi="Times New Roman"/>
              </w:rPr>
              <w:t>350,0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6F925FF" w14:textId="77777777" w:rsidR="001533E4" w:rsidRPr="00E80A6D" w:rsidRDefault="001533E4" w:rsidP="00C95E69">
            <w:pPr>
              <w:jc w:val="right"/>
              <w:rPr>
                <w:rFonts w:ascii="Times New Roman" w:hAnsi="Times New Roman"/>
              </w:rPr>
            </w:pPr>
            <w:r w:rsidRPr="00E80A6D">
              <w:rPr>
                <w:rFonts w:ascii="Times New Roman" w:hAnsi="Times New Roman"/>
              </w:rPr>
              <w:t>350,0</w:t>
            </w:r>
          </w:p>
        </w:tc>
      </w:tr>
      <w:tr w:rsidR="001533E4" w:rsidRPr="00E80A6D" w14:paraId="5F02E860"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4E9E347"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1 12 01030 01 0000 120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BC0FC0C" w14:textId="77777777" w:rsidR="001533E4" w:rsidRPr="00E80A6D" w:rsidRDefault="001533E4" w:rsidP="00C95E69">
            <w:pPr>
              <w:rPr>
                <w:rFonts w:ascii="Times New Roman" w:hAnsi="Times New Roman"/>
              </w:rPr>
            </w:pPr>
            <w:r w:rsidRPr="00E80A6D">
              <w:rPr>
                <w:rFonts w:ascii="Times New Roman" w:hAnsi="Times New Roman"/>
              </w:rPr>
              <w:t>Плата за сбросы загрязняющих веществ в водные объекты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5924FB9" w14:textId="77777777" w:rsidR="001533E4" w:rsidRPr="00E80A6D" w:rsidRDefault="001533E4" w:rsidP="00C95E69">
            <w:pPr>
              <w:jc w:val="right"/>
              <w:rPr>
                <w:rFonts w:ascii="Times New Roman" w:hAnsi="Times New Roman"/>
              </w:rPr>
            </w:pPr>
            <w:r w:rsidRPr="00E80A6D">
              <w:rPr>
                <w:rFonts w:ascii="Times New Roman" w:hAnsi="Times New Roman"/>
              </w:rPr>
              <w:t>28,0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9092D52" w14:textId="77777777" w:rsidR="001533E4" w:rsidRPr="00E80A6D" w:rsidRDefault="001533E4" w:rsidP="00C95E69">
            <w:pPr>
              <w:jc w:val="right"/>
              <w:rPr>
                <w:rFonts w:ascii="Times New Roman" w:hAnsi="Times New Roman"/>
              </w:rPr>
            </w:pPr>
            <w:r w:rsidRPr="00E80A6D">
              <w:rPr>
                <w:rFonts w:ascii="Times New Roman" w:hAnsi="Times New Roman"/>
              </w:rPr>
              <w:t>28,0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01C76B7" w14:textId="77777777" w:rsidR="001533E4" w:rsidRPr="00E80A6D" w:rsidRDefault="001533E4" w:rsidP="00C95E69">
            <w:pPr>
              <w:jc w:val="right"/>
              <w:rPr>
                <w:rFonts w:ascii="Times New Roman" w:hAnsi="Times New Roman"/>
              </w:rPr>
            </w:pPr>
            <w:r w:rsidRPr="00E80A6D">
              <w:rPr>
                <w:rFonts w:ascii="Times New Roman" w:hAnsi="Times New Roman"/>
              </w:rPr>
              <w:t>28,0</w:t>
            </w:r>
          </w:p>
        </w:tc>
      </w:tr>
      <w:tr w:rsidR="001533E4" w:rsidRPr="00E80A6D" w14:paraId="0F073F8A"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D9996ED"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1 12 01040 01 0000 120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83FC11C" w14:textId="77777777" w:rsidR="001533E4" w:rsidRPr="00E80A6D" w:rsidRDefault="001533E4" w:rsidP="00C95E69">
            <w:pPr>
              <w:rPr>
                <w:rFonts w:ascii="Times New Roman" w:hAnsi="Times New Roman"/>
              </w:rPr>
            </w:pPr>
            <w:r w:rsidRPr="00E80A6D">
              <w:rPr>
                <w:rFonts w:ascii="Times New Roman" w:hAnsi="Times New Roman"/>
              </w:rPr>
              <w:t>Плата за размещение отходов производства и потребления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0E04629" w14:textId="77777777" w:rsidR="001533E4" w:rsidRPr="00E80A6D" w:rsidRDefault="001533E4" w:rsidP="00C95E69">
            <w:pPr>
              <w:jc w:val="right"/>
              <w:rPr>
                <w:rFonts w:ascii="Times New Roman" w:hAnsi="Times New Roman"/>
              </w:rPr>
            </w:pPr>
            <w:r w:rsidRPr="00E80A6D">
              <w:rPr>
                <w:rFonts w:ascii="Times New Roman" w:hAnsi="Times New Roman"/>
              </w:rPr>
              <w:t>14 930,0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6F05774" w14:textId="77777777" w:rsidR="001533E4" w:rsidRPr="00E80A6D" w:rsidRDefault="001533E4" w:rsidP="00C95E69">
            <w:pPr>
              <w:jc w:val="right"/>
              <w:rPr>
                <w:rFonts w:ascii="Times New Roman" w:hAnsi="Times New Roman"/>
              </w:rPr>
            </w:pPr>
            <w:r w:rsidRPr="00E80A6D">
              <w:rPr>
                <w:rFonts w:ascii="Times New Roman" w:hAnsi="Times New Roman"/>
              </w:rPr>
              <w:t>14 930,0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D57DEB2" w14:textId="77777777" w:rsidR="001533E4" w:rsidRPr="00E80A6D" w:rsidRDefault="001533E4" w:rsidP="00C95E69">
            <w:pPr>
              <w:jc w:val="right"/>
              <w:rPr>
                <w:rFonts w:ascii="Times New Roman" w:hAnsi="Times New Roman"/>
              </w:rPr>
            </w:pPr>
            <w:r w:rsidRPr="00E80A6D">
              <w:rPr>
                <w:rFonts w:ascii="Times New Roman" w:hAnsi="Times New Roman"/>
              </w:rPr>
              <w:t>14 930,0</w:t>
            </w:r>
          </w:p>
        </w:tc>
      </w:tr>
      <w:tr w:rsidR="001533E4" w:rsidRPr="00E80A6D" w14:paraId="014AD814"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41D41B0"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1 12 01041 01 0000 120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16DCB64" w14:textId="77777777" w:rsidR="001533E4" w:rsidRPr="00E80A6D" w:rsidRDefault="001533E4" w:rsidP="00C95E69">
            <w:pPr>
              <w:rPr>
                <w:rFonts w:ascii="Times New Roman" w:hAnsi="Times New Roman"/>
              </w:rPr>
            </w:pPr>
            <w:r w:rsidRPr="00E80A6D">
              <w:rPr>
                <w:rFonts w:ascii="Times New Roman" w:hAnsi="Times New Roman"/>
              </w:rPr>
              <w:t>Плата за размещение отходов производства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C20759F" w14:textId="77777777" w:rsidR="001533E4" w:rsidRPr="00E80A6D" w:rsidRDefault="001533E4" w:rsidP="00C95E69">
            <w:pPr>
              <w:jc w:val="right"/>
              <w:rPr>
                <w:rFonts w:ascii="Times New Roman" w:hAnsi="Times New Roman"/>
              </w:rPr>
            </w:pPr>
            <w:r w:rsidRPr="00E80A6D">
              <w:rPr>
                <w:rFonts w:ascii="Times New Roman" w:hAnsi="Times New Roman"/>
              </w:rPr>
              <w:t>14 930,0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44D3ABD" w14:textId="77777777" w:rsidR="001533E4" w:rsidRPr="00E80A6D" w:rsidRDefault="001533E4" w:rsidP="00C95E69">
            <w:pPr>
              <w:jc w:val="right"/>
              <w:rPr>
                <w:rFonts w:ascii="Times New Roman" w:hAnsi="Times New Roman"/>
              </w:rPr>
            </w:pPr>
            <w:r w:rsidRPr="00E80A6D">
              <w:rPr>
                <w:rFonts w:ascii="Times New Roman" w:hAnsi="Times New Roman"/>
              </w:rPr>
              <w:t>14 930,0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1D346AA" w14:textId="77777777" w:rsidR="001533E4" w:rsidRPr="00E80A6D" w:rsidRDefault="001533E4" w:rsidP="00C95E69">
            <w:pPr>
              <w:jc w:val="right"/>
              <w:rPr>
                <w:rFonts w:ascii="Times New Roman" w:hAnsi="Times New Roman"/>
              </w:rPr>
            </w:pPr>
            <w:r w:rsidRPr="00E80A6D">
              <w:rPr>
                <w:rFonts w:ascii="Times New Roman" w:hAnsi="Times New Roman"/>
              </w:rPr>
              <w:t>14 930,0</w:t>
            </w:r>
          </w:p>
        </w:tc>
      </w:tr>
      <w:tr w:rsidR="001533E4" w:rsidRPr="00E80A6D" w14:paraId="007DF597"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F503575"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1 13 00000 00 0000 000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31F9A34" w14:textId="77777777" w:rsidR="001533E4" w:rsidRPr="00E80A6D" w:rsidRDefault="001533E4" w:rsidP="00C95E69">
            <w:pPr>
              <w:rPr>
                <w:rFonts w:ascii="Times New Roman" w:hAnsi="Times New Roman"/>
                <w:b/>
              </w:rPr>
            </w:pPr>
            <w:r w:rsidRPr="00E80A6D">
              <w:rPr>
                <w:rFonts w:ascii="Times New Roman" w:hAnsi="Times New Roman"/>
                <w:b/>
              </w:rPr>
              <w:t>ДОХОДЫ ОТ ОКАЗАНИЯ ПЛАТНЫХ УСЛУГ И КОМПЕНСАЦИИ ЗАТРАТ ГОСУДАРСТВА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E6B93EB" w14:textId="77777777" w:rsidR="001533E4" w:rsidRPr="00E80A6D" w:rsidRDefault="001533E4" w:rsidP="00C95E69">
            <w:pPr>
              <w:jc w:val="right"/>
              <w:rPr>
                <w:rFonts w:ascii="Times New Roman" w:hAnsi="Times New Roman"/>
                <w:b/>
              </w:rPr>
            </w:pPr>
            <w:r w:rsidRPr="00E80A6D">
              <w:rPr>
                <w:rFonts w:ascii="Times New Roman" w:hAnsi="Times New Roman"/>
                <w:b/>
              </w:rPr>
              <w:t>10 000,0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0168A74" w14:textId="77777777" w:rsidR="001533E4" w:rsidRPr="00E80A6D" w:rsidRDefault="001533E4" w:rsidP="00C95E69">
            <w:pPr>
              <w:jc w:val="right"/>
              <w:rPr>
                <w:rFonts w:ascii="Times New Roman" w:hAnsi="Times New Roman"/>
                <w:b/>
              </w:rPr>
            </w:pPr>
            <w:r w:rsidRPr="00E80A6D">
              <w:rPr>
                <w:rFonts w:ascii="Times New Roman" w:hAnsi="Times New Roman"/>
                <w:b/>
              </w:rPr>
              <w:t>10 000,0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BCA71D6" w14:textId="77777777" w:rsidR="001533E4" w:rsidRPr="00E80A6D" w:rsidRDefault="001533E4" w:rsidP="00C95E69">
            <w:pPr>
              <w:jc w:val="right"/>
              <w:rPr>
                <w:rFonts w:ascii="Times New Roman" w:hAnsi="Times New Roman"/>
                <w:b/>
              </w:rPr>
            </w:pPr>
            <w:r w:rsidRPr="00E80A6D">
              <w:rPr>
                <w:rFonts w:ascii="Times New Roman" w:hAnsi="Times New Roman"/>
                <w:b/>
              </w:rPr>
              <w:t>10 000,0</w:t>
            </w:r>
          </w:p>
        </w:tc>
      </w:tr>
      <w:tr w:rsidR="001533E4" w:rsidRPr="00E80A6D" w14:paraId="30E047A4"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B4342F8"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1 13 01000 00 0000 130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E6D2F3C" w14:textId="77777777" w:rsidR="001533E4" w:rsidRPr="00E80A6D" w:rsidRDefault="001533E4" w:rsidP="00C95E69">
            <w:pPr>
              <w:rPr>
                <w:rFonts w:ascii="Times New Roman" w:hAnsi="Times New Roman"/>
              </w:rPr>
            </w:pPr>
            <w:r w:rsidRPr="00E80A6D">
              <w:rPr>
                <w:rFonts w:ascii="Times New Roman" w:hAnsi="Times New Roman"/>
              </w:rPr>
              <w:t>Доходы от оказания платных услуг (работ)</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DBA01DE" w14:textId="77777777" w:rsidR="001533E4" w:rsidRPr="00E80A6D" w:rsidRDefault="001533E4" w:rsidP="00C95E69">
            <w:pPr>
              <w:jc w:val="right"/>
              <w:rPr>
                <w:rFonts w:ascii="Times New Roman" w:hAnsi="Times New Roman"/>
              </w:rPr>
            </w:pPr>
            <w:r w:rsidRPr="00E80A6D">
              <w:rPr>
                <w:rFonts w:ascii="Times New Roman" w:hAnsi="Times New Roman"/>
              </w:rPr>
              <w:t>8 400,0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3E658CD" w14:textId="77777777" w:rsidR="001533E4" w:rsidRPr="00E80A6D" w:rsidRDefault="001533E4" w:rsidP="00C95E69">
            <w:pPr>
              <w:jc w:val="right"/>
              <w:rPr>
                <w:rFonts w:ascii="Times New Roman" w:hAnsi="Times New Roman"/>
              </w:rPr>
            </w:pPr>
            <w:r w:rsidRPr="00E80A6D">
              <w:rPr>
                <w:rFonts w:ascii="Times New Roman" w:hAnsi="Times New Roman"/>
              </w:rPr>
              <w:t>8 400,0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6E957F6" w14:textId="77777777" w:rsidR="001533E4" w:rsidRPr="00E80A6D" w:rsidRDefault="001533E4" w:rsidP="00C95E69">
            <w:pPr>
              <w:jc w:val="right"/>
              <w:rPr>
                <w:rFonts w:ascii="Times New Roman" w:hAnsi="Times New Roman"/>
              </w:rPr>
            </w:pPr>
            <w:r w:rsidRPr="00E80A6D">
              <w:rPr>
                <w:rFonts w:ascii="Times New Roman" w:hAnsi="Times New Roman"/>
              </w:rPr>
              <w:t>8 400,0</w:t>
            </w:r>
          </w:p>
        </w:tc>
      </w:tr>
      <w:tr w:rsidR="001533E4" w:rsidRPr="00E80A6D" w14:paraId="49EA937B"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7293F2A"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1 13 01990 00 0000 130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468E6E7" w14:textId="77777777" w:rsidR="001533E4" w:rsidRPr="00E80A6D" w:rsidRDefault="001533E4" w:rsidP="00C95E69">
            <w:pPr>
              <w:rPr>
                <w:rFonts w:ascii="Times New Roman" w:hAnsi="Times New Roman"/>
              </w:rPr>
            </w:pPr>
            <w:r w:rsidRPr="00E80A6D">
              <w:rPr>
                <w:rFonts w:ascii="Times New Roman" w:hAnsi="Times New Roman"/>
              </w:rPr>
              <w:t>Прочие доходы от оказания платных услуг (работ)</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76F120B" w14:textId="77777777" w:rsidR="001533E4" w:rsidRPr="00E80A6D" w:rsidRDefault="001533E4" w:rsidP="00C95E69">
            <w:pPr>
              <w:jc w:val="right"/>
              <w:rPr>
                <w:rFonts w:ascii="Times New Roman" w:hAnsi="Times New Roman"/>
              </w:rPr>
            </w:pPr>
            <w:r w:rsidRPr="00E80A6D">
              <w:rPr>
                <w:rFonts w:ascii="Times New Roman" w:hAnsi="Times New Roman"/>
              </w:rPr>
              <w:t>8 400,0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B142003" w14:textId="77777777" w:rsidR="001533E4" w:rsidRPr="00E80A6D" w:rsidRDefault="001533E4" w:rsidP="00C95E69">
            <w:pPr>
              <w:jc w:val="right"/>
              <w:rPr>
                <w:rFonts w:ascii="Times New Roman" w:hAnsi="Times New Roman"/>
              </w:rPr>
            </w:pPr>
            <w:r w:rsidRPr="00E80A6D">
              <w:rPr>
                <w:rFonts w:ascii="Times New Roman" w:hAnsi="Times New Roman"/>
              </w:rPr>
              <w:t>8 400,0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E1D0235" w14:textId="77777777" w:rsidR="001533E4" w:rsidRPr="00E80A6D" w:rsidRDefault="001533E4" w:rsidP="00C95E69">
            <w:pPr>
              <w:jc w:val="right"/>
              <w:rPr>
                <w:rFonts w:ascii="Times New Roman" w:hAnsi="Times New Roman"/>
              </w:rPr>
            </w:pPr>
            <w:r w:rsidRPr="00E80A6D">
              <w:rPr>
                <w:rFonts w:ascii="Times New Roman" w:hAnsi="Times New Roman"/>
              </w:rPr>
              <w:t>8 400,0</w:t>
            </w:r>
          </w:p>
        </w:tc>
      </w:tr>
      <w:tr w:rsidR="001533E4" w:rsidRPr="00E80A6D" w14:paraId="04E5A540"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728A28F"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1 13 01994 04 0052 130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CF12FB9" w14:textId="77777777" w:rsidR="001533E4" w:rsidRPr="00E80A6D" w:rsidRDefault="001533E4" w:rsidP="00C95E69">
            <w:pPr>
              <w:rPr>
                <w:rFonts w:ascii="Times New Roman" w:hAnsi="Times New Roman"/>
              </w:rPr>
            </w:pPr>
            <w:r w:rsidRPr="00E80A6D">
              <w:rPr>
                <w:rFonts w:ascii="Times New Roman" w:hAnsi="Times New Roman"/>
              </w:rPr>
              <w:t>Прочие доходы от оказания платных услуг (работ) получателями средств бюджетов городских округов (доходы от платных услуг, оказываемых казенными учреждениями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BC0BC00" w14:textId="77777777" w:rsidR="001533E4" w:rsidRPr="00E80A6D" w:rsidRDefault="001533E4" w:rsidP="00C95E69">
            <w:pPr>
              <w:jc w:val="right"/>
              <w:rPr>
                <w:rFonts w:ascii="Times New Roman" w:hAnsi="Times New Roman"/>
              </w:rPr>
            </w:pPr>
            <w:r w:rsidRPr="00E80A6D">
              <w:rPr>
                <w:rFonts w:ascii="Times New Roman" w:hAnsi="Times New Roman"/>
              </w:rPr>
              <w:t>8 400,0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BF92624" w14:textId="77777777" w:rsidR="001533E4" w:rsidRPr="00E80A6D" w:rsidRDefault="001533E4" w:rsidP="00C95E69">
            <w:pPr>
              <w:jc w:val="right"/>
              <w:rPr>
                <w:rFonts w:ascii="Times New Roman" w:hAnsi="Times New Roman"/>
              </w:rPr>
            </w:pPr>
            <w:r w:rsidRPr="00E80A6D">
              <w:rPr>
                <w:rFonts w:ascii="Times New Roman" w:hAnsi="Times New Roman"/>
              </w:rPr>
              <w:t>8 400,0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038FA42" w14:textId="77777777" w:rsidR="001533E4" w:rsidRPr="00E80A6D" w:rsidRDefault="001533E4" w:rsidP="00C95E69">
            <w:pPr>
              <w:jc w:val="right"/>
              <w:rPr>
                <w:rFonts w:ascii="Times New Roman" w:hAnsi="Times New Roman"/>
              </w:rPr>
            </w:pPr>
            <w:r w:rsidRPr="00E80A6D">
              <w:rPr>
                <w:rFonts w:ascii="Times New Roman" w:hAnsi="Times New Roman"/>
              </w:rPr>
              <w:t>8 400,0</w:t>
            </w:r>
          </w:p>
        </w:tc>
      </w:tr>
      <w:tr w:rsidR="001533E4" w:rsidRPr="00E80A6D" w14:paraId="7327E008"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901319B"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1 13 02990 00 0000 130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DD911B4" w14:textId="77777777" w:rsidR="001533E4" w:rsidRPr="00E80A6D" w:rsidRDefault="001533E4" w:rsidP="00C95E69">
            <w:pPr>
              <w:rPr>
                <w:rFonts w:ascii="Times New Roman" w:hAnsi="Times New Roman"/>
              </w:rPr>
            </w:pPr>
            <w:r w:rsidRPr="00E80A6D">
              <w:rPr>
                <w:rFonts w:ascii="Times New Roman" w:hAnsi="Times New Roman"/>
              </w:rPr>
              <w:t>Прочие доходы от компенсации затрат государства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B88ECBF" w14:textId="77777777" w:rsidR="001533E4" w:rsidRPr="00E80A6D" w:rsidRDefault="001533E4" w:rsidP="00C95E69">
            <w:pPr>
              <w:jc w:val="right"/>
              <w:rPr>
                <w:rFonts w:ascii="Times New Roman" w:hAnsi="Times New Roman"/>
              </w:rPr>
            </w:pPr>
            <w:r w:rsidRPr="00E80A6D">
              <w:rPr>
                <w:rFonts w:ascii="Times New Roman" w:hAnsi="Times New Roman"/>
              </w:rPr>
              <w:t>1 600,0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EEF4ABB" w14:textId="77777777" w:rsidR="001533E4" w:rsidRPr="00E80A6D" w:rsidRDefault="001533E4" w:rsidP="00C95E69">
            <w:pPr>
              <w:jc w:val="right"/>
              <w:rPr>
                <w:rFonts w:ascii="Times New Roman" w:hAnsi="Times New Roman"/>
              </w:rPr>
            </w:pPr>
            <w:r w:rsidRPr="00E80A6D">
              <w:rPr>
                <w:rFonts w:ascii="Times New Roman" w:hAnsi="Times New Roman"/>
              </w:rPr>
              <w:t>1 600,0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D12BEA1" w14:textId="77777777" w:rsidR="001533E4" w:rsidRPr="00E80A6D" w:rsidRDefault="001533E4" w:rsidP="00C95E69">
            <w:pPr>
              <w:jc w:val="right"/>
              <w:rPr>
                <w:rFonts w:ascii="Times New Roman" w:hAnsi="Times New Roman"/>
              </w:rPr>
            </w:pPr>
            <w:r w:rsidRPr="00E80A6D">
              <w:rPr>
                <w:rFonts w:ascii="Times New Roman" w:hAnsi="Times New Roman"/>
              </w:rPr>
              <w:t>1 600,0</w:t>
            </w:r>
          </w:p>
        </w:tc>
      </w:tr>
      <w:tr w:rsidR="001533E4" w:rsidRPr="00E80A6D" w14:paraId="58C71D8B"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BCA7FED"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1 13 02994 04 0000 130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29A8C08" w14:textId="77777777" w:rsidR="001533E4" w:rsidRPr="00E80A6D" w:rsidRDefault="001533E4" w:rsidP="00C95E69">
            <w:pPr>
              <w:rPr>
                <w:rFonts w:ascii="Times New Roman" w:hAnsi="Times New Roman"/>
              </w:rPr>
            </w:pPr>
            <w:r w:rsidRPr="00E80A6D">
              <w:rPr>
                <w:rFonts w:ascii="Times New Roman" w:hAnsi="Times New Roman"/>
              </w:rPr>
              <w:t>Прочие доходы от компенсации затрат бюджетов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DFAB5B7" w14:textId="77777777" w:rsidR="001533E4" w:rsidRPr="00E80A6D" w:rsidRDefault="001533E4" w:rsidP="00C95E69">
            <w:pPr>
              <w:jc w:val="right"/>
              <w:rPr>
                <w:rFonts w:ascii="Times New Roman" w:hAnsi="Times New Roman"/>
              </w:rPr>
            </w:pPr>
            <w:r w:rsidRPr="00E80A6D">
              <w:rPr>
                <w:rFonts w:ascii="Times New Roman" w:hAnsi="Times New Roman"/>
              </w:rPr>
              <w:t>1 600,0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61A3122" w14:textId="77777777" w:rsidR="001533E4" w:rsidRPr="00E80A6D" w:rsidRDefault="001533E4" w:rsidP="00C95E69">
            <w:pPr>
              <w:jc w:val="right"/>
              <w:rPr>
                <w:rFonts w:ascii="Times New Roman" w:hAnsi="Times New Roman"/>
              </w:rPr>
            </w:pPr>
            <w:r w:rsidRPr="00E80A6D">
              <w:rPr>
                <w:rFonts w:ascii="Times New Roman" w:hAnsi="Times New Roman"/>
              </w:rPr>
              <w:t>1 600,0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5DBB54E" w14:textId="77777777" w:rsidR="001533E4" w:rsidRPr="00E80A6D" w:rsidRDefault="001533E4" w:rsidP="00C95E69">
            <w:pPr>
              <w:jc w:val="right"/>
              <w:rPr>
                <w:rFonts w:ascii="Times New Roman" w:hAnsi="Times New Roman"/>
              </w:rPr>
            </w:pPr>
            <w:r w:rsidRPr="00E80A6D">
              <w:rPr>
                <w:rFonts w:ascii="Times New Roman" w:hAnsi="Times New Roman"/>
              </w:rPr>
              <w:t>1 600,0</w:t>
            </w:r>
          </w:p>
        </w:tc>
      </w:tr>
      <w:tr w:rsidR="001533E4" w:rsidRPr="00E80A6D" w14:paraId="6261D193"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9C53DC7"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1 13 02994 04 0003 130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EDFE4CB" w14:textId="77777777" w:rsidR="001533E4" w:rsidRPr="00E80A6D" w:rsidRDefault="001533E4" w:rsidP="00C95E69">
            <w:pPr>
              <w:rPr>
                <w:rFonts w:ascii="Times New Roman" w:hAnsi="Times New Roman"/>
              </w:rPr>
            </w:pPr>
            <w:r w:rsidRPr="00E80A6D">
              <w:rPr>
                <w:rFonts w:ascii="Times New Roman" w:hAnsi="Times New Roman"/>
              </w:rPr>
              <w:t>Прочие доходы от компенсации затрат бюджетов городских округов (возврат дебиторской задолженности прошлых лет)</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E590FFE" w14:textId="77777777" w:rsidR="001533E4" w:rsidRPr="00E80A6D" w:rsidRDefault="001533E4" w:rsidP="00C95E69">
            <w:pPr>
              <w:jc w:val="right"/>
              <w:rPr>
                <w:rFonts w:ascii="Times New Roman" w:hAnsi="Times New Roman"/>
              </w:rPr>
            </w:pPr>
            <w:r w:rsidRPr="00E80A6D">
              <w:rPr>
                <w:rFonts w:ascii="Times New Roman" w:hAnsi="Times New Roman"/>
              </w:rPr>
              <w:t>100,0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9C771B8" w14:textId="77777777" w:rsidR="001533E4" w:rsidRPr="00E80A6D" w:rsidRDefault="001533E4" w:rsidP="00C95E69">
            <w:pPr>
              <w:jc w:val="right"/>
              <w:rPr>
                <w:rFonts w:ascii="Times New Roman" w:hAnsi="Times New Roman"/>
              </w:rPr>
            </w:pPr>
            <w:r w:rsidRPr="00E80A6D">
              <w:rPr>
                <w:rFonts w:ascii="Times New Roman" w:hAnsi="Times New Roman"/>
              </w:rPr>
              <w:t>100,0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3626FA5" w14:textId="77777777" w:rsidR="001533E4" w:rsidRPr="00E80A6D" w:rsidRDefault="001533E4" w:rsidP="00C95E69">
            <w:pPr>
              <w:jc w:val="right"/>
              <w:rPr>
                <w:rFonts w:ascii="Times New Roman" w:hAnsi="Times New Roman"/>
              </w:rPr>
            </w:pPr>
            <w:r w:rsidRPr="00E80A6D">
              <w:rPr>
                <w:rFonts w:ascii="Times New Roman" w:hAnsi="Times New Roman"/>
              </w:rPr>
              <w:t>100,0</w:t>
            </w:r>
          </w:p>
        </w:tc>
      </w:tr>
      <w:tr w:rsidR="001533E4" w:rsidRPr="00E80A6D" w14:paraId="08DCA625"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DB1DCED"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1 13 02994 04 0005 130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B7558DA" w14:textId="77777777" w:rsidR="001533E4" w:rsidRPr="00E80A6D" w:rsidRDefault="001533E4" w:rsidP="00C95E69">
            <w:pPr>
              <w:rPr>
                <w:rFonts w:ascii="Times New Roman" w:hAnsi="Times New Roman"/>
              </w:rPr>
            </w:pPr>
            <w:r w:rsidRPr="00E80A6D">
              <w:rPr>
                <w:rFonts w:ascii="Times New Roman" w:hAnsi="Times New Roman"/>
              </w:rPr>
              <w:t>Прочие доходы от компенсации затрат бюджетов городских округов (доходы от компенсации затрат бюджетов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FDE5420" w14:textId="77777777" w:rsidR="001533E4" w:rsidRPr="00E80A6D" w:rsidRDefault="001533E4" w:rsidP="00C95E69">
            <w:pPr>
              <w:jc w:val="right"/>
              <w:rPr>
                <w:rFonts w:ascii="Times New Roman" w:hAnsi="Times New Roman"/>
              </w:rPr>
            </w:pPr>
            <w:r w:rsidRPr="00E80A6D">
              <w:rPr>
                <w:rFonts w:ascii="Times New Roman" w:hAnsi="Times New Roman"/>
              </w:rPr>
              <w:t>1 000,0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F4E1A8D" w14:textId="77777777" w:rsidR="001533E4" w:rsidRPr="00E80A6D" w:rsidRDefault="001533E4" w:rsidP="00C95E69">
            <w:pPr>
              <w:jc w:val="right"/>
              <w:rPr>
                <w:rFonts w:ascii="Times New Roman" w:hAnsi="Times New Roman"/>
              </w:rPr>
            </w:pPr>
            <w:r w:rsidRPr="00E80A6D">
              <w:rPr>
                <w:rFonts w:ascii="Times New Roman" w:hAnsi="Times New Roman"/>
              </w:rPr>
              <w:t>1 000,0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25D85A3" w14:textId="77777777" w:rsidR="001533E4" w:rsidRPr="00E80A6D" w:rsidRDefault="001533E4" w:rsidP="00C95E69">
            <w:pPr>
              <w:jc w:val="right"/>
              <w:rPr>
                <w:rFonts w:ascii="Times New Roman" w:hAnsi="Times New Roman"/>
              </w:rPr>
            </w:pPr>
            <w:r w:rsidRPr="00E80A6D">
              <w:rPr>
                <w:rFonts w:ascii="Times New Roman" w:hAnsi="Times New Roman"/>
              </w:rPr>
              <w:t>1 000,0</w:t>
            </w:r>
          </w:p>
        </w:tc>
      </w:tr>
      <w:tr w:rsidR="001533E4" w:rsidRPr="00E80A6D" w14:paraId="17D2A18F"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3DE8A86"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lastRenderedPageBreak/>
              <w:t>1 13 02994 04 0009 130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B74E92E" w14:textId="77777777" w:rsidR="001533E4" w:rsidRPr="00E80A6D" w:rsidRDefault="001533E4" w:rsidP="00C95E69">
            <w:pPr>
              <w:rPr>
                <w:rFonts w:ascii="Times New Roman" w:hAnsi="Times New Roman"/>
              </w:rPr>
            </w:pPr>
            <w:r w:rsidRPr="00E80A6D">
              <w:rPr>
                <w:rFonts w:ascii="Times New Roman" w:hAnsi="Times New Roman"/>
              </w:rPr>
              <w:t>Прочие доходы от компенсации затрат бюджетов городских округов (прочие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F2273E3" w14:textId="77777777" w:rsidR="001533E4" w:rsidRPr="00E80A6D" w:rsidRDefault="001533E4" w:rsidP="00C95E69">
            <w:pPr>
              <w:jc w:val="right"/>
              <w:rPr>
                <w:rFonts w:ascii="Times New Roman" w:hAnsi="Times New Roman"/>
              </w:rPr>
            </w:pPr>
            <w:r w:rsidRPr="00E80A6D">
              <w:rPr>
                <w:rFonts w:ascii="Times New Roman" w:hAnsi="Times New Roman"/>
              </w:rPr>
              <w:t>500,0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7C48DB3" w14:textId="77777777" w:rsidR="001533E4" w:rsidRPr="00E80A6D" w:rsidRDefault="001533E4" w:rsidP="00C95E69">
            <w:pPr>
              <w:jc w:val="right"/>
              <w:rPr>
                <w:rFonts w:ascii="Times New Roman" w:hAnsi="Times New Roman"/>
              </w:rPr>
            </w:pPr>
            <w:r w:rsidRPr="00E80A6D">
              <w:rPr>
                <w:rFonts w:ascii="Times New Roman" w:hAnsi="Times New Roman"/>
              </w:rPr>
              <w:t>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A7CFBBF" w14:textId="77777777" w:rsidR="001533E4" w:rsidRPr="00E80A6D" w:rsidRDefault="001533E4" w:rsidP="00C95E69">
            <w:pPr>
              <w:jc w:val="right"/>
              <w:rPr>
                <w:rFonts w:ascii="Times New Roman" w:hAnsi="Times New Roman"/>
              </w:rPr>
            </w:pPr>
            <w:r w:rsidRPr="00E80A6D">
              <w:rPr>
                <w:rFonts w:ascii="Times New Roman" w:hAnsi="Times New Roman"/>
              </w:rPr>
              <w:t>500,0</w:t>
            </w:r>
          </w:p>
        </w:tc>
      </w:tr>
      <w:tr w:rsidR="001533E4" w:rsidRPr="00E80A6D" w14:paraId="7BFFC829"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68CB642"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1 14 00000 00 0000 000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F38A424" w14:textId="77777777" w:rsidR="001533E4" w:rsidRPr="00E80A6D" w:rsidRDefault="001533E4" w:rsidP="00C95E69">
            <w:pPr>
              <w:rPr>
                <w:rFonts w:ascii="Times New Roman" w:hAnsi="Times New Roman"/>
                <w:b/>
              </w:rPr>
            </w:pPr>
            <w:r w:rsidRPr="00E80A6D">
              <w:rPr>
                <w:rFonts w:ascii="Times New Roman" w:hAnsi="Times New Roman"/>
                <w:b/>
              </w:rPr>
              <w:t>ДОХОДЫ ОТ ПРОДАЖИ МАТЕРИАЛЬНЫХ И НЕМАТЕРИАЛЬНЫХ АКТИВОВ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AFDF2B0" w14:textId="77777777" w:rsidR="001533E4" w:rsidRPr="00E80A6D" w:rsidRDefault="001533E4" w:rsidP="00C95E69">
            <w:pPr>
              <w:jc w:val="right"/>
              <w:rPr>
                <w:rFonts w:ascii="Times New Roman" w:hAnsi="Times New Roman"/>
                <w:b/>
              </w:rPr>
            </w:pPr>
            <w:r w:rsidRPr="00E80A6D">
              <w:rPr>
                <w:rFonts w:ascii="Times New Roman" w:hAnsi="Times New Roman"/>
                <w:b/>
              </w:rPr>
              <w:t>13 500,0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B541C36" w14:textId="77777777" w:rsidR="001533E4" w:rsidRPr="00E80A6D" w:rsidRDefault="001533E4" w:rsidP="00C95E69">
            <w:pPr>
              <w:jc w:val="right"/>
              <w:rPr>
                <w:rFonts w:ascii="Times New Roman" w:hAnsi="Times New Roman"/>
                <w:b/>
              </w:rPr>
            </w:pPr>
            <w:r w:rsidRPr="00E80A6D">
              <w:rPr>
                <w:rFonts w:ascii="Times New Roman" w:hAnsi="Times New Roman"/>
                <w:b/>
              </w:rPr>
              <w:t>13 500,0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4CB0808" w14:textId="77777777" w:rsidR="001533E4" w:rsidRPr="00E80A6D" w:rsidRDefault="001533E4" w:rsidP="00C95E69">
            <w:pPr>
              <w:jc w:val="right"/>
              <w:rPr>
                <w:rFonts w:ascii="Times New Roman" w:hAnsi="Times New Roman"/>
                <w:b/>
              </w:rPr>
            </w:pPr>
            <w:r w:rsidRPr="00E80A6D">
              <w:rPr>
                <w:rFonts w:ascii="Times New Roman" w:hAnsi="Times New Roman"/>
                <w:b/>
              </w:rPr>
              <w:t>13 500,0</w:t>
            </w:r>
          </w:p>
        </w:tc>
      </w:tr>
      <w:tr w:rsidR="001533E4" w:rsidRPr="00E80A6D" w14:paraId="0F4E5A5E"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EAEC203"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1 14 01000 00 0000 410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1559CF8" w14:textId="77777777" w:rsidR="001533E4" w:rsidRPr="00E80A6D" w:rsidRDefault="001533E4" w:rsidP="00C95E69">
            <w:pPr>
              <w:rPr>
                <w:rFonts w:ascii="Times New Roman" w:hAnsi="Times New Roman"/>
              </w:rPr>
            </w:pPr>
            <w:r w:rsidRPr="00E80A6D">
              <w:rPr>
                <w:rFonts w:ascii="Times New Roman" w:hAnsi="Times New Roman"/>
              </w:rPr>
              <w:t>Доходы от продажи квартир</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C73B28E" w14:textId="77777777" w:rsidR="001533E4" w:rsidRPr="00E80A6D" w:rsidRDefault="001533E4" w:rsidP="00C95E69">
            <w:pPr>
              <w:jc w:val="right"/>
              <w:rPr>
                <w:rFonts w:ascii="Times New Roman" w:hAnsi="Times New Roman"/>
              </w:rPr>
            </w:pPr>
            <w:r w:rsidRPr="00E80A6D">
              <w:rPr>
                <w:rFonts w:ascii="Times New Roman" w:hAnsi="Times New Roman"/>
              </w:rPr>
              <w:t>1 000,0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D95D0F8" w14:textId="77777777" w:rsidR="001533E4" w:rsidRPr="00E80A6D" w:rsidRDefault="001533E4" w:rsidP="00C95E69">
            <w:pPr>
              <w:jc w:val="right"/>
              <w:rPr>
                <w:rFonts w:ascii="Times New Roman" w:hAnsi="Times New Roman"/>
              </w:rPr>
            </w:pPr>
            <w:r w:rsidRPr="00E80A6D">
              <w:rPr>
                <w:rFonts w:ascii="Times New Roman" w:hAnsi="Times New Roman"/>
              </w:rPr>
              <w:t>1 000,0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77E9CB3" w14:textId="77777777" w:rsidR="001533E4" w:rsidRPr="00E80A6D" w:rsidRDefault="001533E4" w:rsidP="00C95E69">
            <w:pPr>
              <w:jc w:val="right"/>
              <w:rPr>
                <w:rFonts w:ascii="Times New Roman" w:hAnsi="Times New Roman"/>
              </w:rPr>
            </w:pPr>
            <w:r w:rsidRPr="00E80A6D">
              <w:rPr>
                <w:rFonts w:ascii="Times New Roman" w:hAnsi="Times New Roman"/>
              </w:rPr>
              <w:t>1 000,0</w:t>
            </w:r>
          </w:p>
        </w:tc>
      </w:tr>
      <w:tr w:rsidR="001533E4" w:rsidRPr="00E80A6D" w14:paraId="03A31905"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BED8BBC"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1 14 01040 04 0000 410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3167EFD" w14:textId="77777777" w:rsidR="001533E4" w:rsidRPr="00E80A6D" w:rsidRDefault="001533E4" w:rsidP="00C95E69">
            <w:pPr>
              <w:rPr>
                <w:rFonts w:ascii="Times New Roman" w:hAnsi="Times New Roman"/>
              </w:rPr>
            </w:pPr>
            <w:r w:rsidRPr="00E80A6D">
              <w:rPr>
                <w:rFonts w:ascii="Times New Roman" w:hAnsi="Times New Roman"/>
              </w:rPr>
              <w:t>Доходы от продажи квартир, находящихся в собственности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112ABFE" w14:textId="77777777" w:rsidR="001533E4" w:rsidRPr="00E80A6D" w:rsidRDefault="001533E4" w:rsidP="00C95E69">
            <w:pPr>
              <w:jc w:val="right"/>
              <w:rPr>
                <w:rFonts w:ascii="Times New Roman" w:hAnsi="Times New Roman"/>
              </w:rPr>
            </w:pPr>
            <w:r w:rsidRPr="00E80A6D">
              <w:rPr>
                <w:rFonts w:ascii="Times New Roman" w:hAnsi="Times New Roman"/>
              </w:rPr>
              <w:t>1 000,0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45D0153" w14:textId="77777777" w:rsidR="001533E4" w:rsidRPr="00E80A6D" w:rsidRDefault="001533E4" w:rsidP="00C95E69">
            <w:pPr>
              <w:jc w:val="right"/>
              <w:rPr>
                <w:rFonts w:ascii="Times New Roman" w:hAnsi="Times New Roman"/>
              </w:rPr>
            </w:pPr>
            <w:r w:rsidRPr="00E80A6D">
              <w:rPr>
                <w:rFonts w:ascii="Times New Roman" w:hAnsi="Times New Roman"/>
              </w:rPr>
              <w:t>1 000,0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F087CA7" w14:textId="77777777" w:rsidR="001533E4" w:rsidRPr="00E80A6D" w:rsidRDefault="001533E4" w:rsidP="00C95E69">
            <w:pPr>
              <w:jc w:val="right"/>
              <w:rPr>
                <w:rFonts w:ascii="Times New Roman" w:hAnsi="Times New Roman"/>
              </w:rPr>
            </w:pPr>
            <w:r w:rsidRPr="00E80A6D">
              <w:rPr>
                <w:rFonts w:ascii="Times New Roman" w:hAnsi="Times New Roman"/>
              </w:rPr>
              <w:t>1 000,0</w:t>
            </w:r>
          </w:p>
        </w:tc>
      </w:tr>
      <w:tr w:rsidR="001533E4" w:rsidRPr="00E80A6D" w14:paraId="3CFBDF98"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3037C28"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1 14 02000 00 0000 000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7BECBDE" w14:textId="77777777" w:rsidR="001533E4" w:rsidRPr="00E80A6D" w:rsidRDefault="001533E4" w:rsidP="00C95E69">
            <w:pPr>
              <w:rPr>
                <w:rFonts w:ascii="Times New Roman" w:hAnsi="Times New Roman"/>
              </w:rPr>
            </w:pPr>
            <w:r w:rsidRPr="00E80A6D">
              <w:rPr>
                <w:rFonts w:ascii="Times New Roman" w:hAnsi="Times New Roman"/>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D9FEC79" w14:textId="77777777" w:rsidR="001533E4" w:rsidRPr="00E80A6D" w:rsidRDefault="001533E4" w:rsidP="00C95E69">
            <w:pPr>
              <w:jc w:val="right"/>
              <w:rPr>
                <w:rFonts w:ascii="Times New Roman" w:hAnsi="Times New Roman"/>
              </w:rPr>
            </w:pPr>
            <w:r w:rsidRPr="00E80A6D">
              <w:rPr>
                <w:rFonts w:ascii="Times New Roman" w:hAnsi="Times New Roman"/>
              </w:rPr>
              <w:t>4 000,0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B3FBC38" w14:textId="77777777" w:rsidR="001533E4" w:rsidRPr="00E80A6D" w:rsidRDefault="001533E4" w:rsidP="00C95E69">
            <w:pPr>
              <w:jc w:val="right"/>
              <w:rPr>
                <w:rFonts w:ascii="Times New Roman" w:hAnsi="Times New Roman"/>
              </w:rPr>
            </w:pPr>
            <w:r w:rsidRPr="00E80A6D">
              <w:rPr>
                <w:rFonts w:ascii="Times New Roman" w:hAnsi="Times New Roman"/>
              </w:rPr>
              <w:t>4 000,0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7247727" w14:textId="77777777" w:rsidR="001533E4" w:rsidRPr="00E80A6D" w:rsidRDefault="001533E4" w:rsidP="00C95E69">
            <w:pPr>
              <w:jc w:val="right"/>
              <w:rPr>
                <w:rFonts w:ascii="Times New Roman" w:hAnsi="Times New Roman"/>
              </w:rPr>
            </w:pPr>
            <w:r w:rsidRPr="00E80A6D">
              <w:rPr>
                <w:rFonts w:ascii="Times New Roman" w:hAnsi="Times New Roman"/>
              </w:rPr>
              <w:t>4 000,0</w:t>
            </w:r>
          </w:p>
        </w:tc>
      </w:tr>
      <w:tr w:rsidR="001533E4" w:rsidRPr="00E80A6D" w14:paraId="69CFBBA1"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5BDAE8D"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1 14 02040 04 0000 410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8DE1303" w14:textId="77777777" w:rsidR="001533E4" w:rsidRPr="00E80A6D" w:rsidRDefault="001533E4" w:rsidP="00C95E69">
            <w:pPr>
              <w:rPr>
                <w:rFonts w:ascii="Times New Roman" w:hAnsi="Times New Roman"/>
              </w:rPr>
            </w:pPr>
            <w:r w:rsidRPr="00E80A6D">
              <w:rPr>
                <w:rFonts w:ascii="Times New Roman" w:hAnsi="Times New Roman"/>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A8C5857" w14:textId="77777777" w:rsidR="001533E4" w:rsidRPr="00E80A6D" w:rsidRDefault="001533E4" w:rsidP="00C95E69">
            <w:pPr>
              <w:jc w:val="right"/>
              <w:rPr>
                <w:rFonts w:ascii="Times New Roman" w:hAnsi="Times New Roman"/>
              </w:rPr>
            </w:pPr>
            <w:r w:rsidRPr="00E80A6D">
              <w:rPr>
                <w:rFonts w:ascii="Times New Roman" w:hAnsi="Times New Roman"/>
              </w:rPr>
              <w:t>4 000,0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526045A" w14:textId="77777777" w:rsidR="001533E4" w:rsidRPr="00E80A6D" w:rsidRDefault="001533E4" w:rsidP="00C95E69">
            <w:pPr>
              <w:jc w:val="right"/>
              <w:rPr>
                <w:rFonts w:ascii="Times New Roman" w:hAnsi="Times New Roman"/>
              </w:rPr>
            </w:pPr>
            <w:r w:rsidRPr="00E80A6D">
              <w:rPr>
                <w:rFonts w:ascii="Times New Roman" w:hAnsi="Times New Roman"/>
              </w:rPr>
              <w:t>4 000,0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E81EF8C" w14:textId="77777777" w:rsidR="001533E4" w:rsidRPr="00E80A6D" w:rsidRDefault="001533E4" w:rsidP="00C95E69">
            <w:pPr>
              <w:jc w:val="right"/>
              <w:rPr>
                <w:rFonts w:ascii="Times New Roman" w:hAnsi="Times New Roman"/>
              </w:rPr>
            </w:pPr>
            <w:r w:rsidRPr="00E80A6D">
              <w:rPr>
                <w:rFonts w:ascii="Times New Roman" w:hAnsi="Times New Roman"/>
              </w:rPr>
              <w:t>4 000,0</w:t>
            </w:r>
          </w:p>
        </w:tc>
      </w:tr>
      <w:tr w:rsidR="001533E4" w:rsidRPr="00E80A6D" w14:paraId="60EA81CF"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15DED4C"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1 14 02043 04 0000 410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B656655" w14:textId="77777777" w:rsidR="001533E4" w:rsidRPr="00E80A6D" w:rsidRDefault="001533E4" w:rsidP="00C95E69">
            <w:pPr>
              <w:rPr>
                <w:rFonts w:ascii="Times New Roman" w:hAnsi="Times New Roman"/>
              </w:rPr>
            </w:pPr>
            <w:r w:rsidRPr="00E80A6D">
              <w:rPr>
                <w:rFonts w:ascii="Times New Roman" w:hAnsi="Times New Roman"/>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C13B009" w14:textId="77777777" w:rsidR="001533E4" w:rsidRPr="00E80A6D" w:rsidRDefault="001533E4" w:rsidP="00C95E69">
            <w:pPr>
              <w:jc w:val="right"/>
              <w:rPr>
                <w:rFonts w:ascii="Times New Roman" w:hAnsi="Times New Roman"/>
              </w:rPr>
            </w:pPr>
            <w:r w:rsidRPr="00E80A6D">
              <w:rPr>
                <w:rFonts w:ascii="Times New Roman" w:hAnsi="Times New Roman"/>
              </w:rPr>
              <w:t>4 000,0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A5504FE" w14:textId="77777777" w:rsidR="001533E4" w:rsidRPr="00E80A6D" w:rsidRDefault="001533E4" w:rsidP="00C95E69">
            <w:pPr>
              <w:jc w:val="right"/>
              <w:rPr>
                <w:rFonts w:ascii="Times New Roman" w:hAnsi="Times New Roman"/>
              </w:rPr>
            </w:pPr>
            <w:r w:rsidRPr="00E80A6D">
              <w:rPr>
                <w:rFonts w:ascii="Times New Roman" w:hAnsi="Times New Roman"/>
              </w:rPr>
              <w:t>4 000,0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AAD2ED4" w14:textId="77777777" w:rsidR="001533E4" w:rsidRPr="00E80A6D" w:rsidRDefault="001533E4" w:rsidP="00C95E69">
            <w:pPr>
              <w:jc w:val="right"/>
              <w:rPr>
                <w:rFonts w:ascii="Times New Roman" w:hAnsi="Times New Roman"/>
              </w:rPr>
            </w:pPr>
            <w:r w:rsidRPr="00E80A6D">
              <w:rPr>
                <w:rFonts w:ascii="Times New Roman" w:hAnsi="Times New Roman"/>
              </w:rPr>
              <w:t>4 000,0</w:t>
            </w:r>
          </w:p>
        </w:tc>
      </w:tr>
      <w:tr w:rsidR="001533E4" w:rsidRPr="00E80A6D" w14:paraId="50BD4B1A"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F82D9B6"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1 14 06000 00 0000 430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9E6EA17" w14:textId="77777777" w:rsidR="001533E4" w:rsidRPr="00E80A6D" w:rsidRDefault="001533E4" w:rsidP="00C95E69">
            <w:pPr>
              <w:rPr>
                <w:rFonts w:ascii="Times New Roman" w:hAnsi="Times New Roman"/>
              </w:rPr>
            </w:pPr>
            <w:r w:rsidRPr="00E80A6D">
              <w:rPr>
                <w:rFonts w:ascii="Times New Roman" w:hAnsi="Times New Roman"/>
              </w:rPr>
              <w:t>Доходы от продажи земельных участков, находящихся в государственной и муниципальной собственности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AAF5F6E" w14:textId="77777777" w:rsidR="001533E4" w:rsidRPr="00E80A6D" w:rsidRDefault="001533E4" w:rsidP="00C95E69">
            <w:pPr>
              <w:jc w:val="right"/>
              <w:rPr>
                <w:rFonts w:ascii="Times New Roman" w:hAnsi="Times New Roman"/>
              </w:rPr>
            </w:pPr>
            <w:r w:rsidRPr="00E80A6D">
              <w:rPr>
                <w:rFonts w:ascii="Times New Roman" w:hAnsi="Times New Roman"/>
              </w:rPr>
              <w:t>8 500,0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4ECC82B" w14:textId="77777777" w:rsidR="001533E4" w:rsidRPr="00E80A6D" w:rsidRDefault="001533E4" w:rsidP="00C95E69">
            <w:pPr>
              <w:jc w:val="right"/>
              <w:rPr>
                <w:rFonts w:ascii="Times New Roman" w:hAnsi="Times New Roman"/>
              </w:rPr>
            </w:pPr>
            <w:r w:rsidRPr="00E80A6D">
              <w:rPr>
                <w:rFonts w:ascii="Times New Roman" w:hAnsi="Times New Roman"/>
              </w:rPr>
              <w:t>8 500,0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AC7DEDB" w14:textId="77777777" w:rsidR="001533E4" w:rsidRPr="00E80A6D" w:rsidRDefault="001533E4" w:rsidP="00C95E69">
            <w:pPr>
              <w:jc w:val="right"/>
              <w:rPr>
                <w:rFonts w:ascii="Times New Roman" w:hAnsi="Times New Roman"/>
              </w:rPr>
            </w:pPr>
            <w:r w:rsidRPr="00E80A6D">
              <w:rPr>
                <w:rFonts w:ascii="Times New Roman" w:hAnsi="Times New Roman"/>
              </w:rPr>
              <w:t>8 500,0</w:t>
            </w:r>
          </w:p>
        </w:tc>
      </w:tr>
      <w:tr w:rsidR="001533E4" w:rsidRPr="00E80A6D" w14:paraId="0FA1CE3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8F71298"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1 14 06012 04 0000 430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9910526" w14:textId="77777777" w:rsidR="001533E4" w:rsidRPr="00E80A6D" w:rsidRDefault="001533E4" w:rsidP="00C95E69">
            <w:pPr>
              <w:rPr>
                <w:rFonts w:ascii="Times New Roman" w:hAnsi="Times New Roman"/>
              </w:rPr>
            </w:pPr>
            <w:r w:rsidRPr="00E80A6D">
              <w:rPr>
                <w:rFonts w:ascii="Times New Roman" w:hAnsi="Times New Roman"/>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B7F3190" w14:textId="77777777" w:rsidR="001533E4" w:rsidRPr="00E80A6D" w:rsidRDefault="001533E4" w:rsidP="00C95E69">
            <w:pPr>
              <w:jc w:val="right"/>
              <w:rPr>
                <w:rFonts w:ascii="Times New Roman" w:hAnsi="Times New Roman"/>
              </w:rPr>
            </w:pPr>
            <w:r w:rsidRPr="00E80A6D">
              <w:rPr>
                <w:rFonts w:ascii="Times New Roman" w:hAnsi="Times New Roman"/>
              </w:rPr>
              <w:t>6 000,0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99D21F9" w14:textId="77777777" w:rsidR="001533E4" w:rsidRPr="00E80A6D" w:rsidRDefault="001533E4" w:rsidP="00C95E69">
            <w:pPr>
              <w:jc w:val="right"/>
              <w:rPr>
                <w:rFonts w:ascii="Times New Roman" w:hAnsi="Times New Roman"/>
              </w:rPr>
            </w:pPr>
            <w:r w:rsidRPr="00E80A6D">
              <w:rPr>
                <w:rFonts w:ascii="Times New Roman" w:hAnsi="Times New Roman"/>
              </w:rPr>
              <w:t>6 000,0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C2D444C" w14:textId="77777777" w:rsidR="001533E4" w:rsidRPr="00E80A6D" w:rsidRDefault="001533E4" w:rsidP="00C95E69">
            <w:pPr>
              <w:jc w:val="right"/>
              <w:rPr>
                <w:rFonts w:ascii="Times New Roman" w:hAnsi="Times New Roman"/>
              </w:rPr>
            </w:pPr>
            <w:r w:rsidRPr="00E80A6D">
              <w:rPr>
                <w:rFonts w:ascii="Times New Roman" w:hAnsi="Times New Roman"/>
              </w:rPr>
              <w:t>6 000,0</w:t>
            </w:r>
          </w:p>
        </w:tc>
      </w:tr>
      <w:tr w:rsidR="001533E4" w:rsidRPr="00E80A6D" w14:paraId="63774F61"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D71973B"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1 14 06024 04 0000 430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9C39E8F" w14:textId="77777777" w:rsidR="001533E4" w:rsidRPr="00E80A6D" w:rsidRDefault="001533E4" w:rsidP="00C95E69">
            <w:pPr>
              <w:rPr>
                <w:rFonts w:ascii="Times New Roman" w:hAnsi="Times New Roman"/>
              </w:rPr>
            </w:pPr>
            <w:r w:rsidRPr="00E80A6D">
              <w:rPr>
                <w:rFonts w:ascii="Times New Roman" w:hAnsi="Times New Roman"/>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0A68B8D" w14:textId="77777777" w:rsidR="001533E4" w:rsidRPr="00E80A6D" w:rsidRDefault="001533E4" w:rsidP="00C95E69">
            <w:pPr>
              <w:jc w:val="right"/>
              <w:rPr>
                <w:rFonts w:ascii="Times New Roman" w:hAnsi="Times New Roman"/>
              </w:rPr>
            </w:pPr>
            <w:r w:rsidRPr="00E80A6D">
              <w:rPr>
                <w:rFonts w:ascii="Times New Roman" w:hAnsi="Times New Roman"/>
              </w:rPr>
              <w:t>2 500,0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0444B29" w14:textId="77777777" w:rsidR="001533E4" w:rsidRPr="00E80A6D" w:rsidRDefault="001533E4" w:rsidP="00C95E69">
            <w:pPr>
              <w:jc w:val="right"/>
              <w:rPr>
                <w:rFonts w:ascii="Times New Roman" w:hAnsi="Times New Roman"/>
              </w:rPr>
            </w:pPr>
            <w:r w:rsidRPr="00E80A6D">
              <w:rPr>
                <w:rFonts w:ascii="Times New Roman" w:hAnsi="Times New Roman"/>
              </w:rPr>
              <w:t>2 500,0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7041A72" w14:textId="77777777" w:rsidR="001533E4" w:rsidRPr="00E80A6D" w:rsidRDefault="001533E4" w:rsidP="00C95E69">
            <w:pPr>
              <w:jc w:val="right"/>
              <w:rPr>
                <w:rFonts w:ascii="Times New Roman" w:hAnsi="Times New Roman"/>
              </w:rPr>
            </w:pPr>
            <w:r w:rsidRPr="00E80A6D">
              <w:rPr>
                <w:rFonts w:ascii="Times New Roman" w:hAnsi="Times New Roman"/>
              </w:rPr>
              <w:t>2 500,0</w:t>
            </w:r>
          </w:p>
        </w:tc>
      </w:tr>
      <w:tr w:rsidR="001533E4" w:rsidRPr="00E80A6D" w14:paraId="100D0EA5"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32D3B20"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1 16 00000 00 0000 000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9423F06" w14:textId="77777777" w:rsidR="001533E4" w:rsidRPr="00E80A6D" w:rsidRDefault="001533E4" w:rsidP="00C95E69">
            <w:pPr>
              <w:rPr>
                <w:rFonts w:ascii="Times New Roman" w:hAnsi="Times New Roman"/>
                <w:b/>
              </w:rPr>
            </w:pPr>
            <w:r w:rsidRPr="00E80A6D">
              <w:rPr>
                <w:rFonts w:ascii="Times New Roman" w:hAnsi="Times New Roman"/>
                <w:b/>
              </w:rPr>
              <w:t>ШТРАФЫ, САНКЦИИ, ВОЗМЕЩЕНИЕ УЩЕРБА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D78A185" w14:textId="77777777" w:rsidR="001533E4" w:rsidRPr="00E80A6D" w:rsidRDefault="001533E4" w:rsidP="00C95E69">
            <w:pPr>
              <w:jc w:val="right"/>
              <w:rPr>
                <w:rFonts w:ascii="Times New Roman" w:hAnsi="Times New Roman"/>
                <w:b/>
              </w:rPr>
            </w:pPr>
            <w:r w:rsidRPr="00E80A6D">
              <w:rPr>
                <w:rFonts w:ascii="Times New Roman" w:hAnsi="Times New Roman"/>
                <w:b/>
              </w:rPr>
              <w:t>6 800,0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7D94B13" w14:textId="77777777" w:rsidR="001533E4" w:rsidRPr="00E80A6D" w:rsidRDefault="001533E4" w:rsidP="00C95E69">
            <w:pPr>
              <w:jc w:val="right"/>
              <w:rPr>
                <w:rFonts w:ascii="Times New Roman" w:hAnsi="Times New Roman"/>
                <w:b/>
              </w:rPr>
            </w:pPr>
            <w:r w:rsidRPr="00E80A6D">
              <w:rPr>
                <w:rFonts w:ascii="Times New Roman" w:hAnsi="Times New Roman"/>
                <w:b/>
              </w:rPr>
              <w:t>7 100,0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621F6FC" w14:textId="77777777" w:rsidR="001533E4" w:rsidRPr="00E80A6D" w:rsidRDefault="001533E4" w:rsidP="00C95E69">
            <w:pPr>
              <w:jc w:val="right"/>
              <w:rPr>
                <w:rFonts w:ascii="Times New Roman" w:hAnsi="Times New Roman"/>
                <w:b/>
              </w:rPr>
            </w:pPr>
            <w:r w:rsidRPr="00E80A6D">
              <w:rPr>
                <w:rFonts w:ascii="Times New Roman" w:hAnsi="Times New Roman"/>
                <w:b/>
              </w:rPr>
              <w:t>7 400,0</w:t>
            </w:r>
          </w:p>
        </w:tc>
      </w:tr>
      <w:tr w:rsidR="001533E4" w:rsidRPr="00E80A6D" w14:paraId="579BEC9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FF79566"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1 16 01053 01 0000 140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82B5281" w14:textId="77777777" w:rsidR="001533E4" w:rsidRPr="00E80A6D" w:rsidRDefault="001533E4" w:rsidP="00C95E69">
            <w:pPr>
              <w:rPr>
                <w:rFonts w:ascii="Times New Roman" w:hAnsi="Times New Roman"/>
              </w:rPr>
            </w:pPr>
            <w:r w:rsidRPr="00E80A6D">
              <w:rPr>
                <w:rFonts w:ascii="Times New Roman" w:hAnsi="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10900A4" w14:textId="77777777" w:rsidR="001533E4" w:rsidRPr="00E80A6D" w:rsidRDefault="001533E4" w:rsidP="00C95E69">
            <w:pPr>
              <w:jc w:val="right"/>
              <w:rPr>
                <w:rFonts w:ascii="Times New Roman" w:hAnsi="Times New Roman"/>
              </w:rPr>
            </w:pPr>
            <w:r w:rsidRPr="00E80A6D">
              <w:rPr>
                <w:rFonts w:ascii="Times New Roman" w:hAnsi="Times New Roman"/>
              </w:rPr>
              <w:t>160,0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16A955C" w14:textId="77777777" w:rsidR="001533E4" w:rsidRPr="00E80A6D" w:rsidRDefault="001533E4" w:rsidP="00C95E69">
            <w:pPr>
              <w:jc w:val="right"/>
              <w:rPr>
                <w:rFonts w:ascii="Times New Roman" w:hAnsi="Times New Roman"/>
              </w:rPr>
            </w:pPr>
            <w:r w:rsidRPr="00E80A6D">
              <w:rPr>
                <w:rFonts w:ascii="Times New Roman" w:hAnsi="Times New Roman"/>
              </w:rPr>
              <w:t>170,0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0F08E9C" w14:textId="77777777" w:rsidR="001533E4" w:rsidRPr="00E80A6D" w:rsidRDefault="001533E4" w:rsidP="00C95E69">
            <w:pPr>
              <w:jc w:val="right"/>
              <w:rPr>
                <w:rFonts w:ascii="Times New Roman" w:hAnsi="Times New Roman"/>
              </w:rPr>
            </w:pPr>
            <w:r w:rsidRPr="00E80A6D">
              <w:rPr>
                <w:rFonts w:ascii="Times New Roman" w:hAnsi="Times New Roman"/>
              </w:rPr>
              <w:t>170,0</w:t>
            </w:r>
          </w:p>
        </w:tc>
      </w:tr>
      <w:tr w:rsidR="001533E4" w:rsidRPr="00E80A6D" w14:paraId="646D8E8D"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3D0FE4E"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lastRenderedPageBreak/>
              <w:t>1 16 01063 01 0000 140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3B8C3D0" w14:textId="77777777" w:rsidR="001533E4" w:rsidRPr="00E80A6D" w:rsidRDefault="001533E4" w:rsidP="00C95E69">
            <w:pPr>
              <w:rPr>
                <w:rFonts w:ascii="Times New Roman" w:hAnsi="Times New Roman"/>
              </w:rPr>
            </w:pPr>
            <w:r w:rsidRPr="00E80A6D">
              <w:rPr>
                <w:rFonts w:ascii="Times New Roman" w:hAnsi="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23CD55B" w14:textId="77777777" w:rsidR="001533E4" w:rsidRPr="00E80A6D" w:rsidRDefault="001533E4" w:rsidP="00C95E69">
            <w:pPr>
              <w:jc w:val="right"/>
              <w:rPr>
                <w:rFonts w:ascii="Times New Roman" w:hAnsi="Times New Roman"/>
              </w:rPr>
            </w:pPr>
            <w:r w:rsidRPr="00E80A6D">
              <w:rPr>
                <w:rFonts w:ascii="Times New Roman" w:hAnsi="Times New Roman"/>
              </w:rPr>
              <w:t>200,0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2D1F940" w14:textId="77777777" w:rsidR="001533E4" w:rsidRPr="00E80A6D" w:rsidRDefault="001533E4" w:rsidP="00C95E69">
            <w:pPr>
              <w:jc w:val="right"/>
              <w:rPr>
                <w:rFonts w:ascii="Times New Roman" w:hAnsi="Times New Roman"/>
              </w:rPr>
            </w:pPr>
            <w:r w:rsidRPr="00E80A6D">
              <w:rPr>
                <w:rFonts w:ascii="Times New Roman" w:hAnsi="Times New Roman"/>
              </w:rPr>
              <w:t>215,0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C53C305" w14:textId="77777777" w:rsidR="001533E4" w:rsidRPr="00E80A6D" w:rsidRDefault="001533E4" w:rsidP="00C95E69">
            <w:pPr>
              <w:jc w:val="right"/>
              <w:rPr>
                <w:rFonts w:ascii="Times New Roman" w:hAnsi="Times New Roman"/>
              </w:rPr>
            </w:pPr>
            <w:r w:rsidRPr="00E80A6D">
              <w:rPr>
                <w:rFonts w:ascii="Times New Roman" w:hAnsi="Times New Roman"/>
              </w:rPr>
              <w:t>225,0</w:t>
            </w:r>
          </w:p>
        </w:tc>
      </w:tr>
      <w:tr w:rsidR="001533E4" w:rsidRPr="00E80A6D" w14:paraId="22AB0648"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A029B1A"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1 16 01073 01 0000 140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1051328" w14:textId="77777777" w:rsidR="001533E4" w:rsidRPr="00E80A6D" w:rsidRDefault="001533E4" w:rsidP="00C95E69">
            <w:pPr>
              <w:rPr>
                <w:rFonts w:ascii="Times New Roman" w:hAnsi="Times New Roman"/>
              </w:rPr>
            </w:pPr>
            <w:r w:rsidRPr="00E80A6D">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ABCAFC9" w14:textId="77777777" w:rsidR="001533E4" w:rsidRPr="00E80A6D" w:rsidRDefault="001533E4" w:rsidP="00C95E69">
            <w:pPr>
              <w:jc w:val="right"/>
              <w:rPr>
                <w:rFonts w:ascii="Times New Roman" w:hAnsi="Times New Roman"/>
              </w:rPr>
            </w:pPr>
            <w:r w:rsidRPr="00E80A6D">
              <w:rPr>
                <w:rFonts w:ascii="Times New Roman" w:hAnsi="Times New Roman"/>
              </w:rPr>
              <w:t>160,0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3B08C16" w14:textId="77777777" w:rsidR="001533E4" w:rsidRPr="00E80A6D" w:rsidRDefault="001533E4" w:rsidP="00C95E69">
            <w:pPr>
              <w:jc w:val="right"/>
              <w:rPr>
                <w:rFonts w:ascii="Times New Roman" w:hAnsi="Times New Roman"/>
              </w:rPr>
            </w:pPr>
            <w:r w:rsidRPr="00E80A6D">
              <w:rPr>
                <w:rFonts w:ascii="Times New Roman" w:hAnsi="Times New Roman"/>
              </w:rPr>
              <w:t>170,0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6FAE835" w14:textId="77777777" w:rsidR="001533E4" w:rsidRPr="00E80A6D" w:rsidRDefault="001533E4" w:rsidP="00C95E69">
            <w:pPr>
              <w:jc w:val="right"/>
              <w:rPr>
                <w:rFonts w:ascii="Times New Roman" w:hAnsi="Times New Roman"/>
              </w:rPr>
            </w:pPr>
            <w:r w:rsidRPr="00E80A6D">
              <w:rPr>
                <w:rFonts w:ascii="Times New Roman" w:hAnsi="Times New Roman"/>
              </w:rPr>
              <w:t>170,0</w:t>
            </w:r>
          </w:p>
        </w:tc>
      </w:tr>
      <w:tr w:rsidR="001533E4" w:rsidRPr="00E80A6D" w14:paraId="62A70B2D"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61CC782"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1 16 01083 01 0000 140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91E8769" w14:textId="77777777" w:rsidR="001533E4" w:rsidRPr="00E80A6D" w:rsidRDefault="001533E4" w:rsidP="00C95E69">
            <w:pPr>
              <w:rPr>
                <w:rFonts w:ascii="Times New Roman" w:hAnsi="Times New Roman"/>
              </w:rPr>
            </w:pPr>
            <w:r w:rsidRPr="00E80A6D">
              <w:rPr>
                <w:rFonts w:ascii="Times New Roman" w:hAnsi="Times New Roma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33DC865" w14:textId="77777777" w:rsidR="001533E4" w:rsidRPr="00E80A6D" w:rsidRDefault="001533E4" w:rsidP="00C95E69">
            <w:pPr>
              <w:jc w:val="right"/>
              <w:rPr>
                <w:rFonts w:ascii="Times New Roman" w:hAnsi="Times New Roman"/>
              </w:rPr>
            </w:pPr>
            <w:r w:rsidRPr="00E80A6D">
              <w:rPr>
                <w:rFonts w:ascii="Times New Roman" w:hAnsi="Times New Roman"/>
              </w:rPr>
              <w:t>55,0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43DB133" w14:textId="77777777" w:rsidR="001533E4" w:rsidRPr="00E80A6D" w:rsidRDefault="001533E4" w:rsidP="00C95E69">
            <w:pPr>
              <w:jc w:val="right"/>
              <w:rPr>
                <w:rFonts w:ascii="Times New Roman" w:hAnsi="Times New Roman"/>
              </w:rPr>
            </w:pPr>
            <w:r w:rsidRPr="00E80A6D">
              <w:rPr>
                <w:rFonts w:ascii="Times New Roman" w:hAnsi="Times New Roman"/>
              </w:rPr>
              <w:t>60,0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DC39139" w14:textId="77777777" w:rsidR="001533E4" w:rsidRPr="00E80A6D" w:rsidRDefault="001533E4" w:rsidP="00C95E69">
            <w:pPr>
              <w:jc w:val="right"/>
              <w:rPr>
                <w:rFonts w:ascii="Times New Roman" w:hAnsi="Times New Roman"/>
              </w:rPr>
            </w:pPr>
            <w:r w:rsidRPr="00E80A6D">
              <w:rPr>
                <w:rFonts w:ascii="Times New Roman" w:hAnsi="Times New Roman"/>
              </w:rPr>
              <w:t>60,0</w:t>
            </w:r>
          </w:p>
        </w:tc>
      </w:tr>
      <w:tr w:rsidR="001533E4" w:rsidRPr="00E80A6D" w14:paraId="5C3DB1CA"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D64A486"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1 16 01093 01 0000 140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9088717" w14:textId="77777777" w:rsidR="001533E4" w:rsidRPr="00E80A6D" w:rsidRDefault="001533E4" w:rsidP="00C95E69">
            <w:pPr>
              <w:rPr>
                <w:rFonts w:ascii="Times New Roman" w:hAnsi="Times New Roman"/>
              </w:rPr>
            </w:pPr>
            <w:r w:rsidRPr="00E80A6D">
              <w:rPr>
                <w:rFonts w:ascii="Times New Roman" w:hAnsi="Times New Roman"/>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733521A" w14:textId="77777777" w:rsidR="001533E4" w:rsidRPr="00E80A6D" w:rsidRDefault="001533E4" w:rsidP="00C95E69">
            <w:pPr>
              <w:jc w:val="right"/>
              <w:rPr>
                <w:rFonts w:ascii="Times New Roman" w:hAnsi="Times New Roman"/>
              </w:rPr>
            </w:pPr>
            <w:r w:rsidRPr="00E80A6D">
              <w:rPr>
                <w:rFonts w:ascii="Times New Roman" w:hAnsi="Times New Roman"/>
              </w:rPr>
              <w:t>20,0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6E173A1" w14:textId="77777777" w:rsidR="001533E4" w:rsidRPr="00E80A6D" w:rsidRDefault="001533E4" w:rsidP="00C95E69">
            <w:pPr>
              <w:jc w:val="right"/>
              <w:rPr>
                <w:rFonts w:ascii="Times New Roman" w:hAnsi="Times New Roman"/>
              </w:rPr>
            </w:pPr>
            <w:r w:rsidRPr="00E80A6D">
              <w:rPr>
                <w:rFonts w:ascii="Times New Roman" w:hAnsi="Times New Roman"/>
              </w:rPr>
              <w:t>20,0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21DCC91" w14:textId="77777777" w:rsidR="001533E4" w:rsidRPr="00E80A6D" w:rsidRDefault="001533E4" w:rsidP="00C95E69">
            <w:pPr>
              <w:jc w:val="right"/>
              <w:rPr>
                <w:rFonts w:ascii="Times New Roman" w:hAnsi="Times New Roman"/>
              </w:rPr>
            </w:pPr>
            <w:r w:rsidRPr="00E80A6D">
              <w:rPr>
                <w:rFonts w:ascii="Times New Roman" w:hAnsi="Times New Roman"/>
              </w:rPr>
              <w:t>20,0</w:t>
            </w:r>
          </w:p>
        </w:tc>
      </w:tr>
      <w:tr w:rsidR="001533E4" w:rsidRPr="00E80A6D" w14:paraId="5E3947C3"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5DA676D"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1 16 01143 01 0000 140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6BEA0A7" w14:textId="77777777" w:rsidR="001533E4" w:rsidRPr="00E80A6D" w:rsidRDefault="001533E4" w:rsidP="00C95E69">
            <w:pPr>
              <w:rPr>
                <w:rFonts w:ascii="Times New Roman" w:hAnsi="Times New Roman"/>
              </w:rPr>
            </w:pPr>
            <w:r w:rsidRPr="00E80A6D">
              <w:rPr>
                <w:rFonts w:ascii="Times New Roman" w:hAnsi="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A2621A0" w14:textId="77777777" w:rsidR="001533E4" w:rsidRPr="00E80A6D" w:rsidRDefault="001533E4" w:rsidP="00C95E69">
            <w:pPr>
              <w:jc w:val="right"/>
              <w:rPr>
                <w:rFonts w:ascii="Times New Roman" w:hAnsi="Times New Roman"/>
              </w:rPr>
            </w:pPr>
            <w:r w:rsidRPr="00E80A6D">
              <w:rPr>
                <w:rFonts w:ascii="Times New Roman" w:hAnsi="Times New Roman"/>
              </w:rPr>
              <w:t>795,0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3E4D3BC" w14:textId="77777777" w:rsidR="001533E4" w:rsidRPr="00E80A6D" w:rsidRDefault="001533E4" w:rsidP="00C95E69">
            <w:pPr>
              <w:jc w:val="right"/>
              <w:rPr>
                <w:rFonts w:ascii="Times New Roman" w:hAnsi="Times New Roman"/>
              </w:rPr>
            </w:pPr>
            <w:r w:rsidRPr="00E80A6D">
              <w:rPr>
                <w:rFonts w:ascii="Times New Roman" w:hAnsi="Times New Roman"/>
              </w:rPr>
              <w:t>830,0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C9BC09E" w14:textId="77777777" w:rsidR="001533E4" w:rsidRPr="00E80A6D" w:rsidRDefault="001533E4" w:rsidP="00C95E69">
            <w:pPr>
              <w:jc w:val="right"/>
              <w:rPr>
                <w:rFonts w:ascii="Times New Roman" w:hAnsi="Times New Roman"/>
              </w:rPr>
            </w:pPr>
            <w:r w:rsidRPr="00E80A6D">
              <w:rPr>
                <w:rFonts w:ascii="Times New Roman" w:hAnsi="Times New Roman"/>
              </w:rPr>
              <w:t>860,0</w:t>
            </w:r>
          </w:p>
        </w:tc>
      </w:tr>
      <w:tr w:rsidR="001533E4" w:rsidRPr="00E80A6D" w14:paraId="53D5382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682DFED"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lastRenderedPageBreak/>
              <w:t>1 16 01153 01 0000 140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5D56A00" w14:textId="77777777" w:rsidR="001533E4" w:rsidRPr="00E80A6D" w:rsidRDefault="001533E4" w:rsidP="00C95E69">
            <w:pPr>
              <w:rPr>
                <w:rFonts w:ascii="Times New Roman" w:hAnsi="Times New Roman"/>
              </w:rPr>
            </w:pPr>
            <w:proofErr w:type="gramStart"/>
            <w:r w:rsidRPr="00E80A6D">
              <w:rPr>
                <w:rFonts w:ascii="Times New Roman" w:hAnsi="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7507937" w14:textId="77777777" w:rsidR="001533E4" w:rsidRPr="00E80A6D" w:rsidRDefault="001533E4" w:rsidP="00C95E69">
            <w:pPr>
              <w:jc w:val="right"/>
              <w:rPr>
                <w:rFonts w:ascii="Times New Roman" w:hAnsi="Times New Roman"/>
              </w:rPr>
            </w:pPr>
            <w:r w:rsidRPr="00E80A6D">
              <w:rPr>
                <w:rFonts w:ascii="Times New Roman" w:hAnsi="Times New Roman"/>
              </w:rPr>
              <w:t>30,0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546E629" w14:textId="77777777" w:rsidR="001533E4" w:rsidRPr="00E80A6D" w:rsidRDefault="001533E4" w:rsidP="00C95E69">
            <w:pPr>
              <w:jc w:val="right"/>
              <w:rPr>
                <w:rFonts w:ascii="Times New Roman" w:hAnsi="Times New Roman"/>
              </w:rPr>
            </w:pPr>
            <w:r w:rsidRPr="00E80A6D">
              <w:rPr>
                <w:rFonts w:ascii="Times New Roman" w:hAnsi="Times New Roman"/>
              </w:rPr>
              <w:t>30,0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BF868B2" w14:textId="77777777" w:rsidR="001533E4" w:rsidRPr="00E80A6D" w:rsidRDefault="001533E4" w:rsidP="00C95E69">
            <w:pPr>
              <w:jc w:val="right"/>
              <w:rPr>
                <w:rFonts w:ascii="Times New Roman" w:hAnsi="Times New Roman"/>
              </w:rPr>
            </w:pPr>
            <w:r w:rsidRPr="00E80A6D">
              <w:rPr>
                <w:rFonts w:ascii="Times New Roman" w:hAnsi="Times New Roman"/>
              </w:rPr>
              <w:t>30,0</w:t>
            </w:r>
          </w:p>
        </w:tc>
      </w:tr>
      <w:tr w:rsidR="001533E4" w:rsidRPr="00E80A6D" w14:paraId="7A4DD4D0"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5D8E313"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1 16 01193 01 0000 140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C8C29BD" w14:textId="77777777" w:rsidR="001533E4" w:rsidRPr="00E80A6D" w:rsidRDefault="001533E4" w:rsidP="00C95E69">
            <w:pPr>
              <w:rPr>
                <w:rFonts w:ascii="Times New Roman" w:hAnsi="Times New Roman"/>
              </w:rPr>
            </w:pPr>
            <w:r w:rsidRPr="00E80A6D">
              <w:rPr>
                <w:rFonts w:ascii="Times New Roman" w:hAnsi="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82A2FB3" w14:textId="77777777" w:rsidR="001533E4" w:rsidRPr="00E80A6D" w:rsidRDefault="001533E4" w:rsidP="00C95E69">
            <w:pPr>
              <w:jc w:val="right"/>
              <w:rPr>
                <w:rFonts w:ascii="Times New Roman" w:hAnsi="Times New Roman"/>
              </w:rPr>
            </w:pPr>
            <w:r w:rsidRPr="00E80A6D">
              <w:rPr>
                <w:rFonts w:ascii="Times New Roman" w:hAnsi="Times New Roman"/>
              </w:rPr>
              <w:t>1 100,0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574990D" w14:textId="77777777" w:rsidR="001533E4" w:rsidRPr="00E80A6D" w:rsidRDefault="001533E4" w:rsidP="00C95E69">
            <w:pPr>
              <w:jc w:val="right"/>
              <w:rPr>
                <w:rFonts w:ascii="Times New Roman" w:hAnsi="Times New Roman"/>
              </w:rPr>
            </w:pPr>
            <w:r w:rsidRPr="00E80A6D">
              <w:rPr>
                <w:rFonts w:ascii="Times New Roman" w:hAnsi="Times New Roman"/>
              </w:rPr>
              <w:t>1 150,0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5207C4F" w14:textId="77777777" w:rsidR="001533E4" w:rsidRPr="00E80A6D" w:rsidRDefault="001533E4" w:rsidP="00C95E69">
            <w:pPr>
              <w:jc w:val="right"/>
              <w:rPr>
                <w:rFonts w:ascii="Times New Roman" w:hAnsi="Times New Roman"/>
              </w:rPr>
            </w:pPr>
            <w:r w:rsidRPr="00E80A6D">
              <w:rPr>
                <w:rFonts w:ascii="Times New Roman" w:hAnsi="Times New Roman"/>
              </w:rPr>
              <w:t>1 200,0</w:t>
            </w:r>
          </w:p>
        </w:tc>
      </w:tr>
      <w:tr w:rsidR="001533E4" w:rsidRPr="00E80A6D" w14:paraId="4799BDEA"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6EA21FB"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1 16 01203 01 0000 140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F265BBF" w14:textId="77777777" w:rsidR="001533E4" w:rsidRPr="00E80A6D" w:rsidRDefault="001533E4" w:rsidP="00C95E69">
            <w:pPr>
              <w:rPr>
                <w:rFonts w:ascii="Times New Roman" w:hAnsi="Times New Roman"/>
              </w:rPr>
            </w:pPr>
            <w:r w:rsidRPr="00E80A6D">
              <w:rPr>
                <w:rFonts w:ascii="Times New Roman" w:hAnsi="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D9A85C0" w14:textId="77777777" w:rsidR="001533E4" w:rsidRPr="00E80A6D" w:rsidRDefault="001533E4" w:rsidP="00C95E69">
            <w:pPr>
              <w:jc w:val="right"/>
              <w:rPr>
                <w:rFonts w:ascii="Times New Roman" w:hAnsi="Times New Roman"/>
              </w:rPr>
            </w:pPr>
            <w:r w:rsidRPr="00E80A6D">
              <w:rPr>
                <w:rFonts w:ascii="Times New Roman" w:hAnsi="Times New Roman"/>
              </w:rPr>
              <w:t>960,0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C0A0F02" w14:textId="77777777" w:rsidR="001533E4" w:rsidRPr="00E80A6D" w:rsidRDefault="001533E4" w:rsidP="00C95E69">
            <w:pPr>
              <w:jc w:val="right"/>
              <w:rPr>
                <w:rFonts w:ascii="Times New Roman" w:hAnsi="Times New Roman"/>
              </w:rPr>
            </w:pPr>
            <w:r w:rsidRPr="00E80A6D">
              <w:rPr>
                <w:rFonts w:ascii="Times New Roman" w:hAnsi="Times New Roman"/>
              </w:rPr>
              <w:t>1 000,0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8EEAE1A" w14:textId="77777777" w:rsidR="001533E4" w:rsidRPr="00E80A6D" w:rsidRDefault="001533E4" w:rsidP="00C95E69">
            <w:pPr>
              <w:jc w:val="right"/>
              <w:rPr>
                <w:rFonts w:ascii="Times New Roman" w:hAnsi="Times New Roman"/>
              </w:rPr>
            </w:pPr>
            <w:r w:rsidRPr="00E80A6D">
              <w:rPr>
                <w:rFonts w:ascii="Times New Roman" w:hAnsi="Times New Roman"/>
              </w:rPr>
              <w:t>1 050,0</w:t>
            </w:r>
          </w:p>
        </w:tc>
      </w:tr>
      <w:tr w:rsidR="001533E4" w:rsidRPr="00E80A6D" w14:paraId="0F2D9A3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01782C3"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1 16 02020 02 0000 140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1005AFD" w14:textId="77777777" w:rsidR="001533E4" w:rsidRPr="00E80A6D" w:rsidRDefault="001533E4" w:rsidP="00C95E69">
            <w:pPr>
              <w:rPr>
                <w:rFonts w:ascii="Times New Roman" w:hAnsi="Times New Roman"/>
              </w:rPr>
            </w:pPr>
            <w:r w:rsidRPr="00E80A6D">
              <w:rPr>
                <w:rFonts w:ascii="Times New Roman" w:hAnsi="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5AF882F" w14:textId="77777777" w:rsidR="001533E4" w:rsidRPr="00E80A6D" w:rsidRDefault="001533E4" w:rsidP="00C95E69">
            <w:pPr>
              <w:jc w:val="right"/>
              <w:rPr>
                <w:rFonts w:ascii="Times New Roman" w:hAnsi="Times New Roman"/>
              </w:rPr>
            </w:pPr>
            <w:r w:rsidRPr="00E80A6D">
              <w:rPr>
                <w:rFonts w:ascii="Times New Roman" w:hAnsi="Times New Roman"/>
              </w:rPr>
              <w:t>400,0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A08389C" w14:textId="77777777" w:rsidR="001533E4" w:rsidRPr="00E80A6D" w:rsidRDefault="001533E4" w:rsidP="00C95E69">
            <w:pPr>
              <w:jc w:val="right"/>
              <w:rPr>
                <w:rFonts w:ascii="Times New Roman" w:hAnsi="Times New Roman"/>
              </w:rPr>
            </w:pPr>
            <w:r w:rsidRPr="00E80A6D">
              <w:rPr>
                <w:rFonts w:ascii="Times New Roman" w:hAnsi="Times New Roman"/>
              </w:rPr>
              <w:t>425,0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87081B9" w14:textId="77777777" w:rsidR="001533E4" w:rsidRPr="00E80A6D" w:rsidRDefault="001533E4" w:rsidP="00C95E69">
            <w:pPr>
              <w:jc w:val="right"/>
              <w:rPr>
                <w:rFonts w:ascii="Times New Roman" w:hAnsi="Times New Roman"/>
              </w:rPr>
            </w:pPr>
            <w:r w:rsidRPr="00E80A6D">
              <w:rPr>
                <w:rFonts w:ascii="Times New Roman" w:hAnsi="Times New Roman"/>
              </w:rPr>
              <w:t>450,0</w:t>
            </w:r>
          </w:p>
        </w:tc>
      </w:tr>
      <w:tr w:rsidR="001533E4" w:rsidRPr="00E80A6D" w14:paraId="072B5061"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382A538"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1 16 07010 04 0000 140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60942BE" w14:textId="77777777" w:rsidR="001533E4" w:rsidRPr="00E80A6D" w:rsidRDefault="001533E4" w:rsidP="00C95E69">
            <w:pPr>
              <w:rPr>
                <w:rFonts w:ascii="Times New Roman" w:hAnsi="Times New Roman"/>
              </w:rPr>
            </w:pPr>
            <w:r w:rsidRPr="00E80A6D">
              <w:rPr>
                <w:rFonts w:ascii="Times New Roman" w:hAnsi="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C522DFE" w14:textId="77777777" w:rsidR="001533E4" w:rsidRPr="00E80A6D" w:rsidRDefault="001533E4" w:rsidP="00C95E69">
            <w:pPr>
              <w:jc w:val="right"/>
              <w:rPr>
                <w:rFonts w:ascii="Times New Roman" w:hAnsi="Times New Roman"/>
              </w:rPr>
            </w:pPr>
            <w:r w:rsidRPr="00E80A6D">
              <w:rPr>
                <w:rFonts w:ascii="Times New Roman" w:hAnsi="Times New Roman"/>
              </w:rPr>
              <w:t>200,0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7BB413E" w14:textId="77777777" w:rsidR="001533E4" w:rsidRPr="00E80A6D" w:rsidRDefault="001533E4" w:rsidP="00C95E69">
            <w:pPr>
              <w:jc w:val="right"/>
              <w:rPr>
                <w:rFonts w:ascii="Times New Roman" w:hAnsi="Times New Roman"/>
              </w:rPr>
            </w:pPr>
            <w:r w:rsidRPr="00E80A6D">
              <w:rPr>
                <w:rFonts w:ascii="Times New Roman" w:hAnsi="Times New Roman"/>
              </w:rPr>
              <w:t>210,0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5C2A471" w14:textId="77777777" w:rsidR="001533E4" w:rsidRPr="00E80A6D" w:rsidRDefault="001533E4" w:rsidP="00C95E69">
            <w:pPr>
              <w:jc w:val="right"/>
              <w:rPr>
                <w:rFonts w:ascii="Times New Roman" w:hAnsi="Times New Roman"/>
              </w:rPr>
            </w:pPr>
            <w:r w:rsidRPr="00E80A6D">
              <w:rPr>
                <w:rFonts w:ascii="Times New Roman" w:hAnsi="Times New Roman"/>
              </w:rPr>
              <w:t>220,0</w:t>
            </w:r>
          </w:p>
        </w:tc>
      </w:tr>
      <w:tr w:rsidR="001533E4" w:rsidRPr="00E80A6D" w14:paraId="427300B8"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3B75E19"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1 16 07090 04 0000 140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CA1BC26" w14:textId="77777777" w:rsidR="001533E4" w:rsidRPr="00E80A6D" w:rsidRDefault="001533E4" w:rsidP="00C95E69">
            <w:pPr>
              <w:rPr>
                <w:rFonts w:ascii="Times New Roman" w:hAnsi="Times New Roman"/>
              </w:rPr>
            </w:pPr>
            <w:r w:rsidRPr="00E80A6D">
              <w:rPr>
                <w:rFonts w:ascii="Times New Roman" w:hAnsi="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3BBDA30" w14:textId="77777777" w:rsidR="001533E4" w:rsidRPr="00E80A6D" w:rsidRDefault="001533E4" w:rsidP="00C95E69">
            <w:pPr>
              <w:jc w:val="right"/>
              <w:rPr>
                <w:rFonts w:ascii="Times New Roman" w:hAnsi="Times New Roman"/>
              </w:rPr>
            </w:pPr>
            <w:r w:rsidRPr="00E80A6D">
              <w:rPr>
                <w:rFonts w:ascii="Times New Roman" w:hAnsi="Times New Roman"/>
              </w:rPr>
              <w:t>540,0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8AE6238" w14:textId="77777777" w:rsidR="001533E4" w:rsidRPr="00E80A6D" w:rsidRDefault="001533E4" w:rsidP="00C95E69">
            <w:pPr>
              <w:jc w:val="right"/>
              <w:rPr>
                <w:rFonts w:ascii="Times New Roman" w:hAnsi="Times New Roman"/>
              </w:rPr>
            </w:pPr>
            <w:r w:rsidRPr="00E80A6D">
              <w:rPr>
                <w:rFonts w:ascii="Times New Roman" w:hAnsi="Times New Roman"/>
              </w:rPr>
              <w:t>560,0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4FABEB6" w14:textId="77777777" w:rsidR="001533E4" w:rsidRPr="00E80A6D" w:rsidRDefault="001533E4" w:rsidP="00C95E69">
            <w:pPr>
              <w:jc w:val="right"/>
              <w:rPr>
                <w:rFonts w:ascii="Times New Roman" w:hAnsi="Times New Roman"/>
              </w:rPr>
            </w:pPr>
            <w:r w:rsidRPr="00E80A6D">
              <w:rPr>
                <w:rFonts w:ascii="Times New Roman" w:hAnsi="Times New Roman"/>
              </w:rPr>
              <w:t>590,0</w:t>
            </w:r>
          </w:p>
        </w:tc>
      </w:tr>
      <w:tr w:rsidR="001533E4" w:rsidRPr="00E80A6D" w14:paraId="38E8C068"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0EF59F3"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1 16 10031 04 0000 140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95AA795" w14:textId="77777777" w:rsidR="001533E4" w:rsidRPr="00E80A6D" w:rsidRDefault="001533E4" w:rsidP="00C95E69">
            <w:pPr>
              <w:rPr>
                <w:rFonts w:ascii="Times New Roman" w:hAnsi="Times New Roman"/>
              </w:rPr>
            </w:pPr>
            <w:r w:rsidRPr="00E80A6D">
              <w:rPr>
                <w:rFonts w:ascii="Times New Roman" w:hAnsi="Times New Roman"/>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5DBAC9C" w14:textId="77777777" w:rsidR="001533E4" w:rsidRPr="00E80A6D" w:rsidRDefault="001533E4" w:rsidP="00C95E69">
            <w:pPr>
              <w:jc w:val="right"/>
              <w:rPr>
                <w:rFonts w:ascii="Times New Roman" w:hAnsi="Times New Roman"/>
              </w:rPr>
            </w:pPr>
            <w:r w:rsidRPr="00E80A6D">
              <w:rPr>
                <w:rFonts w:ascii="Times New Roman" w:hAnsi="Times New Roman"/>
              </w:rPr>
              <w:t>115,0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779C055" w14:textId="77777777" w:rsidR="001533E4" w:rsidRPr="00E80A6D" w:rsidRDefault="001533E4" w:rsidP="00C95E69">
            <w:pPr>
              <w:jc w:val="right"/>
              <w:rPr>
                <w:rFonts w:ascii="Times New Roman" w:hAnsi="Times New Roman"/>
              </w:rPr>
            </w:pPr>
            <w:r w:rsidRPr="00E80A6D">
              <w:rPr>
                <w:rFonts w:ascii="Times New Roman" w:hAnsi="Times New Roman"/>
              </w:rPr>
              <w:t>120,0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4D42051" w14:textId="77777777" w:rsidR="001533E4" w:rsidRPr="00E80A6D" w:rsidRDefault="001533E4" w:rsidP="00C95E69">
            <w:pPr>
              <w:jc w:val="right"/>
              <w:rPr>
                <w:rFonts w:ascii="Times New Roman" w:hAnsi="Times New Roman"/>
              </w:rPr>
            </w:pPr>
            <w:r w:rsidRPr="00E80A6D">
              <w:rPr>
                <w:rFonts w:ascii="Times New Roman" w:hAnsi="Times New Roman"/>
              </w:rPr>
              <w:t>125,0</w:t>
            </w:r>
          </w:p>
        </w:tc>
      </w:tr>
      <w:tr w:rsidR="001533E4" w:rsidRPr="00E80A6D" w14:paraId="09F01639"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42A2EB8"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1 16 10032 04 0000 140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14F39FC" w14:textId="77777777" w:rsidR="001533E4" w:rsidRPr="00E80A6D" w:rsidRDefault="001533E4" w:rsidP="00C95E69">
            <w:pPr>
              <w:rPr>
                <w:rFonts w:ascii="Times New Roman" w:hAnsi="Times New Roman"/>
              </w:rPr>
            </w:pPr>
            <w:r w:rsidRPr="00E80A6D">
              <w:rPr>
                <w:rFonts w:ascii="Times New Roman" w:hAnsi="Times New Roman"/>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7705D08" w14:textId="77777777" w:rsidR="001533E4" w:rsidRPr="00E80A6D" w:rsidRDefault="001533E4" w:rsidP="00C95E69">
            <w:pPr>
              <w:jc w:val="right"/>
              <w:rPr>
                <w:rFonts w:ascii="Times New Roman" w:hAnsi="Times New Roman"/>
              </w:rPr>
            </w:pPr>
            <w:r w:rsidRPr="00E80A6D">
              <w:rPr>
                <w:rFonts w:ascii="Times New Roman" w:hAnsi="Times New Roman"/>
              </w:rPr>
              <w:t>360,0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CAD9F58" w14:textId="77777777" w:rsidR="001533E4" w:rsidRPr="00E80A6D" w:rsidRDefault="001533E4" w:rsidP="00C95E69">
            <w:pPr>
              <w:jc w:val="right"/>
              <w:rPr>
                <w:rFonts w:ascii="Times New Roman" w:hAnsi="Times New Roman"/>
              </w:rPr>
            </w:pPr>
            <w:r w:rsidRPr="00E80A6D">
              <w:rPr>
                <w:rFonts w:ascii="Times New Roman" w:hAnsi="Times New Roman"/>
              </w:rPr>
              <w:t>380,0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BC6EFF3" w14:textId="77777777" w:rsidR="001533E4" w:rsidRPr="00E80A6D" w:rsidRDefault="001533E4" w:rsidP="00C95E69">
            <w:pPr>
              <w:jc w:val="right"/>
              <w:rPr>
                <w:rFonts w:ascii="Times New Roman" w:hAnsi="Times New Roman"/>
              </w:rPr>
            </w:pPr>
            <w:r w:rsidRPr="00E80A6D">
              <w:rPr>
                <w:rFonts w:ascii="Times New Roman" w:hAnsi="Times New Roman"/>
              </w:rPr>
              <w:t>390,0</w:t>
            </w:r>
          </w:p>
        </w:tc>
      </w:tr>
      <w:tr w:rsidR="001533E4" w:rsidRPr="00E80A6D" w14:paraId="5CAAA852"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A912D1F"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lastRenderedPageBreak/>
              <w:t>1 16 10123 01 0000 140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E7CE2BE" w14:textId="77777777" w:rsidR="001533E4" w:rsidRPr="00E80A6D" w:rsidRDefault="001533E4" w:rsidP="00C95E69">
            <w:pPr>
              <w:rPr>
                <w:rFonts w:ascii="Times New Roman" w:hAnsi="Times New Roman"/>
              </w:rPr>
            </w:pPr>
            <w:r w:rsidRPr="00E80A6D">
              <w:rPr>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8135CC0" w14:textId="77777777" w:rsidR="001533E4" w:rsidRPr="00E80A6D" w:rsidRDefault="001533E4" w:rsidP="00C95E69">
            <w:pPr>
              <w:jc w:val="right"/>
              <w:rPr>
                <w:rFonts w:ascii="Times New Roman" w:hAnsi="Times New Roman"/>
              </w:rPr>
            </w:pPr>
            <w:r w:rsidRPr="00E80A6D">
              <w:rPr>
                <w:rFonts w:ascii="Times New Roman" w:hAnsi="Times New Roman"/>
              </w:rPr>
              <w:t>15,0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9DA27C3" w14:textId="77777777" w:rsidR="001533E4" w:rsidRPr="00E80A6D" w:rsidRDefault="001533E4" w:rsidP="00C95E69">
            <w:pPr>
              <w:jc w:val="right"/>
              <w:rPr>
                <w:rFonts w:ascii="Times New Roman" w:hAnsi="Times New Roman"/>
              </w:rPr>
            </w:pPr>
            <w:r w:rsidRPr="00E80A6D">
              <w:rPr>
                <w:rFonts w:ascii="Times New Roman" w:hAnsi="Times New Roman"/>
              </w:rPr>
              <w:t>20,0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13440E6" w14:textId="77777777" w:rsidR="001533E4" w:rsidRPr="00E80A6D" w:rsidRDefault="001533E4" w:rsidP="00C95E69">
            <w:pPr>
              <w:jc w:val="right"/>
              <w:rPr>
                <w:rFonts w:ascii="Times New Roman" w:hAnsi="Times New Roman"/>
              </w:rPr>
            </w:pPr>
            <w:r w:rsidRPr="00E80A6D">
              <w:rPr>
                <w:rFonts w:ascii="Times New Roman" w:hAnsi="Times New Roman"/>
              </w:rPr>
              <w:t>20,0</w:t>
            </w:r>
          </w:p>
        </w:tc>
      </w:tr>
      <w:tr w:rsidR="001533E4" w:rsidRPr="00E80A6D" w14:paraId="72E3FA5F"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A0839CB"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1 16 11050 01 0000 140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89DD8B8" w14:textId="77777777" w:rsidR="001533E4" w:rsidRPr="00E80A6D" w:rsidRDefault="001533E4" w:rsidP="00C95E69">
            <w:pPr>
              <w:rPr>
                <w:rFonts w:ascii="Times New Roman" w:hAnsi="Times New Roman"/>
              </w:rPr>
            </w:pPr>
            <w:proofErr w:type="gramStart"/>
            <w:r w:rsidRPr="00E80A6D">
              <w:rPr>
                <w:rFonts w:ascii="Times New Roman" w:hAnsi="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E80A6D">
              <w:rPr>
                <w:rFonts w:ascii="Times New Roman" w:hAnsi="Times New Roman"/>
              </w:rPr>
              <w:t xml:space="preserve"> рыболовства и среде их обитания), подлежащие зачислению в бюджет муниципального образования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A8FD89E" w14:textId="77777777" w:rsidR="001533E4" w:rsidRPr="00E80A6D" w:rsidRDefault="001533E4" w:rsidP="00C95E69">
            <w:pPr>
              <w:jc w:val="right"/>
              <w:rPr>
                <w:rFonts w:ascii="Times New Roman" w:hAnsi="Times New Roman"/>
              </w:rPr>
            </w:pPr>
            <w:r w:rsidRPr="00E80A6D">
              <w:rPr>
                <w:rFonts w:ascii="Times New Roman" w:hAnsi="Times New Roman"/>
              </w:rPr>
              <w:t>40,0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B761412" w14:textId="77777777" w:rsidR="001533E4" w:rsidRPr="00E80A6D" w:rsidRDefault="001533E4" w:rsidP="00C95E69">
            <w:pPr>
              <w:jc w:val="right"/>
              <w:rPr>
                <w:rFonts w:ascii="Times New Roman" w:hAnsi="Times New Roman"/>
              </w:rPr>
            </w:pPr>
            <w:r w:rsidRPr="00E80A6D">
              <w:rPr>
                <w:rFonts w:ascii="Times New Roman" w:hAnsi="Times New Roman"/>
              </w:rPr>
              <w:t>40,0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BECB4E1" w14:textId="77777777" w:rsidR="001533E4" w:rsidRPr="00E80A6D" w:rsidRDefault="001533E4" w:rsidP="00C95E69">
            <w:pPr>
              <w:jc w:val="right"/>
              <w:rPr>
                <w:rFonts w:ascii="Times New Roman" w:hAnsi="Times New Roman"/>
              </w:rPr>
            </w:pPr>
            <w:r w:rsidRPr="00E80A6D">
              <w:rPr>
                <w:rFonts w:ascii="Times New Roman" w:hAnsi="Times New Roman"/>
              </w:rPr>
              <w:t>50,0</w:t>
            </w:r>
          </w:p>
        </w:tc>
      </w:tr>
      <w:tr w:rsidR="001533E4" w:rsidRPr="00E80A6D" w14:paraId="35B967D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F08F83D"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1 16 11064 01 0000 140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627FB07" w14:textId="77777777" w:rsidR="001533E4" w:rsidRPr="00E80A6D" w:rsidRDefault="001533E4" w:rsidP="00C95E69">
            <w:pPr>
              <w:rPr>
                <w:rFonts w:ascii="Times New Roman" w:hAnsi="Times New Roman"/>
              </w:rPr>
            </w:pPr>
            <w:r w:rsidRPr="00E80A6D">
              <w:rPr>
                <w:rFonts w:ascii="Times New Roman" w:hAnsi="Times New Roman"/>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6D5FE3B" w14:textId="77777777" w:rsidR="001533E4" w:rsidRPr="00E80A6D" w:rsidRDefault="001533E4" w:rsidP="00C95E69">
            <w:pPr>
              <w:jc w:val="right"/>
              <w:rPr>
                <w:rFonts w:ascii="Times New Roman" w:hAnsi="Times New Roman"/>
              </w:rPr>
            </w:pPr>
            <w:r w:rsidRPr="00E80A6D">
              <w:rPr>
                <w:rFonts w:ascii="Times New Roman" w:hAnsi="Times New Roman"/>
              </w:rPr>
              <w:t>1 650,0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A86EA3D" w14:textId="77777777" w:rsidR="001533E4" w:rsidRPr="00E80A6D" w:rsidRDefault="001533E4" w:rsidP="00C95E69">
            <w:pPr>
              <w:jc w:val="right"/>
              <w:rPr>
                <w:rFonts w:ascii="Times New Roman" w:hAnsi="Times New Roman"/>
              </w:rPr>
            </w:pPr>
            <w:r w:rsidRPr="00E80A6D">
              <w:rPr>
                <w:rFonts w:ascii="Times New Roman" w:hAnsi="Times New Roman"/>
              </w:rPr>
              <w:t>1 700,0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4D4E09B" w14:textId="77777777" w:rsidR="001533E4" w:rsidRPr="00E80A6D" w:rsidRDefault="001533E4" w:rsidP="00C95E69">
            <w:pPr>
              <w:jc w:val="right"/>
              <w:rPr>
                <w:rFonts w:ascii="Times New Roman" w:hAnsi="Times New Roman"/>
              </w:rPr>
            </w:pPr>
            <w:r w:rsidRPr="00E80A6D">
              <w:rPr>
                <w:rFonts w:ascii="Times New Roman" w:hAnsi="Times New Roman"/>
              </w:rPr>
              <w:t>1 770,0</w:t>
            </w:r>
          </w:p>
        </w:tc>
      </w:tr>
      <w:tr w:rsidR="001533E4" w:rsidRPr="00E80A6D" w14:paraId="5FC126A0"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4D23CB0"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1 17 00000 00 0000 000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06EF6A4" w14:textId="77777777" w:rsidR="001533E4" w:rsidRPr="00E80A6D" w:rsidRDefault="001533E4" w:rsidP="00C95E69">
            <w:pPr>
              <w:rPr>
                <w:rFonts w:ascii="Times New Roman" w:hAnsi="Times New Roman"/>
                <w:b/>
              </w:rPr>
            </w:pPr>
            <w:r w:rsidRPr="00E80A6D">
              <w:rPr>
                <w:rFonts w:ascii="Times New Roman" w:hAnsi="Times New Roman"/>
                <w:b/>
              </w:rPr>
              <w:t>ПРОЧИЕ НЕНАЛОГОВЫЕ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BF8CF17" w14:textId="77777777" w:rsidR="001533E4" w:rsidRPr="00E80A6D" w:rsidRDefault="001533E4" w:rsidP="00C95E69">
            <w:pPr>
              <w:jc w:val="right"/>
              <w:rPr>
                <w:rFonts w:ascii="Times New Roman" w:hAnsi="Times New Roman"/>
                <w:b/>
              </w:rPr>
            </w:pPr>
            <w:r w:rsidRPr="00E80A6D">
              <w:rPr>
                <w:rFonts w:ascii="Times New Roman" w:hAnsi="Times New Roman"/>
                <w:b/>
              </w:rPr>
              <w:t>2 100,0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32D7336" w14:textId="77777777" w:rsidR="001533E4" w:rsidRPr="00E80A6D" w:rsidRDefault="001533E4" w:rsidP="00C95E69">
            <w:pPr>
              <w:jc w:val="right"/>
              <w:rPr>
                <w:rFonts w:ascii="Times New Roman" w:hAnsi="Times New Roman"/>
                <w:b/>
              </w:rPr>
            </w:pPr>
            <w:r w:rsidRPr="00E80A6D">
              <w:rPr>
                <w:rFonts w:ascii="Times New Roman" w:hAnsi="Times New Roman"/>
                <w:b/>
              </w:rPr>
              <w:t>1 350,0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1A98788" w14:textId="77777777" w:rsidR="001533E4" w:rsidRPr="00E80A6D" w:rsidRDefault="001533E4" w:rsidP="00C95E69">
            <w:pPr>
              <w:jc w:val="right"/>
              <w:rPr>
                <w:rFonts w:ascii="Times New Roman" w:hAnsi="Times New Roman"/>
                <w:b/>
              </w:rPr>
            </w:pPr>
            <w:r w:rsidRPr="00E80A6D">
              <w:rPr>
                <w:rFonts w:ascii="Times New Roman" w:hAnsi="Times New Roman"/>
                <w:b/>
              </w:rPr>
              <w:t>1 450,0</w:t>
            </w:r>
          </w:p>
        </w:tc>
      </w:tr>
      <w:tr w:rsidR="001533E4" w:rsidRPr="00E80A6D" w14:paraId="54094B7A"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FF3BE22"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1 17 05000 00 0000 180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4D1E84F" w14:textId="77777777" w:rsidR="001533E4" w:rsidRPr="00E80A6D" w:rsidRDefault="001533E4" w:rsidP="00C95E69">
            <w:pPr>
              <w:rPr>
                <w:rFonts w:ascii="Times New Roman" w:hAnsi="Times New Roman"/>
              </w:rPr>
            </w:pPr>
            <w:r w:rsidRPr="00E80A6D">
              <w:rPr>
                <w:rFonts w:ascii="Times New Roman" w:hAnsi="Times New Roman"/>
              </w:rPr>
              <w:t>Прочие неналоговые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3C9DCE4" w14:textId="77777777" w:rsidR="001533E4" w:rsidRPr="00E80A6D" w:rsidRDefault="001533E4" w:rsidP="00C95E69">
            <w:pPr>
              <w:jc w:val="right"/>
              <w:rPr>
                <w:rFonts w:ascii="Times New Roman" w:hAnsi="Times New Roman"/>
              </w:rPr>
            </w:pPr>
            <w:r w:rsidRPr="00E80A6D">
              <w:rPr>
                <w:rFonts w:ascii="Times New Roman" w:hAnsi="Times New Roman"/>
              </w:rPr>
              <w:t>900,0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22BE788" w14:textId="77777777" w:rsidR="001533E4" w:rsidRPr="00E80A6D" w:rsidRDefault="001533E4" w:rsidP="00C95E69">
            <w:pPr>
              <w:jc w:val="right"/>
              <w:rPr>
                <w:rFonts w:ascii="Times New Roman" w:hAnsi="Times New Roman"/>
              </w:rPr>
            </w:pPr>
            <w:r w:rsidRPr="00E80A6D">
              <w:rPr>
                <w:rFonts w:ascii="Times New Roman" w:hAnsi="Times New Roman"/>
              </w:rPr>
              <w:t>1 000,0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95DF192" w14:textId="77777777" w:rsidR="001533E4" w:rsidRPr="00E80A6D" w:rsidRDefault="001533E4" w:rsidP="00C95E69">
            <w:pPr>
              <w:jc w:val="right"/>
              <w:rPr>
                <w:rFonts w:ascii="Times New Roman" w:hAnsi="Times New Roman"/>
              </w:rPr>
            </w:pPr>
            <w:r w:rsidRPr="00E80A6D">
              <w:rPr>
                <w:rFonts w:ascii="Times New Roman" w:hAnsi="Times New Roman"/>
              </w:rPr>
              <w:t>1 100,0</w:t>
            </w:r>
          </w:p>
        </w:tc>
      </w:tr>
      <w:tr w:rsidR="001533E4" w:rsidRPr="00E80A6D" w14:paraId="758D20E8"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3A16536"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1 17 05040 04 0000 180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1B46C95" w14:textId="77777777" w:rsidR="001533E4" w:rsidRPr="00E80A6D" w:rsidRDefault="001533E4" w:rsidP="00C95E69">
            <w:pPr>
              <w:rPr>
                <w:rFonts w:ascii="Times New Roman" w:hAnsi="Times New Roman"/>
              </w:rPr>
            </w:pPr>
            <w:r w:rsidRPr="00E80A6D">
              <w:rPr>
                <w:rFonts w:ascii="Times New Roman" w:hAnsi="Times New Roman"/>
              </w:rPr>
              <w:t>Прочие неналоговые доходы бюджетов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1B67129" w14:textId="77777777" w:rsidR="001533E4" w:rsidRPr="00E80A6D" w:rsidRDefault="001533E4" w:rsidP="00C95E69">
            <w:pPr>
              <w:jc w:val="right"/>
              <w:rPr>
                <w:rFonts w:ascii="Times New Roman" w:hAnsi="Times New Roman"/>
              </w:rPr>
            </w:pPr>
            <w:r w:rsidRPr="00E80A6D">
              <w:rPr>
                <w:rFonts w:ascii="Times New Roman" w:hAnsi="Times New Roman"/>
              </w:rPr>
              <w:t>900,0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F20145A" w14:textId="77777777" w:rsidR="001533E4" w:rsidRPr="00E80A6D" w:rsidRDefault="001533E4" w:rsidP="00C95E69">
            <w:pPr>
              <w:jc w:val="right"/>
              <w:rPr>
                <w:rFonts w:ascii="Times New Roman" w:hAnsi="Times New Roman"/>
              </w:rPr>
            </w:pPr>
            <w:r w:rsidRPr="00E80A6D">
              <w:rPr>
                <w:rFonts w:ascii="Times New Roman" w:hAnsi="Times New Roman"/>
              </w:rPr>
              <w:t>1 000,0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CB98E18" w14:textId="77777777" w:rsidR="001533E4" w:rsidRPr="00E80A6D" w:rsidRDefault="001533E4" w:rsidP="00C95E69">
            <w:pPr>
              <w:jc w:val="right"/>
              <w:rPr>
                <w:rFonts w:ascii="Times New Roman" w:hAnsi="Times New Roman"/>
              </w:rPr>
            </w:pPr>
            <w:r w:rsidRPr="00E80A6D">
              <w:rPr>
                <w:rFonts w:ascii="Times New Roman" w:hAnsi="Times New Roman"/>
              </w:rPr>
              <w:t>1 100,0</w:t>
            </w:r>
          </w:p>
        </w:tc>
      </w:tr>
      <w:tr w:rsidR="001533E4" w:rsidRPr="00E80A6D" w14:paraId="6BD0D7C7"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2345D97"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1 17 15020 04 0000 150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DF746B0" w14:textId="77777777" w:rsidR="001533E4" w:rsidRPr="00E80A6D" w:rsidRDefault="001533E4" w:rsidP="00C95E69">
            <w:pPr>
              <w:rPr>
                <w:rFonts w:ascii="Times New Roman" w:hAnsi="Times New Roman"/>
              </w:rPr>
            </w:pPr>
            <w:r w:rsidRPr="00E80A6D">
              <w:rPr>
                <w:rFonts w:ascii="Times New Roman" w:hAnsi="Times New Roman"/>
              </w:rPr>
              <w:t>Инициативные платежи, зачисляемые в бюджеты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25FD02A" w14:textId="77777777" w:rsidR="001533E4" w:rsidRPr="00E80A6D" w:rsidRDefault="001533E4" w:rsidP="00C95E69">
            <w:pPr>
              <w:jc w:val="right"/>
              <w:rPr>
                <w:rFonts w:ascii="Times New Roman" w:hAnsi="Times New Roman"/>
              </w:rPr>
            </w:pPr>
            <w:r w:rsidRPr="00E80A6D">
              <w:rPr>
                <w:rFonts w:ascii="Times New Roman" w:hAnsi="Times New Roman"/>
              </w:rPr>
              <w:t>1 200,0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0C1A941" w14:textId="77777777" w:rsidR="001533E4" w:rsidRPr="00E80A6D" w:rsidRDefault="001533E4" w:rsidP="00C95E69">
            <w:pPr>
              <w:jc w:val="right"/>
              <w:rPr>
                <w:rFonts w:ascii="Times New Roman" w:hAnsi="Times New Roman"/>
              </w:rPr>
            </w:pPr>
            <w:r w:rsidRPr="00E80A6D">
              <w:rPr>
                <w:rFonts w:ascii="Times New Roman" w:hAnsi="Times New Roman"/>
              </w:rPr>
              <w:t>350,0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0872630" w14:textId="77777777" w:rsidR="001533E4" w:rsidRPr="00E80A6D" w:rsidRDefault="001533E4" w:rsidP="00C95E69">
            <w:pPr>
              <w:jc w:val="right"/>
              <w:rPr>
                <w:rFonts w:ascii="Times New Roman" w:hAnsi="Times New Roman"/>
              </w:rPr>
            </w:pPr>
            <w:r w:rsidRPr="00E80A6D">
              <w:rPr>
                <w:rFonts w:ascii="Times New Roman" w:hAnsi="Times New Roman"/>
              </w:rPr>
              <w:t>350,0</w:t>
            </w:r>
          </w:p>
        </w:tc>
      </w:tr>
      <w:tr w:rsidR="001533E4" w:rsidRPr="00E80A6D" w14:paraId="3C05ED17"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5F2CD0D"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2 00 00000 00 0000 000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EB14ACF" w14:textId="77777777" w:rsidR="001533E4" w:rsidRPr="00E80A6D" w:rsidRDefault="001533E4" w:rsidP="00C95E69">
            <w:pPr>
              <w:rPr>
                <w:rFonts w:ascii="Times New Roman" w:hAnsi="Times New Roman"/>
                <w:b/>
              </w:rPr>
            </w:pPr>
            <w:r w:rsidRPr="00E80A6D">
              <w:rPr>
                <w:rFonts w:ascii="Times New Roman" w:hAnsi="Times New Roman"/>
                <w:b/>
              </w:rPr>
              <w:t>БЕЗВОЗМЕЗДНЫЕ ПОСТУПЛЕНИЯ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28FADEF" w14:textId="77777777" w:rsidR="001533E4" w:rsidRPr="00E80A6D" w:rsidRDefault="001533E4" w:rsidP="00C95E69">
            <w:pPr>
              <w:jc w:val="right"/>
              <w:rPr>
                <w:rFonts w:ascii="Times New Roman" w:hAnsi="Times New Roman"/>
                <w:b/>
              </w:rPr>
            </w:pPr>
            <w:r w:rsidRPr="00E80A6D">
              <w:rPr>
                <w:rFonts w:ascii="Times New Roman" w:hAnsi="Times New Roman"/>
                <w:b/>
              </w:rPr>
              <w:t>9 054 825,6</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D106F49" w14:textId="77777777" w:rsidR="001533E4" w:rsidRPr="00E80A6D" w:rsidRDefault="001533E4" w:rsidP="00C95E69">
            <w:pPr>
              <w:jc w:val="right"/>
              <w:rPr>
                <w:rFonts w:ascii="Times New Roman" w:hAnsi="Times New Roman"/>
                <w:b/>
              </w:rPr>
            </w:pPr>
            <w:r w:rsidRPr="00E80A6D">
              <w:rPr>
                <w:rFonts w:ascii="Times New Roman" w:hAnsi="Times New Roman"/>
                <w:b/>
              </w:rPr>
              <w:t>5 498 145,0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A8A059C" w14:textId="77777777" w:rsidR="001533E4" w:rsidRPr="00E80A6D" w:rsidRDefault="001533E4" w:rsidP="00C95E69">
            <w:pPr>
              <w:jc w:val="right"/>
              <w:rPr>
                <w:rFonts w:ascii="Times New Roman" w:hAnsi="Times New Roman"/>
                <w:b/>
              </w:rPr>
            </w:pPr>
            <w:r w:rsidRPr="00E80A6D">
              <w:rPr>
                <w:rFonts w:ascii="Times New Roman" w:hAnsi="Times New Roman"/>
                <w:b/>
              </w:rPr>
              <w:t>5 175 350,5</w:t>
            </w:r>
          </w:p>
        </w:tc>
      </w:tr>
      <w:tr w:rsidR="001533E4" w:rsidRPr="00E80A6D" w14:paraId="1DEAD955"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A6566C5"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2 02 00000 00 0000 000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F245E1F" w14:textId="77777777" w:rsidR="001533E4" w:rsidRPr="00E80A6D" w:rsidRDefault="001533E4" w:rsidP="00C95E69">
            <w:pPr>
              <w:rPr>
                <w:rFonts w:ascii="Times New Roman" w:hAnsi="Times New Roman"/>
                <w:b/>
              </w:rPr>
            </w:pPr>
            <w:r w:rsidRPr="00E80A6D">
              <w:rPr>
                <w:rFonts w:ascii="Times New Roman" w:hAnsi="Times New Roman"/>
                <w:b/>
              </w:rPr>
              <w:t>БЕЗВОЗМЕЗДНЫЕ ПОСТУПЛЕНИЯ ОТ ДРУГИХ БЮДЖЕТОВ БЮДЖЕТНОЙ СИСТЕМЫ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13B9AD6" w14:textId="77777777" w:rsidR="001533E4" w:rsidRPr="00E80A6D" w:rsidRDefault="001533E4" w:rsidP="00C95E69">
            <w:pPr>
              <w:jc w:val="right"/>
              <w:rPr>
                <w:rFonts w:ascii="Times New Roman" w:hAnsi="Times New Roman"/>
                <w:b/>
              </w:rPr>
            </w:pPr>
            <w:r w:rsidRPr="00E80A6D">
              <w:rPr>
                <w:rFonts w:ascii="Times New Roman" w:hAnsi="Times New Roman"/>
                <w:b/>
              </w:rPr>
              <w:t>8 902 900,6</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6AFD9D7" w14:textId="77777777" w:rsidR="001533E4" w:rsidRPr="00E80A6D" w:rsidRDefault="001533E4" w:rsidP="00C95E69">
            <w:pPr>
              <w:jc w:val="right"/>
              <w:rPr>
                <w:rFonts w:ascii="Times New Roman" w:hAnsi="Times New Roman"/>
                <w:b/>
              </w:rPr>
            </w:pPr>
            <w:r w:rsidRPr="00E80A6D">
              <w:rPr>
                <w:rFonts w:ascii="Times New Roman" w:hAnsi="Times New Roman"/>
                <w:b/>
              </w:rPr>
              <w:t>5 394 182,2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344B545" w14:textId="77777777" w:rsidR="001533E4" w:rsidRPr="00E80A6D" w:rsidRDefault="001533E4" w:rsidP="00C95E69">
            <w:pPr>
              <w:jc w:val="right"/>
              <w:rPr>
                <w:rFonts w:ascii="Times New Roman" w:hAnsi="Times New Roman"/>
                <w:b/>
              </w:rPr>
            </w:pPr>
            <w:r w:rsidRPr="00E80A6D">
              <w:rPr>
                <w:rFonts w:ascii="Times New Roman" w:hAnsi="Times New Roman"/>
                <w:b/>
              </w:rPr>
              <w:t>5 084 747,5</w:t>
            </w:r>
          </w:p>
        </w:tc>
      </w:tr>
      <w:tr w:rsidR="001533E4" w:rsidRPr="00E80A6D" w14:paraId="5AB5340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5A04D5F"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2 02 10000 00 0000 150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1C517E6" w14:textId="77777777" w:rsidR="001533E4" w:rsidRPr="00E80A6D" w:rsidRDefault="001533E4" w:rsidP="00C95E69">
            <w:pPr>
              <w:rPr>
                <w:rFonts w:ascii="Times New Roman" w:hAnsi="Times New Roman"/>
                <w:b/>
              </w:rPr>
            </w:pPr>
            <w:r w:rsidRPr="00E80A6D">
              <w:rPr>
                <w:rFonts w:ascii="Times New Roman" w:hAnsi="Times New Roman"/>
                <w:b/>
              </w:rPr>
              <w:t>Дотации бюджетам бюджетной системы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13272A1" w14:textId="77777777" w:rsidR="001533E4" w:rsidRPr="00E80A6D" w:rsidRDefault="001533E4" w:rsidP="00C95E69">
            <w:pPr>
              <w:jc w:val="right"/>
              <w:rPr>
                <w:rFonts w:ascii="Times New Roman" w:hAnsi="Times New Roman"/>
                <w:b/>
              </w:rPr>
            </w:pPr>
            <w:r w:rsidRPr="00E80A6D">
              <w:rPr>
                <w:rFonts w:ascii="Times New Roman" w:hAnsi="Times New Roman"/>
                <w:b/>
              </w:rPr>
              <w:t>638 087,0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7643414" w14:textId="77777777" w:rsidR="001533E4" w:rsidRPr="00E80A6D" w:rsidRDefault="001533E4" w:rsidP="00C95E69">
            <w:pPr>
              <w:jc w:val="right"/>
              <w:rPr>
                <w:rFonts w:ascii="Times New Roman" w:hAnsi="Times New Roman"/>
                <w:b/>
              </w:rPr>
            </w:pPr>
            <w:r w:rsidRPr="00E80A6D">
              <w:rPr>
                <w:rFonts w:ascii="Times New Roman" w:hAnsi="Times New Roman"/>
                <w:b/>
              </w:rPr>
              <w:t>470 746,0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A2EA679" w14:textId="77777777" w:rsidR="001533E4" w:rsidRPr="00E80A6D" w:rsidRDefault="001533E4" w:rsidP="00C95E69">
            <w:pPr>
              <w:jc w:val="right"/>
              <w:rPr>
                <w:rFonts w:ascii="Times New Roman" w:hAnsi="Times New Roman"/>
                <w:b/>
              </w:rPr>
            </w:pPr>
            <w:r w:rsidRPr="00E80A6D">
              <w:rPr>
                <w:rFonts w:ascii="Times New Roman" w:hAnsi="Times New Roman"/>
                <w:b/>
              </w:rPr>
              <w:t>344 892,0</w:t>
            </w:r>
          </w:p>
        </w:tc>
      </w:tr>
      <w:tr w:rsidR="001533E4" w:rsidRPr="00E80A6D" w14:paraId="004BB111"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49A9655"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2 02 15001 00 0000 150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986433F" w14:textId="77777777" w:rsidR="001533E4" w:rsidRPr="00E80A6D" w:rsidRDefault="001533E4" w:rsidP="00C95E69">
            <w:pPr>
              <w:rPr>
                <w:rFonts w:ascii="Times New Roman" w:hAnsi="Times New Roman"/>
              </w:rPr>
            </w:pPr>
            <w:r w:rsidRPr="00E80A6D">
              <w:rPr>
                <w:rFonts w:ascii="Times New Roman" w:hAnsi="Times New Roman"/>
              </w:rPr>
              <w:t>Дотации на выравнивание бюджетной обеспеченности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ECEB834" w14:textId="77777777" w:rsidR="001533E4" w:rsidRPr="00E80A6D" w:rsidRDefault="001533E4" w:rsidP="00C95E69">
            <w:pPr>
              <w:jc w:val="right"/>
              <w:rPr>
                <w:rFonts w:ascii="Times New Roman" w:hAnsi="Times New Roman"/>
              </w:rPr>
            </w:pPr>
            <w:r w:rsidRPr="00E80A6D">
              <w:rPr>
                <w:rFonts w:ascii="Times New Roman" w:hAnsi="Times New Roman"/>
              </w:rPr>
              <w:t>638 087,0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B7D8772" w14:textId="77777777" w:rsidR="001533E4" w:rsidRPr="00E80A6D" w:rsidRDefault="001533E4" w:rsidP="00C95E69">
            <w:pPr>
              <w:jc w:val="right"/>
              <w:rPr>
                <w:rFonts w:ascii="Times New Roman" w:hAnsi="Times New Roman"/>
              </w:rPr>
            </w:pPr>
            <w:r w:rsidRPr="00E80A6D">
              <w:rPr>
                <w:rFonts w:ascii="Times New Roman" w:hAnsi="Times New Roman"/>
              </w:rPr>
              <w:t>470 746,0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9C1F11C" w14:textId="77777777" w:rsidR="001533E4" w:rsidRPr="00E80A6D" w:rsidRDefault="001533E4" w:rsidP="00C95E69">
            <w:pPr>
              <w:jc w:val="right"/>
              <w:rPr>
                <w:rFonts w:ascii="Times New Roman" w:hAnsi="Times New Roman"/>
              </w:rPr>
            </w:pPr>
            <w:r w:rsidRPr="00E80A6D">
              <w:rPr>
                <w:rFonts w:ascii="Times New Roman" w:hAnsi="Times New Roman"/>
              </w:rPr>
              <w:t>344 892,0</w:t>
            </w:r>
          </w:p>
        </w:tc>
      </w:tr>
      <w:tr w:rsidR="001533E4" w:rsidRPr="00E80A6D" w14:paraId="5057820D"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2D4903F"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2 02 15001 04 0000 150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FAEAE22" w14:textId="77777777" w:rsidR="001533E4" w:rsidRPr="00E80A6D" w:rsidRDefault="001533E4" w:rsidP="00C95E69">
            <w:pPr>
              <w:rPr>
                <w:rFonts w:ascii="Times New Roman" w:hAnsi="Times New Roman"/>
              </w:rPr>
            </w:pPr>
            <w:r w:rsidRPr="00E80A6D">
              <w:rPr>
                <w:rFonts w:ascii="Times New Roman" w:hAnsi="Times New Roman"/>
              </w:rPr>
              <w:t>Дотации бюджетам городских округов на выравнивание бюджетной обеспеченности из бюджета субъекта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B5B3022" w14:textId="77777777" w:rsidR="001533E4" w:rsidRPr="00E80A6D" w:rsidRDefault="001533E4" w:rsidP="00C95E69">
            <w:pPr>
              <w:jc w:val="right"/>
              <w:rPr>
                <w:rFonts w:ascii="Times New Roman" w:hAnsi="Times New Roman"/>
              </w:rPr>
            </w:pPr>
            <w:r w:rsidRPr="00E80A6D">
              <w:rPr>
                <w:rFonts w:ascii="Times New Roman" w:hAnsi="Times New Roman"/>
              </w:rPr>
              <w:t>638 087,0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45263C5" w14:textId="77777777" w:rsidR="001533E4" w:rsidRPr="00E80A6D" w:rsidRDefault="001533E4" w:rsidP="00C95E69">
            <w:pPr>
              <w:jc w:val="right"/>
              <w:rPr>
                <w:rFonts w:ascii="Times New Roman" w:hAnsi="Times New Roman"/>
              </w:rPr>
            </w:pPr>
            <w:r w:rsidRPr="00E80A6D">
              <w:rPr>
                <w:rFonts w:ascii="Times New Roman" w:hAnsi="Times New Roman"/>
              </w:rPr>
              <w:t>470 746,0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7CA20C1" w14:textId="77777777" w:rsidR="001533E4" w:rsidRPr="00E80A6D" w:rsidRDefault="001533E4" w:rsidP="00C95E69">
            <w:pPr>
              <w:jc w:val="right"/>
              <w:rPr>
                <w:rFonts w:ascii="Times New Roman" w:hAnsi="Times New Roman"/>
              </w:rPr>
            </w:pPr>
            <w:r w:rsidRPr="00E80A6D">
              <w:rPr>
                <w:rFonts w:ascii="Times New Roman" w:hAnsi="Times New Roman"/>
              </w:rPr>
              <w:t>344 892,0</w:t>
            </w:r>
          </w:p>
        </w:tc>
      </w:tr>
      <w:tr w:rsidR="001533E4" w:rsidRPr="00E80A6D" w14:paraId="3A5BB6FF"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82502D1"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2 02 20000 00 0000 150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EE9DA73" w14:textId="77777777" w:rsidR="001533E4" w:rsidRPr="00E80A6D" w:rsidRDefault="001533E4" w:rsidP="00C95E69">
            <w:pPr>
              <w:rPr>
                <w:rFonts w:ascii="Times New Roman" w:hAnsi="Times New Roman"/>
                <w:b/>
              </w:rPr>
            </w:pPr>
            <w:r w:rsidRPr="00E80A6D">
              <w:rPr>
                <w:rFonts w:ascii="Times New Roman" w:hAnsi="Times New Roman"/>
                <w:b/>
              </w:rPr>
              <w:t>Субсидии бюджетам бюджетной системы Российской Федерации (межбюджетные субсидии)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C6E5566" w14:textId="77777777" w:rsidR="001533E4" w:rsidRPr="00E80A6D" w:rsidRDefault="001533E4" w:rsidP="00C95E69">
            <w:pPr>
              <w:jc w:val="right"/>
              <w:rPr>
                <w:rFonts w:ascii="Times New Roman" w:hAnsi="Times New Roman"/>
                <w:b/>
              </w:rPr>
            </w:pPr>
            <w:r w:rsidRPr="00E80A6D">
              <w:rPr>
                <w:rFonts w:ascii="Times New Roman" w:hAnsi="Times New Roman"/>
                <w:b/>
              </w:rPr>
              <w:t>4 125 613,7</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FCF3247" w14:textId="77777777" w:rsidR="001533E4" w:rsidRPr="00E80A6D" w:rsidRDefault="001533E4" w:rsidP="00C95E69">
            <w:pPr>
              <w:jc w:val="right"/>
              <w:rPr>
                <w:rFonts w:ascii="Times New Roman" w:hAnsi="Times New Roman"/>
                <w:b/>
              </w:rPr>
            </w:pPr>
            <w:r w:rsidRPr="00E80A6D">
              <w:rPr>
                <w:rFonts w:ascii="Times New Roman" w:hAnsi="Times New Roman"/>
                <w:b/>
              </w:rPr>
              <w:t>591 906,5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AC889D0" w14:textId="77777777" w:rsidR="001533E4" w:rsidRPr="00E80A6D" w:rsidRDefault="001533E4" w:rsidP="00C95E69">
            <w:pPr>
              <w:jc w:val="right"/>
              <w:rPr>
                <w:rFonts w:ascii="Times New Roman" w:hAnsi="Times New Roman"/>
                <w:b/>
              </w:rPr>
            </w:pPr>
            <w:r w:rsidRPr="00E80A6D">
              <w:rPr>
                <w:rFonts w:ascii="Times New Roman" w:hAnsi="Times New Roman"/>
                <w:b/>
              </w:rPr>
              <w:t>393 423,7</w:t>
            </w:r>
          </w:p>
        </w:tc>
      </w:tr>
      <w:tr w:rsidR="001533E4" w:rsidRPr="00E80A6D" w14:paraId="28C21FCE"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B882495"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2 02 20041 04 0000 150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0F06110" w14:textId="77777777" w:rsidR="001533E4" w:rsidRPr="00E80A6D" w:rsidRDefault="001533E4" w:rsidP="00C95E69">
            <w:pPr>
              <w:rPr>
                <w:rFonts w:ascii="Times New Roman" w:hAnsi="Times New Roman"/>
              </w:rPr>
            </w:pPr>
            <w:r w:rsidRPr="00E80A6D">
              <w:rPr>
                <w:rFonts w:ascii="Times New Roman" w:hAnsi="Times New Roman"/>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0C88319" w14:textId="77777777" w:rsidR="001533E4" w:rsidRPr="00E80A6D" w:rsidRDefault="001533E4" w:rsidP="00C95E69">
            <w:pPr>
              <w:jc w:val="right"/>
              <w:rPr>
                <w:rFonts w:ascii="Times New Roman" w:hAnsi="Times New Roman"/>
              </w:rPr>
            </w:pPr>
            <w:r w:rsidRPr="00E80A6D">
              <w:rPr>
                <w:rFonts w:ascii="Times New Roman" w:hAnsi="Times New Roman"/>
              </w:rPr>
              <w:t>153 440,0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75A1938" w14:textId="77777777" w:rsidR="001533E4" w:rsidRPr="00E80A6D" w:rsidRDefault="001533E4" w:rsidP="00C95E69">
            <w:pPr>
              <w:jc w:val="right"/>
              <w:rPr>
                <w:rFonts w:ascii="Times New Roman" w:hAnsi="Times New Roman"/>
              </w:rPr>
            </w:pPr>
            <w:r w:rsidRPr="00E80A6D">
              <w:rPr>
                <w:rFonts w:ascii="Times New Roman" w:hAnsi="Times New Roman"/>
              </w:rPr>
              <w:t>160 000,0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6864998" w14:textId="77777777" w:rsidR="001533E4" w:rsidRPr="00E80A6D" w:rsidRDefault="001533E4" w:rsidP="00C95E69">
            <w:pPr>
              <w:jc w:val="right"/>
              <w:rPr>
                <w:rFonts w:ascii="Times New Roman" w:hAnsi="Times New Roman"/>
              </w:rPr>
            </w:pPr>
            <w:r w:rsidRPr="00E80A6D">
              <w:rPr>
                <w:rFonts w:ascii="Times New Roman" w:hAnsi="Times New Roman"/>
              </w:rPr>
              <w:t>160 000,0</w:t>
            </w:r>
          </w:p>
        </w:tc>
      </w:tr>
      <w:tr w:rsidR="001533E4" w:rsidRPr="00E80A6D" w14:paraId="1E6E6445"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A4AD9F5"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lastRenderedPageBreak/>
              <w:t>2 02 25144 04 0000 150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49867B7" w14:textId="77777777" w:rsidR="001533E4" w:rsidRPr="00E80A6D" w:rsidRDefault="001533E4" w:rsidP="00C95E69">
            <w:pPr>
              <w:rPr>
                <w:rFonts w:ascii="Times New Roman" w:hAnsi="Times New Roman"/>
              </w:rPr>
            </w:pPr>
            <w:r w:rsidRPr="00E80A6D">
              <w:rPr>
                <w:rFonts w:ascii="Times New Roman" w:hAnsi="Times New Roman"/>
              </w:rPr>
              <w:t xml:space="preserve">Субсидии бюджетам городских округов в целях </w:t>
            </w:r>
            <w:proofErr w:type="spellStart"/>
            <w:r w:rsidRPr="00E80A6D">
              <w:rPr>
                <w:rFonts w:ascii="Times New Roman" w:hAnsi="Times New Roman"/>
              </w:rPr>
              <w:t>софинансирования</w:t>
            </w:r>
            <w:proofErr w:type="spellEnd"/>
            <w:r w:rsidRPr="00E80A6D">
              <w:rPr>
                <w:rFonts w:ascii="Times New Roman" w:hAnsi="Times New Roman"/>
              </w:rPr>
              <w:t xml:space="preserve">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5CFBDE8" w14:textId="77777777" w:rsidR="001533E4" w:rsidRPr="00E80A6D" w:rsidRDefault="001533E4" w:rsidP="00C95E69">
            <w:pPr>
              <w:jc w:val="right"/>
              <w:rPr>
                <w:rFonts w:ascii="Times New Roman" w:hAnsi="Times New Roman"/>
              </w:rPr>
            </w:pPr>
            <w:r w:rsidRPr="00E80A6D">
              <w:rPr>
                <w:rFonts w:ascii="Times New Roman" w:hAnsi="Times New Roman"/>
              </w:rPr>
              <w:t>231 000,0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DB552BC" w14:textId="77777777" w:rsidR="001533E4" w:rsidRPr="00E80A6D" w:rsidRDefault="001533E4" w:rsidP="00C95E69">
            <w:pPr>
              <w:jc w:val="right"/>
              <w:rPr>
                <w:rFonts w:ascii="Times New Roman" w:hAnsi="Times New Roman"/>
              </w:rPr>
            </w:pPr>
            <w:r w:rsidRPr="00E80A6D">
              <w:rPr>
                <w:rFonts w:ascii="Times New Roman" w:hAnsi="Times New Roman"/>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033CDE3" w14:textId="77777777" w:rsidR="001533E4" w:rsidRPr="00E80A6D" w:rsidRDefault="001533E4" w:rsidP="00C95E69">
            <w:pPr>
              <w:jc w:val="right"/>
              <w:rPr>
                <w:rFonts w:ascii="Times New Roman" w:hAnsi="Times New Roman"/>
              </w:rPr>
            </w:pPr>
            <w:r w:rsidRPr="00E80A6D">
              <w:rPr>
                <w:rFonts w:ascii="Times New Roman" w:hAnsi="Times New Roman"/>
              </w:rPr>
              <w:t>0,0</w:t>
            </w:r>
          </w:p>
        </w:tc>
      </w:tr>
      <w:tr w:rsidR="001533E4" w:rsidRPr="00E80A6D" w14:paraId="7C14C995"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C0966A3"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2 02 25156 04 0000 150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FB33E33" w14:textId="77777777" w:rsidR="001533E4" w:rsidRPr="00E80A6D" w:rsidRDefault="001533E4" w:rsidP="00C95E69">
            <w:pPr>
              <w:rPr>
                <w:rFonts w:ascii="Times New Roman" w:hAnsi="Times New Roman"/>
              </w:rPr>
            </w:pPr>
            <w:r w:rsidRPr="00E80A6D">
              <w:rPr>
                <w:rFonts w:ascii="Times New Roman" w:hAnsi="Times New Roman"/>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A661333" w14:textId="77777777" w:rsidR="001533E4" w:rsidRPr="00E80A6D" w:rsidRDefault="001533E4" w:rsidP="00C95E69">
            <w:pPr>
              <w:jc w:val="right"/>
              <w:rPr>
                <w:rFonts w:ascii="Times New Roman" w:hAnsi="Times New Roman"/>
              </w:rPr>
            </w:pPr>
            <w:r w:rsidRPr="00E80A6D">
              <w:rPr>
                <w:rFonts w:ascii="Times New Roman" w:hAnsi="Times New Roman"/>
              </w:rPr>
              <w:t>3 061 208,7</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8FB8237" w14:textId="77777777" w:rsidR="001533E4" w:rsidRPr="00E80A6D" w:rsidRDefault="001533E4" w:rsidP="00C95E69">
            <w:pPr>
              <w:jc w:val="right"/>
              <w:rPr>
                <w:rFonts w:ascii="Times New Roman" w:hAnsi="Times New Roman"/>
              </w:rPr>
            </w:pPr>
            <w:r w:rsidRPr="00E80A6D">
              <w:rPr>
                <w:rFonts w:ascii="Times New Roman" w:hAnsi="Times New Roman"/>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3BF4708" w14:textId="77777777" w:rsidR="001533E4" w:rsidRPr="00E80A6D" w:rsidRDefault="001533E4" w:rsidP="00C95E69">
            <w:pPr>
              <w:jc w:val="right"/>
              <w:rPr>
                <w:rFonts w:ascii="Times New Roman" w:hAnsi="Times New Roman"/>
              </w:rPr>
            </w:pPr>
            <w:r w:rsidRPr="00E80A6D">
              <w:rPr>
                <w:rFonts w:ascii="Times New Roman" w:hAnsi="Times New Roman"/>
              </w:rPr>
              <w:t>0,0</w:t>
            </w:r>
          </w:p>
        </w:tc>
      </w:tr>
      <w:tr w:rsidR="001533E4" w:rsidRPr="00E80A6D" w14:paraId="2BB14413"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4864480"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2 02 25179 04 0000 150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DFEC793" w14:textId="77777777" w:rsidR="001533E4" w:rsidRPr="00E80A6D" w:rsidRDefault="001533E4" w:rsidP="00C95E69">
            <w:pPr>
              <w:rPr>
                <w:rFonts w:ascii="Times New Roman" w:hAnsi="Times New Roman"/>
              </w:rPr>
            </w:pPr>
            <w:r w:rsidRPr="00E80A6D">
              <w:rPr>
                <w:rFonts w:ascii="Times New Roman" w:hAnsi="Times New Roman"/>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23B53E0" w14:textId="77777777" w:rsidR="001533E4" w:rsidRPr="00E80A6D" w:rsidRDefault="001533E4" w:rsidP="00C95E69">
            <w:pPr>
              <w:jc w:val="right"/>
              <w:rPr>
                <w:rFonts w:ascii="Times New Roman" w:hAnsi="Times New Roman"/>
              </w:rPr>
            </w:pPr>
            <w:r w:rsidRPr="00E80A6D">
              <w:rPr>
                <w:rFonts w:ascii="Times New Roman" w:hAnsi="Times New Roman"/>
              </w:rPr>
              <w:t>9 217,9</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90DB3C9" w14:textId="77777777" w:rsidR="001533E4" w:rsidRPr="00E80A6D" w:rsidRDefault="001533E4" w:rsidP="00C95E69">
            <w:pPr>
              <w:jc w:val="right"/>
              <w:rPr>
                <w:rFonts w:ascii="Times New Roman" w:hAnsi="Times New Roman"/>
              </w:rPr>
            </w:pPr>
            <w:r w:rsidRPr="00E80A6D">
              <w:rPr>
                <w:rFonts w:ascii="Times New Roman" w:hAnsi="Times New Roman"/>
              </w:rPr>
              <w:t>9 357,8</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DB6DFB7" w14:textId="77777777" w:rsidR="001533E4" w:rsidRPr="00E80A6D" w:rsidRDefault="001533E4" w:rsidP="00C95E69">
            <w:pPr>
              <w:jc w:val="right"/>
              <w:rPr>
                <w:rFonts w:ascii="Times New Roman" w:hAnsi="Times New Roman"/>
              </w:rPr>
            </w:pPr>
            <w:r w:rsidRPr="00E80A6D">
              <w:rPr>
                <w:rFonts w:ascii="Times New Roman" w:hAnsi="Times New Roman"/>
              </w:rPr>
              <w:t>9 527,0</w:t>
            </w:r>
          </w:p>
        </w:tc>
      </w:tr>
      <w:tr w:rsidR="001533E4" w:rsidRPr="00E80A6D" w14:paraId="43A34671"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A8D6983"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2 02 25304 04 0000 150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E15B3E9" w14:textId="77777777" w:rsidR="001533E4" w:rsidRPr="00E80A6D" w:rsidRDefault="001533E4" w:rsidP="00C95E69">
            <w:pPr>
              <w:rPr>
                <w:rFonts w:ascii="Times New Roman" w:hAnsi="Times New Roman"/>
              </w:rPr>
            </w:pPr>
            <w:r w:rsidRPr="00E80A6D">
              <w:rPr>
                <w:rFonts w:ascii="Times New Roman" w:hAnsi="Times New Roman"/>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1A3CC03" w14:textId="77777777" w:rsidR="001533E4" w:rsidRPr="00E80A6D" w:rsidRDefault="001533E4" w:rsidP="00C95E69">
            <w:pPr>
              <w:jc w:val="right"/>
              <w:rPr>
                <w:rFonts w:ascii="Times New Roman" w:hAnsi="Times New Roman"/>
              </w:rPr>
            </w:pPr>
            <w:r w:rsidRPr="00E80A6D">
              <w:rPr>
                <w:rFonts w:ascii="Times New Roman" w:hAnsi="Times New Roman"/>
              </w:rPr>
              <w:t>162 417,6</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3D644D0" w14:textId="77777777" w:rsidR="001533E4" w:rsidRPr="00E80A6D" w:rsidRDefault="001533E4" w:rsidP="00C95E69">
            <w:pPr>
              <w:jc w:val="right"/>
              <w:rPr>
                <w:rFonts w:ascii="Times New Roman" w:hAnsi="Times New Roman"/>
              </w:rPr>
            </w:pPr>
            <w:r w:rsidRPr="00E80A6D">
              <w:rPr>
                <w:rFonts w:ascii="Times New Roman" w:hAnsi="Times New Roman"/>
              </w:rPr>
              <w:t>139 554,1</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E1AC277" w14:textId="77777777" w:rsidR="001533E4" w:rsidRPr="00E80A6D" w:rsidRDefault="001533E4" w:rsidP="00C95E69">
            <w:pPr>
              <w:jc w:val="right"/>
              <w:rPr>
                <w:rFonts w:ascii="Times New Roman" w:hAnsi="Times New Roman"/>
              </w:rPr>
            </w:pPr>
            <w:r w:rsidRPr="00E80A6D">
              <w:rPr>
                <w:rFonts w:ascii="Times New Roman" w:hAnsi="Times New Roman"/>
              </w:rPr>
              <w:t>133 856,6</w:t>
            </w:r>
          </w:p>
        </w:tc>
      </w:tr>
      <w:tr w:rsidR="001533E4" w:rsidRPr="00E80A6D" w14:paraId="7E40E78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9D23683"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2 02 25750 04 0000 150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0823B26" w14:textId="77777777" w:rsidR="001533E4" w:rsidRPr="00E80A6D" w:rsidRDefault="001533E4" w:rsidP="00C95E69">
            <w:pPr>
              <w:rPr>
                <w:rFonts w:ascii="Times New Roman" w:hAnsi="Times New Roman"/>
              </w:rPr>
            </w:pPr>
            <w:r w:rsidRPr="00E80A6D">
              <w:rPr>
                <w:rFonts w:ascii="Times New Roman" w:hAnsi="Times New Roman"/>
              </w:rPr>
              <w:t>Субсидии бюджетам городских округов на реализацию мероприятий по модернизации школьных систем образования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F23E86F" w14:textId="77777777" w:rsidR="001533E4" w:rsidRPr="00E80A6D" w:rsidRDefault="001533E4" w:rsidP="00C95E69">
            <w:pPr>
              <w:jc w:val="right"/>
              <w:rPr>
                <w:rFonts w:ascii="Times New Roman" w:hAnsi="Times New Roman"/>
              </w:rPr>
            </w:pPr>
            <w:r w:rsidRPr="00E80A6D">
              <w:rPr>
                <w:rFonts w:ascii="Times New Roman" w:hAnsi="Times New Roman"/>
              </w:rPr>
              <w:t>129 864,3</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F98DD09" w14:textId="77777777" w:rsidR="001533E4" w:rsidRPr="00E80A6D" w:rsidRDefault="001533E4" w:rsidP="00C95E69">
            <w:pPr>
              <w:jc w:val="right"/>
              <w:rPr>
                <w:rFonts w:ascii="Times New Roman" w:hAnsi="Times New Roman"/>
              </w:rPr>
            </w:pPr>
            <w:r w:rsidRPr="00E80A6D">
              <w:rPr>
                <w:rFonts w:ascii="Times New Roman" w:hAnsi="Times New Roman"/>
              </w:rPr>
              <w:t>108 004,6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664A5FF" w14:textId="77777777" w:rsidR="001533E4" w:rsidRPr="00E80A6D" w:rsidRDefault="001533E4" w:rsidP="00C95E69">
            <w:pPr>
              <w:jc w:val="right"/>
              <w:rPr>
                <w:rFonts w:ascii="Times New Roman" w:hAnsi="Times New Roman"/>
              </w:rPr>
            </w:pPr>
            <w:r w:rsidRPr="00E80A6D">
              <w:rPr>
                <w:rFonts w:ascii="Times New Roman" w:hAnsi="Times New Roman"/>
              </w:rPr>
              <w:t>0,0</w:t>
            </w:r>
          </w:p>
        </w:tc>
      </w:tr>
      <w:tr w:rsidR="001533E4" w:rsidRPr="00E80A6D" w14:paraId="73B597B7"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AFFE3BE"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2 02 29999 04 0000 150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5D0A97E" w14:textId="77777777" w:rsidR="001533E4" w:rsidRPr="00E80A6D" w:rsidRDefault="001533E4" w:rsidP="00C95E69">
            <w:pPr>
              <w:rPr>
                <w:rFonts w:ascii="Times New Roman" w:hAnsi="Times New Roman"/>
              </w:rPr>
            </w:pPr>
            <w:r w:rsidRPr="00E80A6D">
              <w:rPr>
                <w:rFonts w:ascii="Times New Roman" w:hAnsi="Times New Roman"/>
              </w:rPr>
              <w:t>Прочие субсидии бюджетам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1032CD4" w14:textId="77777777" w:rsidR="001533E4" w:rsidRPr="00E80A6D" w:rsidRDefault="001533E4" w:rsidP="00C95E69">
            <w:pPr>
              <w:jc w:val="right"/>
              <w:rPr>
                <w:rFonts w:ascii="Times New Roman" w:hAnsi="Times New Roman"/>
              </w:rPr>
            </w:pPr>
            <w:r w:rsidRPr="00E80A6D">
              <w:rPr>
                <w:rFonts w:ascii="Times New Roman" w:hAnsi="Times New Roman"/>
              </w:rPr>
              <w:t>212 505,8</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1DB83A1" w14:textId="77777777" w:rsidR="001533E4" w:rsidRPr="00E80A6D" w:rsidRDefault="001533E4" w:rsidP="00C95E69">
            <w:pPr>
              <w:jc w:val="right"/>
              <w:rPr>
                <w:rFonts w:ascii="Times New Roman" w:hAnsi="Times New Roman"/>
              </w:rPr>
            </w:pPr>
            <w:r w:rsidRPr="00E80A6D">
              <w:rPr>
                <w:rFonts w:ascii="Times New Roman" w:hAnsi="Times New Roman"/>
              </w:rPr>
              <w:t>134 093,2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D557D53" w14:textId="77777777" w:rsidR="001533E4" w:rsidRPr="00E80A6D" w:rsidRDefault="001533E4" w:rsidP="00C95E69">
            <w:pPr>
              <w:jc w:val="right"/>
              <w:rPr>
                <w:rFonts w:ascii="Times New Roman" w:hAnsi="Times New Roman"/>
              </w:rPr>
            </w:pPr>
            <w:r w:rsidRPr="00E80A6D">
              <w:rPr>
                <w:rFonts w:ascii="Times New Roman" w:hAnsi="Times New Roman"/>
              </w:rPr>
              <w:t>50 716,4</w:t>
            </w:r>
          </w:p>
        </w:tc>
      </w:tr>
      <w:tr w:rsidR="001533E4" w:rsidRPr="00E80A6D" w14:paraId="7E74AAD3"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88A3B06"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2 02 30000 00 0000 150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A070C1B" w14:textId="77777777" w:rsidR="001533E4" w:rsidRPr="00E80A6D" w:rsidRDefault="001533E4" w:rsidP="00C95E69">
            <w:pPr>
              <w:rPr>
                <w:rFonts w:ascii="Times New Roman" w:hAnsi="Times New Roman"/>
                <w:b/>
              </w:rPr>
            </w:pPr>
            <w:r w:rsidRPr="00E80A6D">
              <w:rPr>
                <w:rFonts w:ascii="Times New Roman" w:hAnsi="Times New Roman"/>
                <w:b/>
              </w:rPr>
              <w:t>Субвенции бюджетам бюджетной системы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B6820C1" w14:textId="77777777" w:rsidR="001533E4" w:rsidRPr="00E80A6D" w:rsidRDefault="001533E4" w:rsidP="00C95E69">
            <w:pPr>
              <w:jc w:val="right"/>
              <w:rPr>
                <w:rFonts w:ascii="Times New Roman" w:hAnsi="Times New Roman"/>
                <w:b/>
              </w:rPr>
            </w:pPr>
            <w:r w:rsidRPr="00E80A6D">
              <w:rPr>
                <w:rFonts w:ascii="Times New Roman" w:hAnsi="Times New Roman"/>
                <w:b/>
              </w:rPr>
              <w:t>4 031 753,6</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4BD67BF" w14:textId="77777777" w:rsidR="001533E4" w:rsidRPr="00E80A6D" w:rsidRDefault="001533E4" w:rsidP="00C95E69">
            <w:pPr>
              <w:jc w:val="right"/>
              <w:rPr>
                <w:rFonts w:ascii="Times New Roman" w:hAnsi="Times New Roman"/>
                <w:b/>
              </w:rPr>
            </w:pPr>
            <w:r w:rsidRPr="00E80A6D">
              <w:rPr>
                <w:rFonts w:ascii="Times New Roman" w:hAnsi="Times New Roman"/>
                <w:b/>
              </w:rPr>
              <w:t>4 224 083,4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1421036" w14:textId="77777777" w:rsidR="001533E4" w:rsidRPr="00E80A6D" w:rsidRDefault="001533E4" w:rsidP="00C95E69">
            <w:pPr>
              <w:jc w:val="right"/>
              <w:rPr>
                <w:rFonts w:ascii="Times New Roman" w:hAnsi="Times New Roman"/>
                <w:b/>
              </w:rPr>
            </w:pPr>
            <w:r w:rsidRPr="00E80A6D">
              <w:rPr>
                <w:rFonts w:ascii="Times New Roman" w:hAnsi="Times New Roman"/>
                <w:b/>
              </w:rPr>
              <w:t>4 237 970,0</w:t>
            </w:r>
          </w:p>
        </w:tc>
      </w:tr>
      <w:tr w:rsidR="001533E4" w:rsidRPr="00E80A6D" w14:paraId="6DB74E06"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CCA5E3B"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2 02 30013 04 0000 150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A8DE7C1" w14:textId="77777777" w:rsidR="001533E4" w:rsidRPr="00E80A6D" w:rsidRDefault="001533E4" w:rsidP="00C95E69">
            <w:pPr>
              <w:rPr>
                <w:rFonts w:ascii="Times New Roman" w:hAnsi="Times New Roman"/>
              </w:rPr>
            </w:pPr>
            <w:r w:rsidRPr="00E80A6D">
              <w:rPr>
                <w:rFonts w:ascii="Times New Roman" w:hAnsi="Times New Roman"/>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100CDA7" w14:textId="77777777" w:rsidR="001533E4" w:rsidRPr="00E80A6D" w:rsidRDefault="001533E4" w:rsidP="00C95E69">
            <w:pPr>
              <w:jc w:val="right"/>
              <w:rPr>
                <w:rFonts w:ascii="Times New Roman" w:hAnsi="Times New Roman"/>
              </w:rPr>
            </w:pPr>
            <w:r w:rsidRPr="00E80A6D">
              <w:rPr>
                <w:rFonts w:ascii="Times New Roman" w:hAnsi="Times New Roman"/>
              </w:rPr>
              <w:t>907,0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6DE40C7" w14:textId="77777777" w:rsidR="001533E4" w:rsidRPr="00E80A6D" w:rsidRDefault="001533E4" w:rsidP="00C95E69">
            <w:pPr>
              <w:jc w:val="right"/>
              <w:rPr>
                <w:rFonts w:ascii="Times New Roman" w:hAnsi="Times New Roman"/>
              </w:rPr>
            </w:pPr>
            <w:r w:rsidRPr="00E80A6D">
              <w:rPr>
                <w:rFonts w:ascii="Times New Roman" w:hAnsi="Times New Roman"/>
              </w:rPr>
              <w:t>907,0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7680C93" w14:textId="77777777" w:rsidR="001533E4" w:rsidRPr="00E80A6D" w:rsidRDefault="001533E4" w:rsidP="00C95E69">
            <w:pPr>
              <w:jc w:val="right"/>
              <w:rPr>
                <w:rFonts w:ascii="Times New Roman" w:hAnsi="Times New Roman"/>
              </w:rPr>
            </w:pPr>
            <w:r w:rsidRPr="00E80A6D">
              <w:rPr>
                <w:rFonts w:ascii="Times New Roman" w:hAnsi="Times New Roman"/>
              </w:rPr>
              <w:t>907,0</w:t>
            </w:r>
          </w:p>
        </w:tc>
      </w:tr>
      <w:tr w:rsidR="001533E4" w:rsidRPr="00E80A6D" w14:paraId="7EDFA02C"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C39284E"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2 02 30024 04 0000 150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7CBF002" w14:textId="77777777" w:rsidR="001533E4" w:rsidRPr="00E80A6D" w:rsidRDefault="001533E4" w:rsidP="00C95E69">
            <w:pPr>
              <w:rPr>
                <w:rFonts w:ascii="Times New Roman" w:hAnsi="Times New Roman"/>
              </w:rPr>
            </w:pPr>
            <w:r w:rsidRPr="00E80A6D">
              <w:rPr>
                <w:rFonts w:ascii="Times New Roman" w:hAnsi="Times New Roman"/>
              </w:rPr>
              <w:t>Субвенции бюджетам городских округов на выполнение передаваемых полномочий субъектов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5C354FE" w14:textId="77777777" w:rsidR="001533E4" w:rsidRPr="00E80A6D" w:rsidRDefault="001533E4" w:rsidP="00C95E69">
            <w:pPr>
              <w:jc w:val="right"/>
              <w:rPr>
                <w:rFonts w:ascii="Times New Roman" w:hAnsi="Times New Roman"/>
              </w:rPr>
            </w:pPr>
            <w:r w:rsidRPr="00E80A6D">
              <w:rPr>
                <w:rFonts w:ascii="Times New Roman" w:hAnsi="Times New Roman"/>
              </w:rPr>
              <w:t>3 919 638,6</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1A06D10" w14:textId="77777777" w:rsidR="001533E4" w:rsidRPr="00E80A6D" w:rsidRDefault="001533E4" w:rsidP="00C95E69">
            <w:pPr>
              <w:jc w:val="right"/>
              <w:rPr>
                <w:rFonts w:ascii="Times New Roman" w:hAnsi="Times New Roman"/>
              </w:rPr>
            </w:pPr>
            <w:r w:rsidRPr="00E80A6D">
              <w:rPr>
                <w:rFonts w:ascii="Times New Roman" w:hAnsi="Times New Roman"/>
              </w:rPr>
              <w:t>4 112 362,2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284E205" w14:textId="77777777" w:rsidR="001533E4" w:rsidRPr="00E80A6D" w:rsidRDefault="001533E4" w:rsidP="00C95E69">
            <w:pPr>
              <w:jc w:val="right"/>
              <w:rPr>
                <w:rFonts w:ascii="Times New Roman" w:hAnsi="Times New Roman"/>
              </w:rPr>
            </w:pPr>
            <w:r w:rsidRPr="00E80A6D">
              <w:rPr>
                <w:rFonts w:ascii="Times New Roman" w:hAnsi="Times New Roman"/>
              </w:rPr>
              <w:t>4 125 256,3</w:t>
            </w:r>
          </w:p>
        </w:tc>
      </w:tr>
      <w:tr w:rsidR="001533E4" w:rsidRPr="00E80A6D" w14:paraId="06D8EB7F"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410A753"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2 02 30027 04 0000 150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DF01835" w14:textId="77777777" w:rsidR="001533E4" w:rsidRPr="00E80A6D" w:rsidRDefault="001533E4" w:rsidP="00C95E69">
            <w:pPr>
              <w:rPr>
                <w:rFonts w:ascii="Times New Roman" w:hAnsi="Times New Roman"/>
              </w:rPr>
            </w:pPr>
            <w:r w:rsidRPr="00E80A6D">
              <w:rPr>
                <w:rFonts w:ascii="Times New Roman" w:hAnsi="Times New Roman"/>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EDD892A" w14:textId="77777777" w:rsidR="001533E4" w:rsidRPr="00E80A6D" w:rsidRDefault="001533E4" w:rsidP="00C95E69">
            <w:pPr>
              <w:jc w:val="right"/>
              <w:rPr>
                <w:rFonts w:ascii="Times New Roman" w:hAnsi="Times New Roman"/>
              </w:rPr>
            </w:pPr>
            <w:r w:rsidRPr="00E80A6D">
              <w:rPr>
                <w:rFonts w:ascii="Times New Roman" w:hAnsi="Times New Roman"/>
              </w:rPr>
              <w:t>94 131,5</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3E3D6EB" w14:textId="77777777" w:rsidR="001533E4" w:rsidRPr="00E80A6D" w:rsidRDefault="001533E4" w:rsidP="00C95E69">
            <w:pPr>
              <w:jc w:val="right"/>
              <w:rPr>
                <w:rFonts w:ascii="Times New Roman" w:hAnsi="Times New Roman"/>
              </w:rPr>
            </w:pPr>
            <w:r w:rsidRPr="00E80A6D">
              <w:rPr>
                <w:rFonts w:ascii="Times New Roman" w:hAnsi="Times New Roman"/>
              </w:rPr>
              <w:t>94 131,5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6B8B3DC" w14:textId="77777777" w:rsidR="001533E4" w:rsidRPr="00E80A6D" w:rsidRDefault="001533E4" w:rsidP="00C95E69">
            <w:pPr>
              <w:jc w:val="right"/>
              <w:rPr>
                <w:rFonts w:ascii="Times New Roman" w:hAnsi="Times New Roman"/>
              </w:rPr>
            </w:pPr>
            <w:r w:rsidRPr="00E80A6D">
              <w:rPr>
                <w:rFonts w:ascii="Times New Roman" w:hAnsi="Times New Roman"/>
              </w:rPr>
              <w:t>94 131,5</w:t>
            </w:r>
          </w:p>
        </w:tc>
      </w:tr>
      <w:tr w:rsidR="001533E4" w:rsidRPr="00E80A6D" w14:paraId="3AB149E7"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ACF222E"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2 02 30029 04 0000 150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75F1DA6" w14:textId="77777777" w:rsidR="001533E4" w:rsidRPr="00E80A6D" w:rsidRDefault="001533E4" w:rsidP="00C95E69">
            <w:pPr>
              <w:rPr>
                <w:rFonts w:ascii="Times New Roman" w:hAnsi="Times New Roman"/>
              </w:rPr>
            </w:pPr>
            <w:r w:rsidRPr="00E80A6D">
              <w:rPr>
                <w:rFonts w:ascii="Times New Roman" w:hAnsi="Times New Roman"/>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7012219" w14:textId="77777777" w:rsidR="001533E4" w:rsidRPr="00E80A6D" w:rsidRDefault="001533E4" w:rsidP="00C95E69">
            <w:pPr>
              <w:jc w:val="right"/>
              <w:rPr>
                <w:rFonts w:ascii="Times New Roman" w:hAnsi="Times New Roman"/>
              </w:rPr>
            </w:pPr>
            <w:r w:rsidRPr="00E80A6D">
              <w:rPr>
                <w:rFonts w:ascii="Times New Roman" w:hAnsi="Times New Roman"/>
              </w:rPr>
              <w:t>1 568,0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1860D26" w14:textId="77777777" w:rsidR="001533E4" w:rsidRPr="00E80A6D" w:rsidRDefault="001533E4" w:rsidP="00C95E69">
            <w:pPr>
              <w:jc w:val="right"/>
              <w:rPr>
                <w:rFonts w:ascii="Times New Roman" w:hAnsi="Times New Roman"/>
              </w:rPr>
            </w:pPr>
            <w:r w:rsidRPr="00E80A6D">
              <w:rPr>
                <w:rFonts w:ascii="Times New Roman" w:hAnsi="Times New Roman"/>
              </w:rPr>
              <w:t>1 568,0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EB32C23" w14:textId="77777777" w:rsidR="001533E4" w:rsidRPr="00E80A6D" w:rsidRDefault="001533E4" w:rsidP="00C95E69">
            <w:pPr>
              <w:jc w:val="right"/>
              <w:rPr>
                <w:rFonts w:ascii="Times New Roman" w:hAnsi="Times New Roman"/>
              </w:rPr>
            </w:pPr>
            <w:r w:rsidRPr="00E80A6D">
              <w:rPr>
                <w:rFonts w:ascii="Times New Roman" w:hAnsi="Times New Roman"/>
              </w:rPr>
              <w:t>1 568,0</w:t>
            </w:r>
          </w:p>
        </w:tc>
      </w:tr>
      <w:tr w:rsidR="001533E4" w:rsidRPr="00E80A6D" w14:paraId="25FA84E3"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E6D0141"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2 02 35082 04 0000 150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6D5E863" w14:textId="77777777" w:rsidR="001533E4" w:rsidRPr="00E80A6D" w:rsidRDefault="001533E4" w:rsidP="00C95E69">
            <w:pPr>
              <w:rPr>
                <w:rFonts w:ascii="Times New Roman" w:hAnsi="Times New Roman"/>
              </w:rPr>
            </w:pPr>
            <w:r w:rsidRPr="00E80A6D">
              <w:rPr>
                <w:rFonts w:ascii="Times New Roman" w:hAnsi="Times New Roman"/>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7410CA3" w14:textId="77777777" w:rsidR="001533E4" w:rsidRPr="00E80A6D" w:rsidRDefault="001533E4" w:rsidP="00C95E69">
            <w:pPr>
              <w:jc w:val="right"/>
              <w:rPr>
                <w:rFonts w:ascii="Times New Roman" w:hAnsi="Times New Roman"/>
              </w:rPr>
            </w:pPr>
            <w:r w:rsidRPr="00E80A6D">
              <w:rPr>
                <w:rFonts w:ascii="Times New Roman" w:hAnsi="Times New Roman"/>
              </w:rPr>
              <w:t>13 573,9</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58E87A1" w14:textId="77777777" w:rsidR="001533E4" w:rsidRPr="00E80A6D" w:rsidRDefault="001533E4" w:rsidP="00C95E69">
            <w:pPr>
              <w:jc w:val="right"/>
              <w:rPr>
                <w:rFonts w:ascii="Times New Roman" w:hAnsi="Times New Roman"/>
              </w:rPr>
            </w:pPr>
            <w:r w:rsidRPr="00E80A6D">
              <w:rPr>
                <w:rFonts w:ascii="Times New Roman" w:hAnsi="Times New Roman"/>
              </w:rPr>
              <w:t>14 721,0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7F61118" w14:textId="77777777" w:rsidR="001533E4" w:rsidRPr="00E80A6D" w:rsidRDefault="001533E4" w:rsidP="00C95E69">
            <w:pPr>
              <w:jc w:val="right"/>
              <w:rPr>
                <w:rFonts w:ascii="Times New Roman" w:hAnsi="Times New Roman"/>
              </w:rPr>
            </w:pPr>
            <w:r w:rsidRPr="00E80A6D">
              <w:rPr>
                <w:rFonts w:ascii="Times New Roman" w:hAnsi="Times New Roman"/>
              </w:rPr>
              <w:t>16 079,9</w:t>
            </w:r>
          </w:p>
        </w:tc>
      </w:tr>
      <w:tr w:rsidR="001533E4" w:rsidRPr="00E80A6D" w14:paraId="3360A1B0"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6C8B0AA"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lastRenderedPageBreak/>
              <w:t>2 02 35120 04 0000 150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C2E2614" w14:textId="77777777" w:rsidR="001533E4" w:rsidRPr="00E80A6D" w:rsidRDefault="001533E4" w:rsidP="00C95E69">
            <w:pPr>
              <w:rPr>
                <w:rFonts w:ascii="Times New Roman" w:hAnsi="Times New Roman"/>
              </w:rPr>
            </w:pPr>
            <w:r w:rsidRPr="00E80A6D">
              <w:rPr>
                <w:rFonts w:ascii="Times New Roman" w:hAnsi="Times New Roman"/>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1778936" w14:textId="77777777" w:rsidR="001533E4" w:rsidRPr="00E80A6D" w:rsidRDefault="001533E4" w:rsidP="00C95E69">
            <w:pPr>
              <w:jc w:val="right"/>
              <w:rPr>
                <w:rFonts w:ascii="Times New Roman" w:hAnsi="Times New Roman"/>
              </w:rPr>
            </w:pPr>
            <w:r w:rsidRPr="00E80A6D">
              <w:rPr>
                <w:rFonts w:ascii="Times New Roman" w:hAnsi="Times New Roman"/>
              </w:rPr>
              <w:t>28,7</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1D79C14" w14:textId="77777777" w:rsidR="001533E4" w:rsidRPr="00E80A6D" w:rsidRDefault="001533E4" w:rsidP="00C95E69">
            <w:pPr>
              <w:jc w:val="right"/>
              <w:rPr>
                <w:rFonts w:ascii="Times New Roman" w:hAnsi="Times New Roman"/>
              </w:rPr>
            </w:pPr>
            <w:r w:rsidRPr="00E80A6D">
              <w:rPr>
                <w:rFonts w:ascii="Times New Roman" w:hAnsi="Times New Roman"/>
              </w:rPr>
              <w:t>393,7</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78BA5B4" w14:textId="77777777" w:rsidR="001533E4" w:rsidRPr="00E80A6D" w:rsidRDefault="001533E4" w:rsidP="00C95E69">
            <w:pPr>
              <w:jc w:val="right"/>
              <w:rPr>
                <w:rFonts w:ascii="Times New Roman" w:hAnsi="Times New Roman"/>
              </w:rPr>
            </w:pPr>
            <w:r w:rsidRPr="00E80A6D">
              <w:rPr>
                <w:rFonts w:ascii="Times New Roman" w:hAnsi="Times New Roman"/>
              </w:rPr>
              <w:t>27,3</w:t>
            </w:r>
          </w:p>
        </w:tc>
      </w:tr>
      <w:tr w:rsidR="001533E4" w:rsidRPr="00E80A6D" w14:paraId="21FF2645"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D27B8BA"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2 02 40000 00 0000 150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7E67E9B" w14:textId="77777777" w:rsidR="001533E4" w:rsidRPr="00E80A6D" w:rsidRDefault="001533E4" w:rsidP="00C95E69">
            <w:pPr>
              <w:rPr>
                <w:rFonts w:ascii="Times New Roman" w:hAnsi="Times New Roman"/>
                <w:b/>
              </w:rPr>
            </w:pPr>
            <w:r w:rsidRPr="00E80A6D">
              <w:rPr>
                <w:rFonts w:ascii="Times New Roman" w:hAnsi="Times New Roman"/>
                <w:b/>
              </w:rPr>
              <w:t>Иные межбюджетные трансферты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093BB48" w14:textId="77777777" w:rsidR="001533E4" w:rsidRPr="00E80A6D" w:rsidRDefault="001533E4" w:rsidP="00C95E69">
            <w:pPr>
              <w:jc w:val="right"/>
              <w:rPr>
                <w:rFonts w:ascii="Times New Roman" w:hAnsi="Times New Roman"/>
                <w:b/>
              </w:rPr>
            </w:pPr>
            <w:r w:rsidRPr="00E80A6D">
              <w:rPr>
                <w:rFonts w:ascii="Times New Roman" w:hAnsi="Times New Roman"/>
                <w:b/>
              </w:rPr>
              <w:t>107 446,3</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E846AC2" w14:textId="77777777" w:rsidR="001533E4" w:rsidRPr="00E80A6D" w:rsidRDefault="001533E4" w:rsidP="00C95E69">
            <w:pPr>
              <w:jc w:val="right"/>
              <w:rPr>
                <w:rFonts w:ascii="Times New Roman" w:hAnsi="Times New Roman"/>
                <w:b/>
              </w:rPr>
            </w:pPr>
            <w:r w:rsidRPr="00E80A6D">
              <w:rPr>
                <w:rFonts w:ascii="Times New Roman" w:hAnsi="Times New Roman"/>
                <w:b/>
              </w:rPr>
              <w:t>107 446,3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90077C1" w14:textId="77777777" w:rsidR="001533E4" w:rsidRPr="00E80A6D" w:rsidRDefault="001533E4" w:rsidP="00C95E69">
            <w:pPr>
              <w:jc w:val="right"/>
              <w:rPr>
                <w:rFonts w:ascii="Times New Roman" w:hAnsi="Times New Roman"/>
                <w:b/>
              </w:rPr>
            </w:pPr>
            <w:r w:rsidRPr="00E80A6D">
              <w:rPr>
                <w:rFonts w:ascii="Times New Roman" w:hAnsi="Times New Roman"/>
                <w:b/>
              </w:rPr>
              <w:t>108 461,8</w:t>
            </w:r>
          </w:p>
        </w:tc>
      </w:tr>
      <w:tr w:rsidR="001533E4" w:rsidRPr="00E80A6D" w14:paraId="54086FE6"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46BE1FB" w14:textId="77777777" w:rsidR="001533E4" w:rsidRPr="00E80A6D" w:rsidRDefault="001533E4" w:rsidP="00C95E69">
            <w:pPr>
              <w:jc w:val="center"/>
              <w:rPr>
                <w:rFonts w:ascii="Times New Roman" w:hAnsi="Times New Roman"/>
                <w:b/>
                <w:lang w:val="en-US"/>
              </w:rPr>
            </w:pPr>
            <w:r w:rsidRPr="00E80A6D">
              <w:rPr>
                <w:rFonts w:ascii="Times New Roman" w:hAnsi="Times New Roman"/>
                <w:b/>
                <w:lang w:val="en-US"/>
              </w:rPr>
              <w:t>2 07 00000 00 0000 000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9C94DDF" w14:textId="77777777" w:rsidR="001533E4" w:rsidRPr="00E80A6D" w:rsidRDefault="001533E4" w:rsidP="00C95E69">
            <w:pPr>
              <w:rPr>
                <w:rFonts w:ascii="Times New Roman" w:hAnsi="Times New Roman"/>
                <w:b/>
              </w:rPr>
            </w:pPr>
            <w:r w:rsidRPr="00E80A6D">
              <w:rPr>
                <w:rFonts w:ascii="Times New Roman" w:hAnsi="Times New Roman"/>
                <w:b/>
              </w:rPr>
              <w:t>ПРОЧИЕ БЕЗВОЗМЕЗДНЫЕ ПОСТУПЛЕНИЯ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ABD4F3C" w14:textId="77777777" w:rsidR="001533E4" w:rsidRPr="00E80A6D" w:rsidRDefault="001533E4" w:rsidP="00C95E69">
            <w:pPr>
              <w:jc w:val="right"/>
              <w:rPr>
                <w:rFonts w:ascii="Times New Roman" w:hAnsi="Times New Roman"/>
                <w:b/>
              </w:rPr>
            </w:pPr>
            <w:r w:rsidRPr="00E80A6D">
              <w:rPr>
                <w:rFonts w:ascii="Times New Roman" w:hAnsi="Times New Roman"/>
                <w:b/>
              </w:rPr>
              <w:t>151 925,0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B9587DD" w14:textId="77777777" w:rsidR="001533E4" w:rsidRPr="00E80A6D" w:rsidRDefault="001533E4" w:rsidP="00C95E69">
            <w:pPr>
              <w:jc w:val="right"/>
              <w:rPr>
                <w:rFonts w:ascii="Times New Roman" w:hAnsi="Times New Roman"/>
                <w:b/>
              </w:rPr>
            </w:pPr>
            <w:r w:rsidRPr="00E80A6D">
              <w:rPr>
                <w:rFonts w:ascii="Times New Roman" w:hAnsi="Times New Roman"/>
                <w:b/>
              </w:rPr>
              <w:t>103 962,8</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28A05AD" w14:textId="77777777" w:rsidR="001533E4" w:rsidRPr="00E80A6D" w:rsidRDefault="001533E4" w:rsidP="00C95E69">
            <w:pPr>
              <w:jc w:val="right"/>
              <w:rPr>
                <w:rFonts w:ascii="Times New Roman" w:hAnsi="Times New Roman"/>
                <w:b/>
              </w:rPr>
            </w:pPr>
            <w:r w:rsidRPr="00E80A6D">
              <w:rPr>
                <w:rFonts w:ascii="Times New Roman" w:hAnsi="Times New Roman"/>
                <w:b/>
              </w:rPr>
              <w:t>90 603,0</w:t>
            </w:r>
          </w:p>
        </w:tc>
      </w:tr>
      <w:tr w:rsidR="001533E4" w:rsidRPr="00E80A6D" w14:paraId="1E4E466B"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2B9B148"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2 07 04000 04 0000 150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8D2F21F" w14:textId="77777777" w:rsidR="001533E4" w:rsidRPr="00E80A6D" w:rsidRDefault="001533E4" w:rsidP="00C95E69">
            <w:pPr>
              <w:rPr>
                <w:rFonts w:ascii="Times New Roman" w:hAnsi="Times New Roman"/>
              </w:rPr>
            </w:pPr>
            <w:r w:rsidRPr="00E80A6D">
              <w:rPr>
                <w:rFonts w:ascii="Times New Roman" w:hAnsi="Times New Roman"/>
              </w:rPr>
              <w:t>Прочие безвозмездные поступления в бюджеты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F9F565F" w14:textId="77777777" w:rsidR="001533E4" w:rsidRPr="00E80A6D" w:rsidRDefault="001533E4" w:rsidP="00C95E69">
            <w:pPr>
              <w:jc w:val="right"/>
              <w:rPr>
                <w:rFonts w:ascii="Times New Roman" w:hAnsi="Times New Roman"/>
              </w:rPr>
            </w:pPr>
            <w:r w:rsidRPr="00E80A6D">
              <w:rPr>
                <w:rFonts w:ascii="Times New Roman" w:hAnsi="Times New Roman"/>
              </w:rPr>
              <w:t>965,0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EC13C73" w14:textId="77777777" w:rsidR="001533E4" w:rsidRPr="00E80A6D" w:rsidRDefault="001533E4" w:rsidP="00C95E69">
            <w:pPr>
              <w:jc w:val="right"/>
              <w:rPr>
                <w:rFonts w:ascii="Times New Roman" w:hAnsi="Times New Roman"/>
              </w:rPr>
            </w:pPr>
            <w:r w:rsidRPr="00E80A6D">
              <w:rPr>
                <w:rFonts w:ascii="Times New Roman" w:hAnsi="Times New Roman"/>
              </w:rPr>
              <w:t>965,0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638DBA0" w14:textId="77777777" w:rsidR="001533E4" w:rsidRPr="00E80A6D" w:rsidRDefault="001533E4" w:rsidP="00C95E69">
            <w:pPr>
              <w:jc w:val="right"/>
              <w:rPr>
                <w:rFonts w:ascii="Times New Roman" w:hAnsi="Times New Roman"/>
              </w:rPr>
            </w:pPr>
            <w:r w:rsidRPr="00E80A6D">
              <w:rPr>
                <w:rFonts w:ascii="Times New Roman" w:hAnsi="Times New Roman"/>
              </w:rPr>
              <w:t>965,0</w:t>
            </w:r>
          </w:p>
        </w:tc>
      </w:tr>
      <w:tr w:rsidR="001533E4" w:rsidRPr="00E80A6D" w14:paraId="62546784"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BF040AD"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2 07 04020 04 0000 150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AEE0378" w14:textId="77777777" w:rsidR="001533E4" w:rsidRPr="00E80A6D" w:rsidRDefault="001533E4" w:rsidP="00C95E69">
            <w:pPr>
              <w:rPr>
                <w:rFonts w:ascii="Times New Roman" w:hAnsi="Times New Roman"/>
              </w:rPr>
            </w:pPr>
            <w:r w:rsidRPr="00E80A6D">
              <w:rPr>
                <w:rFonts w:ascii="Times New Roman" w:hAnsi="Times New Roman"/>
              </w:rPr>
              <w:t>Поступления от денежных пожертвований, предоставляемых физическими лицами получателям средств бюджетов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807C52B" w14:textId="77777777" w:rsidR="001533E4" w:rsidRPr="00E80A6D" w:rsidRDefault="001533E4" w:rsidP="00C95E69">
            <w:pPr>
              <w:jc w:val="right"/>
              <w:rPr>
                <w:rFonts w:ascii="Times New Roman" w:hAnsi="Times New Roman"/>
              </w:rPr>
            </w:pPr>
            <w:r w:rsidRPr="00E80A6D">
              <w:rPr>
                <w:rFonts w:ascii="Times New Roman" w:hAnsi="Times New Roman"/>
              </w:rPr>
              <w:t>965,0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D23F3C4" w14:textId="77777777" w:rsidR="001533E4" w:rsidRPr="00E80A6D" w:rsidRDefault="001533E4" w:rsidP="00C95E69">
            <w:pPr>
              <w:jc w:val="right"/>
              <w:rPr>
                <w:rFonts w:ascii="Times New Roman" w:hAnsi="Times New Roman"/>
              </w:rPr>
            </w:pPr>
            <w:r w:rsidRPr="00E80A6D">
              <w:rPr>
                <w:rFonts w:ascii="Times New Roman" w:hAnsi="Times New Roman"/>
              </w:rPr>
              <w:t>965,0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74B6452" w14:textId="77777777" w:rsidR="001533E4" w:rsidRPr="00E80A6D" w:rsidRDefault="001533E4" w:rsidP="00C95E69">
            <w:pPr>
              <w:jc w:val="right"/>
              <w:rPr>
                <w:rFonts w:ascii="Times New Roman" w:hAnsi="Times New Roman"/>
              </w:rPr>
            </w:pPr>
            <w:r w:rsidRPr="00E80A6D">
              <w:rPr>
                <w:rFonts w:ascii="Times New Roman" w:hAnsi="Times New Roman"/>
              </w:rPr>
              <w:t>965,0</w:t>
            </w:r>
          </w:p>
        </w:tc>
      </w:tr>
      <w:tr w:rsidR="001533E4" w:rsidRPr="00E80A6D" w14:paraId="7B7D25C2"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B1428F7"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2 07 04020 04 0009 150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F7468CB" w14:textId="77777777" w:rsidR="001533E4" w:rsidRPr="00E80A6D" w:rsidRDefault="001533E4" w:rsidP="00C95E69">
            <w:pPr>
              <w:rPr>
                <w:rFonts w:ascii="Times New Roman" w:hAnsi="Times New Roman"/>
              </w:rPr>
            </w:pPr>
            <w:r w:rsidRPr="00E80A6D">
              <w:rPr>
                <w:rFonts w:ascii="Times New Roman" w:hAnsi="Times New Roman"/>
              </w:rPr>
              <w:t>Поступления от денежных пожертвований, предоставляемых физическими лицами получателям средств бюджетов городских округов (прочие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FE4FE27" w14:textId="77777777" w:rsidR="001533E4" w:rsidRPr="00E80A6D" w:rsidRDefault="001533E4" w:rsidP="00C95E69">
            <w:pPr>
              <w:jc w:val="right"/>
              <w:rPr>
                <w:rFonts w:ascii="Times New Roman" w:hAnsi="Times New Roman"/>
              </w:rPr>
            </w:pPr>
            <w:r w:rsidRPr="00E80A6D">
              <w:rPr>
                <w:rFonts w:ascii="Times New Roman" w:hAnsi="Times New Roman"/>
              </w:rPr>
              <w:t>965,0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EF6DFCE" w14:textId="77777777" w:rsidR="001533E4" w:rsidRPr="00E80A6D" w:rsidRDefault="001533E4" w:rsidP="00C95E69">
            <w:pPr>
              <w:jc w:val="right"/>
              <w:rPr>
                <w:rFonts w:ascii="Times New Roman" w:hAnsi="Times New Roman"/>
              </w:rPr>
            </w:pPr>
            <w:r w:rsidRPr="00E80A6D">
              <w:rPr>
                <w:rFonts w:ascii="Times New Roman" w:hAnsi="Times New Roman"/>
              </w:rPr>
              <w:t>965,0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FF4C02C" w14:textId="77777777" w:rsidR="001533E4" w:rsidRPr="00E80A6D" w:rsidRDefault="001533E4" w:rsidP="00C95E69">
            <w:pPr>
              <w:jc w:val="right"/>
              <w:rPr>
                <w:rFonts w:ascii="Times New Roman" w:hAnsi="Times New Roman"/>
              </w:rPr>
            </w:pPr>
            <w:r w:rsidRPr="00E80A6D">
              <w:rPr>
                <w:rFonts w:ascii="Times New Roman" w:hAnsi="Times New Roman"/>
              </w:rPr>
              <w:t>965,0</w:t>
            </w:r>
          </w:p>
        </w:tc>
      </w:tr>
      <w:tr w:rsidR="001533E4" w:rsidRPr="00E80A6D" w14:paraId="18BE344D"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B1E7226"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2 07 04050 04 0000 150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A0DDA39" w14:textId="77777777" w:rsidR="001533E4" w:rsidRPr="00E80A6D" w:rsidRDefault="001533E4" w:rsidP="00C95E69">
            <w:pPr>
              <w:rPr>
                <w:rFonts w:ascii="Times New Roman" w:hAnsi="Times New Roman"/>
              </w:rPr>
            </w:pPr>
            <w:r w:rsidRPr="00E80A6D">
              <w:rPr>
                <w:rFonts w:ascii="Times New Roman" w:hAnsi="Times New Roman"/>
              </w:rPr>
              <w:t>Прочие безвозмездные поступления в бюджеты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0797BF2" w14:textId="77777777" w:rsidR="001533E4" w:rsidRPr="00E80A6D" w:rsidRDefault="001533E4" w:rsidP="00C95E69">
            <w:pPr>
              <w:jc w:val="right"/>
              <w:rPr>
                <w:rFonts w:ascii="Times New Roman" w:hAnsi="Times New Roman"/>
              </w:rPr>
            </w:pPr>
            <w:r w:rsidRPr="00E80A6D">
              <w:rPr>
                <w:rFonts w:ascii="Times New Roman" w:hAnsi="Times New Roman"/>
              </w:rPr>
              <w:t>150 960,0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F94D870" w14:textId="77777777" w:rsidR="001533E4" w:rsidRPr="00E80A6D" w:rsidRDefault="001533E4" w:rsidP="00C95E69">
            <w:pPr>
              <w:jc w:val="right"/>
              <w:rPr>
                <w:rFonts w:ascii="Times New Roman" w:hAnsi="Times New Roman"/>
              </w:rPr>
            </w:pPr>
            <w:r w:rsidRPr="00E80A6D">
              <w:rPr>
                <w:rFonts w:ascii="Times New Roman" w:hAnsi="Times New Roman"/>
              </w:rPr>
              <w:t>102 997,8</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C4045B0" w14:textId="77777777" w:rsidR="001533E4" w:rsidRPr="00E80A6D" w:rsidRDefault="001533E4" w:rsidP="00C95E69">
            <w:pPr>
              <w:jc w:val="right"/>
              <w:rPr>
                <w:rFonts w:ascii="Times New Roman" w:hAnsi="Times New Roman"/>
              </w:rPr>
            </w:pPr>
            <w:r w:rsidRPr="00E80A6D">
              <w:rPr>
                <w:rFonts w:ascii="Times New Roman" w:hAnsi="Times New Roman"/>
              </w:rPr>
              <w:t>89 638,0</w:t>
            </w:r>
          </w:p>
        </w:tc>
      </w:tr>
      <w:tr w:rsidR="001533E4" w:rsidRPr="00E80A6D" w14:paraId="643BD757"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3E92CC3"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2 07 04050 04 0009 150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36716EC" w14:textId="77777777" w:rsidR="001533E4" w:rsidRPr="00E80A6D" w:rsidRDefault="001533E4" w:rsidP="00C95E69">
            <w:pPr>
              <w:rPr>
                <w:rFonts w:ascii="Times New Roman" w:hAnsi="Times New Roman"/>
              </w:rPr>
            </w:pPr>
            <w:r w:rsidRPr="00E80A6D">
              <w:rPr>
                <w:rFonts w:ascii="Times New Roman" w:hAnsi="Times New Roman"/>
              </w:rPr>
              <w:t>Прочие безвозмездные поступления в бюджеты городских округов (прочие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4E72CA9" w14:textId="77777777" w:rsidR="001533E4" w:rsidRPr="00E80A6D" w:rsidRDefault="001533E4" w:rsidP="00C95E69">
            <w:pPr>
              <w:jc w:val="right"/>
              <w:rPr>
                <w:rFonts w:ascii="Times New Roman" w:hAnsi="Times New Roman"/>
              </w:rPr>
            </w:pPr>
            <w:r w:rsidRPr="00E80A6D">
              <w:rPr>
                <w:rFonts w:ascii="Times New Roman" w:hAnsi="Times New Roman"/>
              </w:rPr>
              <w:t>150 000,0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3A90978" w14:textId="77777777" w:rsidR="001533E4" w:rsidRPr="00E80A6D" w:rsidRDefault="001533E4" w:rsidP="00C95E69">
            <w:pPr>
              <w:jc w:val="right"/>
              <w:rPr>
                <w:rFonts w:ascii="Times New Roman" w:hAnsi="Times New Roman"/>
              </w:rPr>
            </w:pPr>
            <w:r w:rsidRPr="00E80A6D">
              <w:rPr>
                <w:rFonts w:ascii="Times New Roman" w:hAnsi="Times New Roman"/>
              </w:rPr>
              <w:t>102 037,8</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6DCEB4F" w14:textId="77777777" w:rsidR="001533E4" w:rsidRPr="00E80A6D" w:rsidRDefault="001533E4" w:rsidP="00C95E69">
            <w:pPr>
              <w:jc w:val="right"/>
              <w:rPr>
                <w:rFonts w:ascii="Times New Roman" w:hAnsi="Times New Roman"/>
              </w:rPr>
            </w:pPr>
            <w:r w:rsidRPr="00E80A6D">
              <w:rPr>
                <w:rFonts w:ascii="Times New Roman" w:hAnsi="Times New Roman"/>
              </w:rPr>
              <w:t>88 678,0</w:t>
            </w:r>
          </w:p>
        </w:tc>
      </w:tr>
      <w:tr w:rsidR="001533E4" w:rsidRPr="00E80A6D" w14:paraId="3637B8E1" w14:textId="77777777" w:rsidTr="00C95E69">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6C113CC" w14:textId="77777777" w:rsidR="001533E4" w:rsidRPr="00E80A6D" w:rsidRDefault="001533E4" w:rsidP="00C95E69">
            <w:pPr>
              <w:jc w:val="center"/>
              <w:rPr>
                <w:rFonts w:ascii="Times New Roman" w:hAnsi="Times New Roman"/>
                <w:lang w:val="en-US"/>
              </w:rPr>
            </w:pPr>
            <w:r w:rsidRPr="00E80A6D">
              <w:rPr>
                <w:rFonts w:ascii="Times New Roman" w:hAnsi="Times New Roman"/>
                <w:lang w:val="en-US"/>
              </w:rPr>
              <w:t>2 07 04050 04 0053 150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821683B" w14:textId="77777777" w:rsidR="001533E4" w:rsidRPr="00E80A6D" w:rsidRDefault="001533E4" w:rsidP="00C95E69">
            <w:pPr>
              <w:rPr>
                <w:rFonts w:ascii="Times New Roman" w:hAnsi="Times New Roman"/>
              </w:rPr>
            </w:pPr>
            <w:r w:rsidRPr="00E80A6D">
              <w:rPr>
                <w:rFonts w:ascii="Times New Roman" w:hAnsi="Times New Roman"/>
              </w:rPr>
              <w:t>Прочие безвозмездные поступления в бюджеты городских округов (средства безвозмездных поступлений и иной приносящей доход деятельности)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4A86138" w14:textId="77777777" w:rsidR="001533E4" w:rsidRPr="00E80A6D" w:rsidRDefault="001533E4" w:rsidP="00C95E69">
            <w:pPr>
              <w:jc w:val="right"/>
              <w:rPr>
                <w:rFonts w:ascii="Times New Roman" w:hAnsi="Times New Roman"/>
              </w:rPr>
            </w:pPr>
            <w:r w:rsidRPr="00E80A6D">
              <w:rPr>
                <w:rFonts w:ascii="Times New Roman" w:hAnsi="Times New Roman"/>
              </w:rPr>
              <w:t>960,0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AA68D9D" w14:textId="77777777" w:rsidR="001533E4" w:rsidRPr="00E80A6D" w:rsidRDefault="001533E4" w:rsidP="00C95E69">
            <w:pPr>
              <w:jc w:val="right"/>
              <w:rPr>
                <w:rFonts w:ascii="Times New Roman" w:hAnsi="Times New Roman"/>
              </w:rPr>
            </w:pPr>
            <w:r w:rsidRPr="00E80A6D">
              <w:rPr>
                <w:rFonts w:ascii="Times New Roman" w:hAnsi="Times New Roman"/>
              </w:rPr>
              <w:t>960,0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293ABEF" w14:textId="77777777" w:rsidR="001533E4" w:rsidRPr="00E80A6D" w:rsidRDefault="001533E4" w:rsidP="00C95E69">
            <w:pPr>
              <w:jc w:val="right"/>
              <w:rPr>
                <w:rFonts w:ascii="Times New Roman" w:hAnsi="Times New Roman"/>
              </w:rPr>
            </w:pPr>
            <w:r w:rsidRPr="00E80A6D">
              <w:rPr>
                <w:rFonts w:ascii="Times New Roman" w:hAnsi="Times New Roman"/>
              </w:rPr>
              <w:t>960,0</w:t>
            </w:r>
          </w:p>
        </w:tc>
      </w:tr>
      <w:tr w:rsidR="001533E4" w:rsidRPr="003C772F" w14:paraId="692BF458" w14:textId="77777777" w:rsidTr="00C95E69">
        <w:trPr>
          <w:cantSplit/>
          <w:trHeight w:val="360"/>
        </w:trPr>
        <w:tc>
          <w:tcPr>
            <w:tcW w:w="6214" w:type="dxa"/>
            <w:gridSpan w:val="2"/>
            <w:shd w:val="clear" w:color="auto" w:fill="auto"/>
            <w:hideMark/>
          </w:tcPr>
          <w:p w14:paraId="12BC6D67" w14:textId="77777777" w:rsidR="001533E4" w:rsidRPr="003C772F" w:rsidRDefault="001533E4" w:rsidP="00C95E69">
            <w:pPr>
              <w:rPr>
                <w:rFonts w:ascii="Times New Roman" w:hAnsi="Times New Roman"/>
                <w:b/>
                <w:bCs/>
                <w:sz w:val="18"/>
              </w:rPr>
            </w:pPr>
            <w:r w:rsidRPr="003C772F">
              <w:rPr>
                <w:rFonts w:ascii="Times New Roman" w:hAnsi="Times New Roman"/>
                <w:b/>
                <w:bCs/>
                <w:sz w:val="18"/>
              </w:rPr>
              <w:t>ВСЕГО ДОХОДОВ</w:t>
            </w:r>
          </w:p>
        </w:tc>
        <w:tc>
          <w:tcPr>
            <w:tcW w:w="1248" w:type="dxa"/>
            <w:shd w:val="clear" w:color="auto" w:fill="auto"/>
            <w:hideMark/>
          </w:tcPr>
          <w:p w14:paraId="61BDBDD7" w14:textId="77777777" w:rsidR="001533E4" w:rsidRPr="003C772F" w:rsidRDefault="001533E4" w:rsidP="00C95E69">
            <w:pPr>
              <w:jc w:val="right"/>
              <w:rPr>
                <w:rFonts w:ascii="Times New Roman" w:hAnsi="Times New Roman"/>
                <w:b/>
                <w:bCs/>
                <w:sz w:val="18"/>
              </w:rPr>
            </w:pPr>
            <w:r w:rsidRPr="00E80A6D">
              <w:rPr>
                <w:rFonts w:ascii="Times New Roman" w:hAnsi="Times New Roman"/>
                <w:b/>
                <w:bCs/>
                <w:sz w:val="18"/>
              </w:rPr>
              <w:t>11 864 903,6</w:t>
            </w:r>
          </w:p>
        </w:tc>
        <w:tc>
          <w:tcPr>
            <w:tcW w:w="1248" w:type="dxa"/>
            <w:shd w:val="clear" w:color="auto" w:fill="auto"/>
            <w:hideMark/>
          </w:tcPr>
          <w:p w14:paraId="4728CE80" w14:textId="77777777" w:rsidR="001533E4" w:rsidRPr="003C772F" w:rsidRDefault="001533E4" w:rsidP="00C95E69">
            <w:pPr>
              <w:jc w:val="right"/>
              <w:rPr>
                <w:rFonts w:ascii="Times New Roman" w:hAnsi="Times New Roman"/>
                <w:b/>
                <w:bCs/>
                <w:sz w:val="18"/>
              </w:rPr>
            </w:pPr>
            <w:r w:rsidRPr="00E80A6D">
              <w:rPr>
                <w:rFonts w:ascii="Times New Roman" w:hAnsi="Times New Roman"/>
                <w:b/>
                <w:bCs/>
                <w:sz w:val="18"/>
              </w:rPr>
              <w:t>8 475 580,0</w:t>
            </w:r>
          </w:p>
        </w:tc>
        <w:tc>
          <w:tcPr>
            <w:tcW w:w="1354" w:type="dxa"/>
            <w:shd w:val="clear" w:color="auto" w:fill="auto"/>
            <w:hideMark/>
          </w:tcPr>
          <w:p w14:paraId="0386E5D6" w14:textId="77777777" w:rsidR="001533E4" w:rsidRPr="003C772F" w:rsidRDefault="001533E4" w:rsidP="00C95E69">
            <w:pPr>
              <w:jc w:val="right"/>
              <w:rPr>
                <w:rFonts w:ascii="Times New Roman" w:hAnsi="Times New Roman"/>
                <w:b/>
                <w:bCs/>
                <w:sz w:val="18"/>
              </w:rPr>
            </w:pPr>
            <w:r w:rsidRPr="00E80A6D">
              <w:rPr>
                <w:rFonts w:ascii="Times New Roman" w:hAnsi="Times New Roman"/>
                <w:b/>
                <w:bCs/>
                <w:sz w:val="18"/>
              </w:rPr>
              <w:t>8 324 232,5</w:t>
            </w:r>
          </w:p>
        </w:tc>
      </w:tr>
    </w:tbl>
    <w:p w14:paraId="5649B73F" w14:textId="77777777" w:rsidR="001533E4" w:rsidRDefault="001533E4" w:rsidP="001533E4">
      <w:pPr>
        <w:tabs>
          <w:tab w:val="left" w:pos="0"/>
        </w:tabs>
        <w:rPr>
          <w:rFonts w:ascii="Times New Roman" w:hAnsi="Times New Roman"/>
          <w:color w:val="000000" w:themeColor="text1"/>
          <w:sz w:val="28"/>
          <w:szCs w:val="28"/>
        </w:rPr>
      </w:pPr>
    </w:p>
    <w:p w14:paraId="6507DF93" w14:textId="77777777" w:rsidR="001533E4" w:rsidRDefault="001533E4" w:rsidP="001533E4">
      <w:pPr>
        <w:rPr>
          <w:rFonts w:ascii="Times New Roman" w:hAnsi="Times New Roman"/>
          <w:sz w:val="28"/>
          <w:szCs w:val="28"/>
        </w:rPr>
      </w:pPr>
    </w:p>
    <w:p w14:paraId="7A18F59F" w14:textId="77777777" w:rsidR="001533E4" w:rsidRDefault="001533E4" w:rsidP="001533E4">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2A93D231" w14:textId="77777777" w:rsidR="001533E4" w:rsidRDefault="001533E4" w:rsidP="001533E4">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14:paraId="03F37E31" w14:textId="77777777" w:rsidR="001533E4" w:rsidRDefault="001533E4" w:rsidP="001533E4">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w:t>
      </w:r>
      <w:r w:rsidRPr="00E27E8D">
        <w:rPr>
          <w:rFonts w:ascii="Times New Roman" w:hAnsi="Times New Roman"/>
          <w:sz w:val="28"/>
          <w:szCs w:val="28"/>
        </w:rPr>
        <w:t xml:space="preserve">. А. </w:t>
      </w:r>
      <w:r>
        <w:rPr>
          <w:rFonts w:ascii="Times New Roman" w:hAnsi="Times New Roman"/>
          <w:sz w:val="28"/>
          <w:szCs w:val="28"/>
        </w:rPr>
        <w:t>Вальшина</w:t>
      </w:r>
    </w:p>
    <w:p w14:paraId="2F3CCFDB" w14:textId="77777777" w:rsidR="001533E4" w:rsidRPr="00E27E8D" w:rsidRDefault="001533E4" w:rsidP="001533E4">
      <w:pPr>
        <w:tabs>
          <w:tab w:val="left" w:pos="0"/>
        </w:tabs>
        <w:rPr>
          <w:rFonts w:ascii="Times New Roman" w:hAnsi="Times New Roman"/>
          <w:sz w:val="28"/>
          <w:szCs w:val="28"/>
        </w:rPr>
      </w:pPr>
    </w:p>
    <w:p w14:paraId="4AFEC4EC" w14:textId="77777777" w:rsidR="001533E4" w:rsidRDefault="001533E4" w:rsidP="001533E4">
      <w:pPr>
        <w:rPr>
          <w:rFonts w:ascii="Times New Roman" w:hAnsi="Times New Roman"/>
          <w:color w:val="000000" w:themeColor="text1"/>
          <w:sz w:val="28"/>
          <w:szCs w:val="28"/>
        </w:rPr>
      </w:pPr>
      <w:r>
        <w:rPr>
          <w:rFonts w:ascii="Times New Roman" w:hAnsi="Times New Roman"/>
          <w:color w:val="000000" w:themeColor="text1"/>
          <w:sz w:val="28"/>
          <w:szCs w:val="28"/>
        </w:rPr>
        <w:br w:type="page"/>
      </w:r>
    </w:p>
    <w:tbl>
      <w:tblPr>
        <w:tblW w:w="517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5"/>
        <w:gridCol w:w="241"/>
        <w:gridCol w:w="191"/>
        <w:gridCol w:w="472"/>
        <w:gridCol w:w="351"/>
        <w:gridCol w:w="240"/>
        <w:gridCol w:w="665"/>
        <w:gridCol w:w="576"/>
        <w:gridCol w:w="483"/>
        <w:gridCol w:w="727"/>
        <w:gridCol w:w="291"/>
        <w:gridCol w:w="240"/>
        <w:gridCol w:w="646"/>
        <w:gridCol w:w="1142"/>
        <w:gridCol w:w="210"/>
      </w:tblGrid>
      <w:tr w:rsidR="001533E4" w:rsidRPr="00327678" w14:paraId="5E25E53E" w14:textId="77777777" w:rsidTr="00C95E69">
        <w:trPr>
          <w:gridAfter w:val="1"/>
          <w:wAfter w:w="99" w:type="pct"/>
          <w:cantSplit/>
          <w:trHeight w:val="1544"/>
        </w:trPr>
        <w:tc>
          <w:tcPr>
            <w:tcW w:w="4901" w:type="pct"/>
            <w:gridSpan w:val="14"/>
            <w:tcBorders>
              <w:top w:val="nil"/>
              <w:left w:val="nil"/>
              <w:bottom w:val="nil"/>
              <w:right w:val="nil"/>
            </w:tcBorders>
            <w:shd w:val="clear" w:color="auto" w:fill="auto"/>
            <w:noWrap/>
            <w:hideMark/>
          </w:tcPr>
          <w:p w14:paraId="2AD56CB3" w14:textId="77777777" w:rsidR="001533E4" w:rsidRPr="00327678" w:rsidRDefault="001533E4" w:rsidP="00C95E69">
            <w:pPr>
              <w:jc w:val="right"/>
              <w:rPr>
                <w:rFonts w:ascii="Times New Roman" w:hAnsi="Times New Roman"/>
                <w:bCs/>
                <w:sz w:val="24"/>
                <w:szCs w:val="24"/>
              </w:rPr>
            </w:pPr>
            <w:r w:rsidRPr="00327678">
              <w:rPr>
                <w:rFonts w:ascii="Times New Roman" w:hAnsi="Times New Roman"/>
                <w:bCs/>
                <w:sz w:val="24"/>
                <w:szCs w:val="24"/>
              </w:rPr>
              <w:lastRenderedPageBreak/>
              <w:t>Приложение  2 к решению</w:t>
            </w:r>
          </w:p>
          <w:p w14:paraId="58B7D622" w14:textId="77777777" w:rsidR="001533E4" w:rsidRPr="00327678" w:rsidRDefault="001533E4" w:rsidP="00C95E69">
            <w:pPr>
              <w:jc w:val="right"/>
              <w:rPr>
                <w:rFonts w:ascii="Times New Roman" w:hAnsi="Times New Roman"/>
                <w:bCs/>
                <w:sz w:val="24"/>
                <w:szCs w:val="24"/>
              </w:rPr>
            </w:pPr>
            <w:r w:rsidRPr="00327678">
              <w:rPr>
                <w:rFonts w:ascii="Times New Roman" w:hAnsi="Times New Roman"/>
                <w:bCs/>
                <w:sz w:val="24"/>
                <w:szCs w:val="24"/>
              </w:rPr>
              <w:t>Прокопьевского городского</w:t>
            </w:r>
          </w:p>
          <w:p w14:paraId="1F9EBEA7" w14:textId="77777777" w:rsidR="001533E4" w:rsidRPr="00327678" w:rsidRDefault="001533E4" w:rsidP="00C95E69">
            <w:pPr>
              <w:jc w:val="right"/>
              <w:rPr>
                <w:rFonts w:ascii="Times New Roman" w:hAnsi="Times New Roman"/>
                <w:bCs/>
                <w:sz w:val="24"/>
                <w:szCs w:val="24"/>
              </w:rPr>
            </w:pPr>
            <w:r w:rsidRPr="00327678">
              <w:rPr>
                <w:rFonts w:ascii="Times New Roman" w:hAnsi="Times New Roman"/>
                <w:bCs/>
                <w:sz w:val="24"/>
                <w:szCs w:val="24"/>
              </w:rPr>
              <w:t>Совета народных депутатов</w:t>
            </w:r>
          </w:p>
          <w:p w14:paraId="2804E084" w14:textId="225D6B79" w:rsidR="001533E4" w:rsidRPr="00327678" w:rsidRDefault="001533E4" w:rsidP="00C95E69">
            <w:pPr>
              <w:jc w:val="right"/>
              <w:rPr>
                <w:rFonts w:ascii="Times New Roman" w:hAnsi="Times New Roman"/>
                <w:bCs/>
                <w:sz w:val="24"/>
                <w:szCs w:val="24"/>
              </w:rPr>
            </w:pPr>
            <w:r w:rsidRPr="00081DBA">
              <w:rPr>
                <w:rFonts w:ascii="Times New Roman" w:hAnsi="Times New Roman"/>
                <w:sz w:val="24"/>
                <w:szCs w:val="24"/>
              </w:rPr>
              <w:t xml:space="preserve">от </w:t>
            </w:r>
            <w:r>
              <w:rPr>
                <w:rFonts w:ascii="Times New Roman" w:hAnsi="Times New Roman"/>
                <w:sz w:val="24"/>
                <w:szCs w:val="24"/>
              </w:rPr>
              <w:t>20.12.2024 № 121</w:t>
            </w:r>
          </w:p>
        </w:tc>
      </w:tr>
      <w:tr w:rsidR="001533E4" w:rsidRPr="00327678" w14:paraId="479E85F1" w14:textId="77777777" w:rsidTr="00C95E69">
        <w:trPr>
          <w:cantSplit/>
          <w:trHeight w:val="20"/>
        </w:trPr>
        <w:tc>
          <w:tcPr>
            <w:tcW w:w="1954" w:type="pct"/>
            <w:tcBorders>
              <w:top w:val="nil"/>
              <w:left w:val="nil"/>
              <w:bottom w:val="nil"/>
              <w:right w:val="nil"/>
            </w:tcBorders>
            <w:shd w:val="clear" w:color="auto" w:fill="auto"/>
            <w:noWrap/>
            <w:hideMark/>
          </w:tcPr>
          <w:p w14:paraId="6ED86BB0" w14:textId="77777777" w:rsidR="001533E4" w:rsidRPr="00327678" w:rsidRDefault="001533E4" w:rsidP="00C95E69">
            <w:pPr>
              <w:jc w:val="right"/>
              <w:rPr>
                <w:rFonts w:ascii="Times New Roman" w:hAnsi="Times New Roman"/>
                <w:b/>
                <w:bCs/>
                <w:sz w:val="24"/>
                <w:szCs w:val="24"/>
              </w:rPr>
            </w:pPr>
          </w:p>
        </w:tc>
        <w:tc>
          <w:tcPr>
            <w:tcW w:w="113" w:type="pct"/>
            <w:tcBorders>
              <w:top w:val="nil"/>
              <w:left w:val="nil"/>
              <w:bottom w:val="nil"/>
              <w:right w:val="nil"/>
            </w:tcBorders>
            <w:shd w:val="clear" w:color="auto" w:fill="auto"/>
            <w:noWrap/>
            <w:hideMark/>
          </w:tcPr>
          <w:p w14:paraId="7FA83BEA" w14:textId="77777777" w:rsidR="001533E4" w:rsidRPr="00327678" w:rsidRDefault="001533E4" w:rsidP="00C95E69">
            <w:pPr>
              <w:rPr>
                <w:rFonts w:ascii="Times New Roman" w:hAnsi="Times New Roman"/>
                <w:sz w:val="24"/>
                <w:szCs w:val="24"/>
              </w:rPr>
            </w:pPr>
          </w:p>
        </w:tc>
        <w:tc>
          <w:tcPr>
            <w:tcW w:w="477" w:type="pct"/>
            <w:gridSpan w:val="3"/>
            <w:tcBorders>
              <w:top w:val="nil"/>
              <w:left w:val="nil"/>
              <w:bottom w:val="nil"/>
              <w:right w:val="nil"/>
            </w:tcBorders>
            <w:shd w:val="clear" w:color="auto" w:fill="auto"/>
            <w:noWrap/>
            <w:hideMark/>
          </w:tcPr>
          <w:p w14:paraId="740F7F4F" w14:textId="77777777" w:rsidR="001533E4" w:rsidRPr="00327678" w:rsidRDefault="001533E4" w:rsidP="00C95E69">
            <w:pPr>
              <w:rPr>
                <w:rFonts w:ascii="Times New Roman" w:hAnsi="Times New Roman"/>
                <w:sz w:val="24"/>
                <w:szCs w:val="24"/>
              </w:rPr>
            </w:pPr>
          </w:p>
        </w:tc>
        <w:tc>
          <w:tcPr>
            <w:tcW w:w="113" w:type="pct"/>
            <w:tcBorders>
              <w:top w:val="nil"/>
              <w:left w:val="nil"/>
              <w:bottom w:val="nil"/>
              <w:right w:val="nil"/>
            </w:tcBorders>
            <w:shd w:val="clear" w:color="auto" w:fill="auto"/>
            <w:noWrap/>
            <w:hideMark/>
          </w:tcPr>
          <w:p w14:paraId="1193EAEB" w14:textId="77777777" w:rsidR="001533E4" w:rsidRPr="00327678" w:rsidRDefault="001533E4" w:rsidP="00C95E69">
            <w:pPr>
              <w:rPr>
                <w:rFonts w:ascii="Times New Roman" w:hAnsi="Times New Roman"/>
                <w:sz w:val="24"/>
                <w:szCs w:val="24"/>
              </w:rPr>
            </w:pPr>
          </w:p>
        </w:tc>
        <w:tc>
          <w:tcPr>
            <w:tcW w:w="811" w:type="pct"/>
            <w:gridSpan w:val="3"/>
            <w:tcBorders>
              <w:top w:val="nil"/>
              <w:left w:val="nil"/>
              <w:bottom w:val="nil"/>
              <w:right w:val="nil"/>
            </w:tcBorders>
            <w:shd w:val="clear" w:color="auto" w:fill="auto"/>
            <w:noWrap/>
            <w:hideMark/>
          </w:tcPr>
          <w:p w14:paraId="72A7FE87" w14:textId="77777777" w:rsidR="001533E4" w:rsidRPr="00327678" w:rsidRDefault="001533E4" w:rsidP="00C95E69">
            <w:pPr>
              <w:rPr>
                <w:rFonts w:ascii="Times New Roman" w:hAnsi="Times New Roman"/>
                <w:sz w:val="24"/>
                <w:szCs w:val="24"/>
              </w:rPr>
            </w:pPr>
          </w:p>
        </w:tc>
        <w:tc>
          <w:tcPr>
            <w:tcW w:w="479" w:type="pct"/>
            <w:gridSpan w:val="2"/>
            <w:tcBorders>
              <w:top w:val="nil"/>
              <w:left w:val="nil"/>
              <w:bottom w:val="nil"/>
              <w:right w:val="nil"/>
            </w:tcBorders>
            <w:shd w:val="clear" w:color="auto" w:fill="auto"/>
            <w:noWrap/>
            <w:hideMark/>
          </w:tcPr>
          <w:p w14:paraId="31DC73FC" w14:textId="77777777" w:rsidR="001533E4" w:rsidRPr="00327678" w:rsidRDefault="001533E4" w:rsidP="00C95E69">
            <w:pPr>
              <w:rPr>
                <w:rFonts w:ascii="Times New Roman" w:hAnsi="Times New Roman"/>
                <w:sz w:val="24"/>
                <w:szCs w:val="24"/>
              </w:rPr>
            </w:pPr>
          </w:p>
        </w:tc>
        <w:tc>
          <w:tcPr>
            <w:tcW w:w="113" w:type="pct"/>
            <w:tcBorders>
              <w:top w:val="nil"/>
              <w:left w:val="nil"/>
              <w:bottom w:val="nil"/>
              <w:right w:val="nil"/>
            </w:tcBorders>
            <w:shd w:val="clear" w:color="auto" w:fill="auto"/>
            <w:noWrap/>
            <w:hideMark/>
          </w:tcPr>
          <w:p w14:paraId="715A5672" w14:textId="77777777" w:rsidR="001533E4" w:rsidRPr="00327678" w:rsidRDefault="001533E4" w:rsidP="00C95E69">
            <w:pPr>
              <w:rPr>
                <w:rFonts w:ascii="Times New Roman" w:hAnsi="Times New Roman"/>
                <w:sz w:val="24"/>
                <w:szCs w:val="24"/>
              </w:rPr>
            </w:pPr>
          </w:p>
        </w:tc>
        <w:tc>
          <w:tcPr>
            <w:tcW w:w="939" w:type="pct"/>
            <w:gridSpan w:val="3"/>
            <w:tcBorders>
              <w:top w:val="nil"/>
              <w:left w:val="nil"/>
              <w:bottom w:val="nil"/>
              <w:right w:val="nil"/>
            </w:tcBorders>
            <w:shd w:val="clear" w:color="auto" w:fill="auto"/>
            <w:noWrap/>
            <w:hideMark/>
          </w:tcPr>
          <w:p w14:paraId="31B353B1" w14:textId="77777777" w:rsidR="001533E4" w:rsidRPr="00327678" w:rsidRDefault="001533E4" w:rsidP="00C95E69">
            <w:pPr>
              <w:jc w:val="right"/>
              <w:rPr>
                <w:rFonts w:ascii="Times New Roman" w:hAnsi="Times New Roman"/>
                <w:sz w:val="24"/>
                <w:szCs w:val="24"/>
              </w:rPr>
            </w:pPr>
          </w:p>
        </w:tc>
      </w:tr>
      <w:tr w:rsidR="001533E4" w:rsidRPr="00327678" w14:paraId="4D92A92F" w14:textId="77777777" w:rsidTr="00C95E69">
        <w:trPr>
          <w:gridAfter w:val="1"/>
          <w:wAfter w:w="99" w:type="pct"/>
          <w:cantSplit/>
          <w:trHeight w:val="433"/>
        </w:trPr>
        <w:tc>
          <w:tcPr>
            <w:tcW w:w="4901" w:type="pct"/>
            <w:gridSpan w:val="14"/>
            <w:vMerge w:val="restart"/>
            <w:tcBorders>
              <w:top w:val="nil"/>
              <w:left w:val="nil"/>
              <w:bottom w:val="nil"/>
              <w:right w:val="nil"/>
            </w:tcBorders>
            <w:shd w:val="clear" w:color="auto" w:fill="auto"/>
            <w:hideMark/>
          </w:tcPr>
          <w:p w14:paraId="278543D2" w14:textId="77777777" w:rsidR="001533E4" w:rsidRPr="00CF3C9B" w:rsidRDefault="001533E4" w:rsidP="00C95E69">
            <w:pPr>
              <w:jc w:val="center"/>
              <w:rPr>
                <w:rFonts w:ascii="Times New Roman" w:hAnsi="Times New Roman"/>
                <w:b/>
                <w:bCs/>
                <w:sz w:val="24"/>
                <w:szCs w:val="24"/>
              </w:rPr>
            </w:pPr>
            <w:r w:rsidRPr="00CF3C9B">
              <w:rPr>
                <w:rFonts w:ascii="Times New Roman" w:hAnsi="Times New Roman"/>
                <w:b/>
                <w:bCs/>
                <w:sz w:val="24"/>
                <w:szCs w:val="24"/>
              </w:rPr>
              <w:t>Распределение бюджетных ассигнований бюджета муниципального образования «Прокопьевский городской округ Кемеровской области –</w:t>
            </w:r>
            <w:r>
              <w:rPr>
                <w:rFonts w:ascii="Times New Roman" w:hAnsi="Times New Roman"/>
                <w:b/>
                <w:bCs/>
                <w:sz w:val="24"/>
                <w:szCs w:val="24"/>
              </w:rPr>
              <w:t xml:space="preserve"> </w:t>
            </w:r>
            <w:r w:rsidRPr="00CF3C9B">
              <w:rPr>
                <w:rFonts w:ascii="Times New Roman" w:hAnsi="Times New Roman"/>
                <w:b/>
                <w:bCs/>
                <w:sz w:val="24"/>
                <w:szCs w:val="24"/>
              </w:rPr>
              <w:t>Кузбасса» по разделам, подразделам, целевым статьям, группам (группам и подгруппам) видов расходов классификации расходов бюджетов на 202</w:t>
            </w:r>
            <w:r>
              <w:rPr>
                <w:rFonts w:ascii="Times New Roman" w:hAnsi="Times New Roman"/>
                <w:b/>
                <w:bCs/>
                <w:sz w:val="24"/>
                <w:szCs w:val="24"/>
              </w:rPr>
              <w:t>5</w:t>
            </w:r>
            <w:r w:rsidRPr="00CF3C9B">
              <w:rPr>
                <w:rFonts w:ascii="Times New Roman" w:hAnsi="Times New Roman"/>
                <w:b/>
                <w:bCs/>
                <w:sz w:val="24"/>
                <w:szCs w:val="24"/>
              </w:rPr>
              <w:t xml:space="preserve"> год и на плановый период 202</w:t>
            </w:r>
            <w:r>
              <w:rPr>
                <w:rFonts w:ascii="Times New Roman" w:hAnsi="Times New Roman"/>
                <w:b/>
                <w:bCs/>
                <w:sz w:val="24"/>
                <w:szCs w:val="24"/>
              </w:rPr>
              <w:t>6</w:t>
            </w:r>
            <w:r w:rsidRPr="00CF3C9B">
              <w:rPr>
                <w:rFonts w:ascii="Times New Roman" w:hAnsi="Times New Roman"/>
                <w:b/>
                <w:bCs/>
                <w:sz w:val="24"/>
                <w:szCs w:val="24"/>
              </w:rPr>
              <w:t xml:space="preserve"> и 202</w:t>
            </w:r>
            <w:r>
              <w:rPr>
                <w:rFonts w:ascii="Times New Roman" w:hAnsi="Times New Roman"/>
                <w:b/>
                <w:bCs/>
                <w:sz w:val="24"/>
                <w:szCs w:val="24"/>
              </w:rPr>
              <w:t>7</w:t>
            </w:r>
            <w:r w:rsidRPr="00CF3C9B">
              <w:rPr>
                <w:rFonts w:ascii="Times New Roman" w:hAnsi="Times New Roman"/>
                <w:b/>
                <w:bCs/>
                <w:sz w:val="24"/>
                <w:szCs w:val="24"/>
              </w:rPr>
              <w:t xml:space="preserve"> годов</w:t>
            </w:r>
          </w:p>
          <w:p w14:paraId="3E879DE4" w14:textId="77777777" w:rsidR="001533E4" w:rsidRPr="00CF3C9B" w:rsidRDefault="001533E4" w:rsidP="00C95E69">
            <w:pPr>
              <w:jc w:val="center"/>
              <w:rPr>
                <w:rFonts w:ascii="Times New Roman" w:hAnsi="Times New Roman"/>
                <w:b/>
                <w:bCs/>
                <w:sz w:val="24"/>
                <w:szCs w:val="24"/>
              </w:rPr>
            </w:pPr>
          </w:p>
          <w:p w14:paraId="73C0FC0E" w14:textId="77777777" w:rsidR="001533E4" w:rsidRPr="00CF3C9B" w:rsidRDefault="001533E4" w:rsidP="00C95E69">
            <w:pPr>
              <w:jc w:val="right"/>
              <w:rPr>
                <w:rFonts w:ascii="Times New Roman" w:hAnsi="Times New Roman"/>
                <w:b/>
                <w:bCs/>
                <w:sz w:val="24"/>
                <w:szCs w:val="24"/>
              </w:rPr>
            </w:pPr>
            <w:r w:rsidRPr="00CF3C9B">
              <w:rPr>
                <w:rFonts w:ascii="Times New Roman" w:hAnsi="Times New Roman"/>
                <w:sz w:val="24"/>
                <w:szCs w:val="24"/>
              </w:rPr>
              <w:t>тыс. руб.</w:t>
            </w:r>
          </w:p>
        </w:tc>
      </w:tr>
      <w:tr w:rsidR="001533E4" w:rsidRPr="00E2116E" w14:paraId="2C865829" w14:textId="77777777" w:rsidTr="00C95E69">
        <w:trPr>
          <w:gridAfter w:val="1"/>
          <w:wAfter w:w="99" w:type="pct"/>
          <w:cantSplit/>
          <w:trHeight w:val="450"/>
        </w:trPr>
        <w:tc>
          <w:tcPr>
            <w:tcW w:w="4901" w:type="pct"/>
            <w:gridSpan w:val="14"/>
            <w:vMerge/>
            <w:tcBorders>
              <w:top w:val="nil"/>
              <w:left w:val="nil"/>
              <w:bottom w:val="nil"/>
              <w:right w:val="nil"/>
            </w:tcBorders>
            <w:vAlign w:val="center"/>
            <w:hideMark/>
          </w:tcPr>
          <w:p w14:paraId="0E7152E8" w14:textId="77777777" w:rsidR="001533E4" w:rsidRPr="00E2116E" w:rsidRDefault="001533E4" w:rsidP="00C95E69">
            <w:pPr>
              <w:rPr>
                <w:rFonts w:ascii="Times New Roman" w:hAnsi="Times New Roman"/>
                <w:b/>
                <w:bCs/>
              </w:rPr>
            </w:pPr>
          </w:p>
        </w:tc>
      </w:tr>
      <w:tr w:rsidR="001533E4" w:rsidRPr="00E2116E" w14:paraId="0FC61581" w14:textId="77777777" w:rsidTr="00C95E69">
        <w:trPr>
          <w:gridAfter w:val="1"/>
          <w:wAfter w:w="99" w:type="pct"/>
          <w:cantSplit/>
          <w:trHeight w:val="450"/>
        </w:trPr>
        <w:tc>
          <w:tcPr>
            <w:tcW w:w="4901" w:type="pct"/>
            <w:gridSpan w:val="14"/>
            <w:vMerge/>
            <w:tcBorders>
              <w:top w:val="nil"/>
              <w:left w:val="nil"/>
              <w:bottom w:val="nil"/>
              <w:right w:val="nil"/>
            </w:tcBorders>
            <w:vAlign w:val="center"/>
            <w:hideMark/>
          </w:tcPr>
          <w:p w14:paraId="38F0FA7B" w14:textId="77777777" w:rsidR="001533E4" w:rsidRPr="00E2116E" w:rsidRDefault="001533E4" w:rsidP="00C95E69">
            <w:pPr>
              <w:rPr>
                <w:rFonts w:ascii="Times New Roman" w:hAnsi="Times New Roman"/>
                <w:b/>
                <w:bCs/>
              </w:rPr>
            </w:pPr>
          </w:p>
        </w:tc>
      </w:tr>
      <w:tr w:rsidR="001533E4" w:rsidRPr="00E2116E" w14:paraId="04E834FD" w14:textId="77777777" w:rsidTr="00C95E69">
        <w:trPr>
          <w:gridAfter w:val="1"/>
          <w:wAfter w:w="99" w:type="pct"/>
          <w:cantSplit/>
          <w:trHeight w:val="20"/>
        </w:trPr>
        <w:tc>
          <w:tcPr>
            <w:tcW w:w="1954" w:type="pct"/>
            <w:vMerge w:val="restart"/>
            <w:tcBorders>
              <w:top w:val="single" w:sz="4" w:space="0" w:color="auto"/>
            </w:tcBorders>
            <w:shd w:val="clear" w:color="auto" w:fill="auto"/>
            <w:vAlign w:val="center"/>
            <w:hideMark/>
          </w:tcPr>
          <w:p w14:paraId="3D33C104" w14:textId="77777777" w:rsidR="001533E4" w:rsidRPr="00E2116E" w:rsidRDefault="001533E4" w:rsidP="00C95E69">
            <w:pPr>
              <w:jc w:val="center"/>
              <w:rPr>
                <w:rFonts w:ascii="Times New Roman" w:hAnsi="Times New Roman"/>
                <w:b/>
                <w:bCs/>
                <w:sz w:val="18"/>
                <w:szCs w:val="18"/>
              </w:rPr>
            </w:pPr>
            <w:r w:rsidRPr="00E2116E">
              <w:rPr>
                <w:rFonts w:ascii="Times New Roman" w:hAnsi="Times New Roman"/>
                <w:b/>
                <w:bCs/>
                <w:sz w:val="18"/>
                <w:szCs w:val="18"/>
              </w:rPr>
              <w:t>Наименование показателя</w:t>
            </w:r>
          </w:p>
        </w:tc>
        <w:tc>
          <w:tcPr>
            <w:tcW w:w="1286" w:type="pct"/>
            <w:gridSpan w:val="7"/>
            <w:tcBorders>
              <w:top w:val="single" w:sz="4" w:space="0" w:color="auto"/>
            </w:tcBorders>
            <w:shd w:val="clear" w:color="auto" w:fill="auto"/>
            <w:vAlign w:val="center"/>
            <w:hideMark/>
          </w:tcPr>
          <w:p w14:paraId="0580976A" w14:textId="77777777" w:rsidR="001533E4" w:rsidRPr="00E2116E" w:rsidRDefault="001533E4" w:rsidP="00C95E69">
            <w:pPr>
              <w:jc w:val="center"/>
              <w:rPr>
                <w:rFonts w:ascii="Times New Roman" w:hAnsi="Times New Roman"/>
                <w:b/>
                <w:bCs/>
                <w:sz w:val="18"/>
                <w:szCs w:val="18"/>
              </w:rPr>
            </w:pPr>
            <w:r w:rsidRPr="00E2116E">
              <w:rPr>
                <w:rFonts w:ascii="Times New Roman" w:hAnsi="Times New Roman"/>
                <w:b/>
                <w:bCs/>
                <w:sz w:val="18"/>
                <w:szCs w:val="18"/>
              </w:rPr>
              <w:t> </w:t>
            </w:r>
          </w:p>
        </w:tc>
        <w:tc>
          <w:tcPr>
            <w:tcW w:w="569" w:type="pct"/>
            <w:gridSpan w:val="2"/>
            <w:vMerge w:val="restart"/>
            <w:tcBorders>
              <w:top w:val="single" w:sz="4" w:space="0" w:color="auto"/>
            </w:tcBorders>
            <w:shd w:val="clear" w:color="auto" w:fill="auto"/>
            <w:vAlign w:val="center"/>
            <w:hideMark/>
          </w:tcPr>
          <w:p w14:paraId="313D72A2" w14:textId="77777777" w:rsidR="001533E4" w:rsidRPr="00E2116E" w:rsidRDefault="001533E4" w:rsidP="00C95E69">
            <w:pPr>
              <w:jc w:val="center"/>
              <w:rPr>
                <w:rFonts w:ascii="Times New Roman" w:hAnsi="Times New Roman"/>
                <w:b/>
                <w:bCs/>
                <w:sz w:val="18"/>
                <w:szCs w:val="18"/>
              </w:rPr>
            </w:pPr>
            <w:r w:rsidRPr="00E2116E">
              <w:rPr>
                <w:rFonts w:ascii="Times New Roman" w:hAnsi="Times New Roman"/>
                <w:b/>
                <w:bCs/>
                <w:sz w:val="18"/>
                <w:szCs w:val="18"/>
              </w:rPr>
              <w:t xml:space="preserve"> 202</w:t>
            </w:r>
            <w:r>
              <w:rPr>
                <w:rFonts w:ascii="Times New Roman" w:hAnsi="Times New Roman"/>
                <w:b/>
                <w:bCs/>
                <w:sz w:val="18"/>
                <w:szCs w:val="18"/>
              </w:rPr>
              <w:t>5</w:t>
            </w:r>
            <w:r w:rsidRPr="00E2116E">
              <w:rPr>
                <w:rFonts w:ascii="Times New Roman" w:hAnsi="Times New Roman"/>
                <w:b/>
                <w:bCs/>
                <w:sz w:val="18"/>
                <w:szCs w:val="18"/>
              </w:rPr>
              <w:t xml:space="preserve"> год  </w:t>
            </w:r>
          </w:p>
        </w:tc>
        <w:tc>
          <w:tcPr>
            <w:tcW w:w="554" w:type="pct"/>
            <w:gridSpan w:val="3"/>
            <w:vMerge w:val="restart"/>
            <w:tcBorders>
              <w:top w:val="single" w:sz="4" w:space="0" w:color="auto"/>
            </w:tcBorders>
            <w:shd w:val="clear" w:color="auto" w:fill="auto"/>
            <w:vAlign w:val="center"/>
            <w:hideMark/>
          </w:tcPr>
          <w:p w14:paraId="1D638260" w14:textId="77777777" w:rsidR="001533E4" w:rsidRPr="00E2116E" w:rsidRDefault="001533E4" w:rsidP="00C95E69">
            <w:pPr>
              <w:jc w:val="center"/>
              <w:rPr>
                <w:rFonts w:ascii="Times New Roman" w:hAnsi="Times New Roman"/>
                <w:b/>
                <w:bCs/>
                <w:sz w:val="18"/>
                <w:szCs w:val="18"/>
              </w:rPr>
            </w:pPr>
            <w:r w:rsidRPr="00E2116E">
              <w:rPr>
                <w:rFonts w:ascii="Times New Roman" w:hAnsi="Times New Roman"/>
                <w:b/>
                <w:bCs/>
                <w:sz w:val="18"/>
                <w:szCs w:val="18"/>
              </w:rPr>
              <w:t xml:space="preserve"> 202</w:t>
            </w:r>
            <w:r>
              <w:rPr>
                <w:rFonts w:ascii="Times New Roman" w:hAnsi="Times New Roman"/>
                <w:b/>
                <w:bCs/>
                <w:sz w:val="18"/>
                <w:szCs w:val="18"/>
              </w:rPr>
              <w:t>6</w:t>
            </w:r>
            <w:r w:rsidRPr="00E2116E">
              <w:rPr>
                <w:rFonts w:ascii="Times New Roman" w:hAnsi="Times New Roman"/>
                <w:b/>
                <w:bCs/>
                <w:sz w:val="18"/>
                <w:szCs w:val="18"/>
              </w:rPr>
              <w:t xml:space="preserve"> год  </w:t>
            </w:r>
          </w:p>
        </w:tc>
        <w:tc>
          <w:tcPr>
            <w:tcW w:w="537" w:type="pct"/>
            <w:vMerge w:val="restart"/>
            <w:tcBorders>
              <w:top w:val="single" w:sz="4" w:space="0" w:color="auto"/>
            </w:tcBorders>
            <w:shd w:val="clear" w:color="auto" w:fill="auto"/>
            <w:vAlign w:val="center"/>
            <w:hideMark/>
          </w:tcPr>
          <w:p w14:paraId="0D8D6855" w14:textId="77777777" w:rsidR="001533E4" w:rsidRPr="00E2116E" w:rsidRDefault="001533E4" w:rsidP="00C95E69">
            <w:pPr>
              <w:jc w:val="center"/>
              <w:rPr>
                <w:rFonts w:ascii="Times New Roman" w:hAnsi="Times New Roman"/>
                <w:b/>
                <w:bCs/>
                <w:sz w:val="18"/>
                <w:szCs w:val="18"/>
              </w:rPr>
            </w:pPr>
            <w:r w:rsidRPr="00E2116E">
              <w:rPr>
                <w:rFonts w:ascii="Times New Roman" w:hAnsi="Times New Roman"/>
                <w:b/>
                <w:bCs/>
                <w:sz w:val="18"/>
                <w:szCs w:val="18"/>
              </w:rPr>
              <w:t xml:space="preserve"> 202</w:t>
            </w:r>
            <w:r>
              <w:rPr>
                <w:rFonts w:ascii="Times New Roman" w:hAnsi="Times New Roman"/>
                <w:b/>
                <w:bCs/>
                <w:sz w:val="18"/>
                <w:szCs w:val="18"/>
              </w:rPr>
              <w:t>7</w:t>
            </w:r>
            <w:r w:rsidRPr="00E2116E">
              <w:rPr>
                <w:rFonts w:ascii="Times New Roman" w:hAnsi="Times New Roman"/>
                <w:b/>
                <w:bCs/>
                <w:sz w:val="18"/>
                <w:szCs w:val="18"/>
              </w:rPr>
              <w:t xml:space="preserve"> год  </w:t>
            </w:r>
          </w:p>
        </w:tc>
      </w:tr>
      <w:tr w:rsidR="001533E4" w:rsidRPr="00E2116E" w14:paraId="1A80CFAA" w14:textId="77777777" w:rsidTr="00C95E69">
        <w:trPr>
          <w:gridAfter w:val="1"/>
          <w:wAfter w:w="99" w:type="pct"/>
          <w:cantSplit/>
          <w:trHeight w:val="20"/>
        </w:trPr>
        <w:tc>
          <w:tcPr>
            <w:tcW w:w="1954" w:type="pct"/>
            <w:vMerge/>
            <w:vAlign w:val="center"/>
            <w:hideMark/>
          </w:tcPr>
          <w:p w14:paraId="5B45728C" w14:textId="77777777" w:rsidR="001533E4" w:rsidRPr="00E2116E" w:rsidRDefault="001533E4" w:rsidP="00C95E69">
            <w:pPr>
              <w:rPr>
                <w:rFonts w:ascii="Times New Roman" w:hAnsi="Times New Roman"/>
                <w:b/>
                <w:bCs/>
                <w:sz w:val="18"/>
                <w:szCs w:val="18"/>
              </w:rPr>
            </w:pPr>
          </w:p>
        </w:tc>
        <w:tc>
          <w:tcPr>
            <w:tcW w:w="203" w:type="pct"/>
            <w:gridSpan w:val="2"/>
            <w:shd w:val="clear" w:color="auto" w:fill="auto"/>
            <w:vAlign w:val="center"/>
            <w:hideMark/>
          </w:tcPr>
          <w:p w14:paraId="12485E3F" w14:textId="77777777" w:rsidR="001533E4" w:rsidRPr="00E2116E" w:rsidRDefault="001533E4" w:rsidP="00C95E69">
            <w:pPr>
              <w:jc w:val="center"/>
              <w:rPr>
                <w:rFonts w:ascii="Times New Roman" w:hAnsi="Times New Roman"/>
                <w:b/>
                <w:bCs/>
                <w:sz w:val="18"/>
                <w:szCs w:val="18"/>
              </w:rPr>
            </w:pPr>
            <w:r w:rsidRPr="00E2116E">
              <w:rPr>
                <w:rFonts w:ascii="Times New Roman" w:hAnsi="Times New Roman"/>
                <w:b/>
                <w:bCs/>
                <w:sz w:val="18"/>
                <w:szCs w:val="18"/>
              </w:rPr>
              <w:t>Раздел</w:t>
            </w:r>
          </w:p>
        </w:tc>
        <w:tc>
          <w:tcPr>
            <w:tcW w:w="222" w:type="pct"/>
            <w:shd w:val="clear" w:color="auto" w:fill="auto"/>
            <w:vAlign w:val="center"/>
            <w:hideMark/>
          </w:tcPr>
          <w:p w14:paraId="7D545440" w14:textId="77777777" w:rsidR="001533E4" w:rsidRPr="00E2116E" w:rsidRDefault="001533E4" w:rsidP="00C95E69">
            <w:pPr>
              <w:jc w:val="center"/>
              <w:rPr>
                <w:rFonts w:ascii="Times New Roman" w:hAnsi="Times New Roman"/>
                <w:b/>
                <w:bCs/>
                <w:sz w:val="18"/>
                <w:szCs w:val="18"/>
              </w:rPr>
            </w:pPr>
            <w:r w:rsidRPr="00E2116E">
              <w:rPr>
                <w:rFonts w:ascii="Times New Roman" w:hAnsi="Times New Roman"/>
                <w:b/>
                <w:bCs/>
                <w:sz w:val="18"/>
                <w:szCs w:val="18"/>
              </w:rPr>
              <w:t>Подраздел</w:t>
            </w:r>
          </w:p>
        </w:tc>
        <w:tc>
          <w:tcPr>
            <w:tcW w:w="591" w:type="pct"/>
            <w:gridSpan w:val="3"/>
            <w:shd w:val="clear" w:color="auto" w:fill="auto"/>
            <w:vAlign w:val="center"/>
            <w:hideMark/>
          </w:tcPr>
          <w:p w14:paraId="27311263" w14:textId="77777777" w:rsidR="001533E4" w:rsidRPr="00E2116E" w:rsidRDefault="001533E4" w:rsidP="00C95E69">
            <w:pPr>
              <w:jc w:val="center"/>
              <w:rPr>
                <w:rFonts w:ascii="Times New Roman" w:hAnsi="Times New Roman"/>
                <w:b/>
                <w:bCs/>
                <w:sz w:val="18"/>
                <w:szCs w:val="18"/>
              </w:rPr>
            </w:pPr>
            <w:r w:rsidRPr="00E2116E">
              <w:rPr>
                <w:rFonts w:ascii="Times New Roman" w:hAnsi="Times New Roman"/>
                <w:b/>
                <w:bCs/>
                <w:sz w:val="18"/>
                <w:szCs w:val="18"/>
              </w:rPr>
              <w:t>Целевая статья</w:t>
            </w:r>
          </w:p>
        </w:tc>
        <w:tc>
          <w:tcPr>
            <w:tcW w:w="271" w:type="pct"/>
            <w:shd w:val="clear" w:color="auto" w:fill="auto"/>
            <w:vAlign w:val="center"/>
            <w:hideMark/>
          </w:tcPr>
          <w:p w14:paraId="209B3277" w14:textId="77777777" w:rsidR="001533E4" w:rsidRPr="00E2116E" w:rsidRDefault="001533E4" w:rsidP="00C95E69">
            <w:pPr>
              <w:jc w:val="center"/>
              <w:rPr>
                <w:rFonts w:ascii="Times New Roman" w:hAnsi="Times New Roman"/>
                <w:b/>
                <w:bCs/>
                <w:sz w:val="18"/>
                <w:szCs w:val="18"/>
              </w:rPr>
            </w:pPr>
            <w:r w:rsidRPr="00E2116E">
              <w:rPr>
                <w:rFonts w:ascii="Times New Roman" w:hAnsi="Times New Roman"/>
                <w:b/>
                <w:bCs/>
                <w:sz w:val="18"/>
                <w:szCs w:val="18"/>
              </w:rPr>
              <w:t>Вид расхода</w:t>
            </w:r>
          </w:p>
        </w:tc>
        <w:tc>
          <w:tcPr>
            <w:tcW w:w="569" w:type="pct"/>
            <w:gridSpan w:val="2"/>
            <w:vMerge/>
            <w:vAlign w:val="center"/>
            <w:hideMark/>
          </w:tcPr>
          <w:p w14:paraId="7CEBB22E" w14:textId="77777777" w:rsidR="001533E4" w:rsidRPr="00E2116E" w:rsidRDefault="001533E4" w:rsidP="00C95E69">
            <w:pPr>
              <w:rPr>
                <w:rFonts w:ascii="Times New Roman" w:hAnsi="Times New Roman"/>
                <w:b/>
                <w:bCs/>
                <w:sz w:val="18"/>
                <w:szCs w:val="18"/>
              </w:rPr>
            </w:pPr>
          </w:p>
        </w:tc>
        <w:tc>
          <w:tcPr>
            <w:tcW w:w="554" w:type="pct"/>
            <w:gridSpan w:val="3"/>
            <w:vMerge/>
            <w:vAlign w:val="center"/>
            <w:hideMark/>
          </w:tcPr>
          <w:p w14:paraId="791F7C54" w14:textId="77777777" w:rsidR="001533E4" w:rsidRPr="00E2116E" w:rsidRDefault="001533E4" w:rsidP="00C95E69">
            <w:pPr>
              <w:rPr>
                <w:rFonts w:ascii="Times New Roman" w:hAnsi="Times New Roman"/>
                <w:b/>
                <w:bCs/>
                <w:sz w:val="18"/>
                <w:szCs w:val="18"/>
              </w:rPr>
            </w:pPr>
          </w:p>
        </w:tc>
        <w:tc>
          <w:tcPr>
            <w:tcW w:w="537" w:type="pct"/>
            <w:vMerge/>
            <w:vAlign w:val="center"/>
            <w:hideMark/>
          </w:tcPr>
          <w:p w14:paraId="47F198D4" w14:textId="77777777" w:rsidR="001533E4" w:rsidRPr="00E2116E" w:rsidRDefault="001533E4" w:rsidP="00C95E69">
            <w:pPr>
              <w:rPr>
                <w:rFonts w:ascii="Times New Roman" w:hAnsi="Times New Roman"/>
                <w:b/>
                <w:bCs/>
                <w:sz w:val="18"/>
                <w:szCs w:val="18"/>
              </w:rPr>
            </w:pPr>
          </w:p>
        </w:tc>
      </w:tr>
      <w:tr w:rsidR="001533E4" w:rsidRPr="00CF56A0" w14:paraId="52453065" w14:textId="77777777" w:rsidTr="00C95E69">
        <w:trPr>
          <w:gridAfter w:val="1"/>
          <w:wAfter w:w="99" w:type="pct"/>
          <w:cantSplit/>
          <w:trHeight w:val="20"/>
        </w:trPr>
        <w:tc>
          <w:tcPr>
            <w:tcW w:w="1954" w:type="pct"/>
            <w:shd w:val="clear" w:color="auto" w:fill="auto"/>
            <w:noWrap/>
            <w:vAlign w:val="bottom"/>
            <w:hideMark/>
          </w:tcPr>
          <w:p w14:paraId="5AAB6DA5" w14:textId="77777777" w:rsidR="001533E4" w:rsidRPr="00CF56A0" w:rsidRDefault="001533E4" w:rsidP="00C95E69">
            <w:pPr>
              <w:jc w:val="center"/>
              <w:rPr>
                <w:rFonts w:ascii="Times New Roman" w:hAnsi="Times New Roman"/>
              </w:rPr>
            </w:pPr>
            <w:r w:rsidRPr="00CF56A0">
              <w:rPr>
                <w:rFonts w:ascii="Times New Roman" w:hAnsi="Times New Roman"/>
              </w:rPr>
              <w:t>1</w:t>
            </w:r>
          </w:p>
        </w:tc>
        <w:tc>
          <w:tcPr>
            <w:tcW w:w="203" w:type="pct"/>
            <w:gridSpan w:val="2"/>
            <w:shd w:val="clear" w:color="auto" w:fill="auto"/>
            <w:noWrap/>
            <w:vAlign w:val="bottom"/>
            <w:hideMark/>
          </w:tcPr>
          <w:p w14:paraId="7D9A3851" w14:textId="77777777" w:rsidR="001533E4" w:rsidRPr="00CF56A0" w:rsidRDefault="001533E4" w:rsidP="00C95E69">
            <w:pPr>
              <w:jc w:val="center"/>
              <w:rPr>
                <w:rFonts w:ascii="Times New Roman" w:hAnsi="Times New Roman"/>
              </w:rPr>
            </w:pPr>
            <w:r w:rsidRPr="00CF56A0">
              <w:rPr>
                <w:rFonts w:ascii="Times New Roman" w:hAnsi="Times New Roman"/>
              </w:rPr>
              <w:t>2</w:t>
            </w:r>
          </w:p>
        </w:tc>
        <w:tc>
          <w:tcPr>
            <w:tcW w:w="222" w:type="pct"/>
            <w:shd w:val="clear" w:color="auto" w:fill="auto"/>
            <w:noWrap/>
            <w:vAlign w:val="bottom"/>
            <w:hideMark/>
          </w:tcPr>
          <w:p w14:paraId="206F726A" w14:textId="77777777" w:rsidR="001533E4" w:rsidRPr="00CF56A0" w:rsidRDefault="001533E4" w:rsidP="00C95E69">
            <w:pPr>
              <w:jc w:val="center"/>
              <w:rPr>
                <w:rFonts w:ascii="Times New Roman" w:hAnsi="Times New Roman"/>
              </w:rPr>
            </w:pPr>
            <w:r w:rsidRPr="00CF56A0">
              <w:rPr>
                <w:rFonts w:ascii="Times New Roman" w:hAnsi="Times New Roman"/>
              </w:rPr>
              <w:t>3</w:t>
            </w:r>
          </w:p>
        </w:tc>
        <w:tc>
          <w:tcPr>
            <w:tcW w:w="591" w:type="pct"/>
            <w:gridSpan w:val="3"/>
            <w:shd w:val="clear" w:color="auto" w:fill="auto"/>
            <w:noWrap/>
            <w:vAlign w:val="bottom"/>
            <w:hideMark/>
          </w:tcPr>
          <w:p w14:paraId="6E851111" w14:textId="77777777" w:rsidR="001533E4" w:rsidRPr="00CF56A0" w:rsidRDefault="001533E4" w:rsidP="00C95E69">
            <w:pPr>
              <w:jc w:val="center"/>
              <w:rPr>
                <w:rFonts w:ascii="Times New Roman" w:hAnsi="Times New Roman"/>
              </w:rPr>
            </w:pPr>
            <w:r w:rsidRPr="00CF56A0">
              <w:rPr>
                <w:rFonts w:ascii="Times New Roman" w:hAnsi="Times New Roman"/>
              </w:rPr>
              <w:t>4</w:t>
            </w:r>
          </w:p>
        </w:tc>
        <w:tc>
          <w:tcPr>
            <w:tcW w:w="271" w:type="pct"/>
            <w:shd w:val="clear" w:color="auto" w:fill="auto"/>
            <w:noWrap/>
            <w:vAlign w:val="bottom"/>
            <w:hideMark/>
          </w:tcPr>
          <w:p w14:paraId="01EC9ABD" w14:textId="77777777" w:rsidR="001533E4" w:rsidRPr="00CF56A0" w:rsidRDefault="001533E4" w:rsidP="00C95E69">
            <w:pPr>
              <w:jc w:val="center"/>
              <w:rPr>
                <w:rFonts w:ascii="Times New Roman" w:hAnsi="Times New Roman"/>
              </w:rPr>
            </w:pPr>
            <w:r w:rsidRPr="00CF56A0">
              <w:rPr>
                <w:rFonts w:ascii="Times New Roman" w:hAnsi="Times New Roman"/>
              </w:rPr>
              <w:t>5</w:t>
            </w:r>
          </w:p>
        </w:tc>
        <w:tc>
          <w:tcPr>
            <w:tcW w:w="569" w:type="pct"/>
            <w:gridSpan w:val="2"/>
            <w:shd w:val="clear" w:color="auto" w:fill="auto"/>
            <w:noWrap/>
            <w:vAlign w:val="bottom"/>
            <w:hideMark/>
          </w:tcPr>
          <w:p w14:paraId="6CF8E4CD" w14:textId="77777777" w:rsidR="001533E4" w:rsidRPr="00CF56A0" w:rsidRDefault="001533E4" w:rsidP="00C95E69">
            <w:pPr>
              <w:jc w:val="center"/>
              <w:rPr>
                <w:rFonts w:ascii="Times New Roman" w:hAnsi="Times New Roman"/>
              </w:rPr>
            </w:pPr>
            <w:r w:rsidRPr="00CF56A0">
              <w:rPr>
                <w:rFonts w:ascii="Times New Roman" w:hAnsi="Times New Roman"/>
              </w:rPr>
              <w:t>6</w:t>
            </w:r>
          </w:p>
        </w:tc>
        <w:tc>
          <w:tcPr>
            <w:tcW w:w="554" w:type="pct"/>
            <w:gridSpan w:val="3"/>
            <w:shd w:val="clear" w:color="auto" w:fill="auto"/>
            <w:noWrap/>
            <w:vAlign w:val="bottom"/>
            <w:hideMark/>
          </w:tcPr>
          <w:p w14:paraId="236E89C2" w14:textId="77777777" w:rsidR="001533E4" w:rsidRPr="00CF56A0" w:rsidRDefault="001533E4" w:rsidP="00C95E69">
            <w:pPr>
              <w:jc w:val="center"/>
              <w:rPr>
                <w:rFonts w:ascii="Times New Roman" w:hAnsi="Times New Roman"/>
              </w:rPr>
            </w:pPr>
            <w:r w:rsidRPr="00CF56A0">
              <w:rPr>
                <w:rFonts w:ascii="Times New Roman" w:hAnsi="Times New Roman"/>
              </w:rPr>
              <w:t>7</w:t>
            </w:r>
          </w:p>
        </w:tc>
        <w:tc>
          <w:tcPr>
            <w:tcW w:w="537" w:type="pct"/>
            <w:shd w:val="clear" w:color="auto" w:fill="auto"/>
            <w:noWrap/>
            <w:vAlign w:val="bottom"/>
            <w:hideMark/>
          </w:tcPr>
          <w:p w14:paraId="62A7967D" w14:textId="77777777" w:rsidR="001533E4" w:rsidRPr="00CF56A0" w:rsidRDefault="001533E4" w:rsidP="00C95E69">
            <w:pPr>
              <w:jc w:val="center"/>
              <w:rPr>
                <w:rFonts w:ascii="Times New Roman" w:hAnsi="Times New Roman"/>
              </w:rPr>
            </w:pPr>
            <w:r w:rsidRPr="00CF56A0">
              <w:rPr>
                <w:rFonts w:ascii="Times New Roman" w:hAnsi="Times New Roman"/>
              </w:rPr>
              <w:t>8</w:t>
            </w:r>
          </w:p>
        </w:tc>
      </w:tr>
      <w:tr w:rsidR="001533E4" w:rsidRPr="008B6567" w14:paraId="5E046FD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5E7D9D" w14:textId="77777777" w:rsidR="001533E4" w:rsidRPr="008B6567" w:rsidRDefault="001533E4" w:rsidP="00C95E69">
            <w:pPr>
              <w:rPr>
                <w:rFonts w:ascii="Times New Roman" w:hAnsi="Times New Roman"/>
                <w:b/>
                <w:sz w:val="18"/>
                <w:szCs w:val="18"/>
              </w:rPr>
            </w:pPr>
            <w:r w:rsidRPr="008B6567">
              <w:rPr>
                <w:rFonts w:ascii="Times New Roman" w:hAnsi="Times New Roman"/>
                <w:b/>
                <w:sz w:val="18"/>
                <w:szCs w:val="18"/>
              </w:rPr>
              <w:t>ИТОГО</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05D198"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 </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467ABA"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 </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FDF087D"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571DD"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FDE594" w14:textId="77777777" w:rsidR="001533E4" w:rsidRPr="008B6567" w:rsidRDefault="001533E4" w:rsidP="00C95E69">
            <w:pPr>
              <w:jc w:val="right"/>
              <w:rPr>
                <w:rFonts w:ascii="Times New Roman" w:hAnsi="Times New Roman"/>
                <w:b/>
                <w:sz w:val="18"/>
                <w:szCs w:val="18"/>
              </w:rPr>
            </w:pPr>
            <w:r w:rsidRPr="008B6567">
              <w:rPr>
                <w:rFonts w:ascii="Times New Roman" w:hAnsi="Times New Roman"/>
                <w:b/>
                <w:sz w:val="18"/>
                <w:szCs w:val="18"/>
              </w:rPr>
              <w:t>12 152 207,0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5D44BE" w14:textId="77777777" w:rsidR="001533E4" w:rsidRPr="008B6567" w:rsidRDefault="001533E4" w:rsidP="00C95E69">
            <w:pPr>
              <w:jc w:val="right"/>
              <w:rPr>
                <w:rFonts w:ascii="Times New Roman" w:hAnsi="Times New Roman"/>
                <w:b/>
                <w:sz w:val="18"/>
                <w:szCs w:val="18"/>
              </w:rPr>
            </w:pPr>
            <w:r w:rsidRPr="008B6567">
              <w:rPr>
                <w:rFonts w:ascii="Times New Roman" w:hAnsi="Times New Roman"/>
                <w:b/>
                <w:sz w:val="18"/>
                <w:szCs w:val="18"/>
              </w:rPr>
              <w:t>8 617 296,6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230F07" w14:textId="77777777" w:rsidR="001533E4" w:rsidRPr="008B6567" w:rsidRDefault="001533E4" w:rsidP="00C95E69">
            <w:pPr>
              <w:jc w:val="right"/>
              <w:rPr>
                <w:rFonts w:ascii="Times New Roman" w:hAnsi="Times New Roman"/>
                <w:b/>
                <w:sz w:val="18"/>
                <w:szCs w:val="18"/>
              </w:rPr>
            </w:pPr>
            <w:r w:rsidRPr="008B6567">
              <w:rPr>
                <w:rFonts w:ascii="Times New Roman" w:hAnsi="Times New Roman"/>
                <w:b/>
                <w:sz w:val="18"/>
                <w:szCs w:val="18"/>
              </w:rPr>
              <w:t>8 473 001,0</w:t>
            </w:r>
          </w:p>
        </w:tc>
      </w:tr>
      <w:tr w:rsidR="001533E4" w:rsidRPr="008B6567" w14:paraId="656D50C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442F79" w14:textId="77777777" w:rsidR="001533E4" w:rsidRPr="008B6567" w:rsidRDefault="001533E4" w:rsidP="00C95E69">
            <w:pPr>
              <w:rPr>
                <w:rFonts w:ascii="Times New Roman" w:hAnsi="Times New Roman"/>
                <w:b/>
                <w:sz w:val="18"/>
                <w:szCs w:val="18"/>
              </w:rPr>
            </w:pPr>
            <w:r w:rsidRPr="008B6567">
              <w:rPr>
                <w:rFonts w:ascii="Times New Roman" w:hAnsi="Times New Roman"/>
                <w:b/>
                <w:sz w:val="18"/>
                <w:szCs w:val="18"/>
              </w:rPr>
              <w:t>Общегосударственные вопросы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DE2C05"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4B876C"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 </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96F846"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BF7E8F"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66E16F" w14:textId="77777777" w:rsidR="001533E4" w:rsidRPr="008B6567" w:rsidRDefault="001533E4" w:rsidP="00C95E69">
            <w:pPr>
              <w:jc w:val="right"/>
              <w:rPr>
                <w:rFonts w:ascii="Times New Roman" w:hAnsi="Times New Roman"/>
                <w:b/>
                <w:sz w:val="18"/>
                <w:szCs w:val="18"/>
              </w:rPr>
            </w:pPr>
            <w:r w:rsidRPr="008B6567">
              <w:rPr>
                <w:rFonts w:ascii="Times New Roman" w:hAnsi="Times New Roman"/>
                <w:b/>
                <w:sz w:val="18"/>
                <w:szCs w:val="18"/>
              </w:rPr>
              <w:t>527 645,0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E31C9E" w14:textId="77777777" w:rsidR="001533E4" w:rsidRPr="008B6567" w:rsidRDefault="001533E4" w:rsidP="00C95E69">
            <w:pPr>
              <w:jc w:val="right"/>
              <w:rPr>
                <w:rFonts w:ascii="Times New Roman" w:hAnsi="Times New Roman"/>
                <w:b/>
                <w:sz w:val="18"/>
                <w:szCs w:val="18"/>
              </w:rPr>
            </w:pPr>
            <w:r w:rsidRPr="008B6567">
              <w:rPr>
                <w:rFonts w:ascii="Times New Roman" w:hAnsi="Times New Roman"/>
                <w:b/>
                <w:sz w:val="18"/>
                <w:szCs w:val="18"/>
              </w:rPr>
              <w:t>473 685,9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CDBA34" w14:textId="77777777" w:rsidR="001533E4" w:rsidRPr="008B6567" w:rsidRDefault="001533E4" w:rsidP="00C95E69">
            <w:pPr>
              <w:jc w:val="right"/>
              <w:rPr>
                <w:rFonts w:ascii="Times New Roman" w:hAnsi="Times New Roman"/>
                <w:b/>
                <w:sz w:val="18"/>
                <w:szCs w:val="18"/>
              </w:rPr>
            </w:pPr>
            <w:r w:rsidRPr="008B6567">
              <w:rPr>
                <w:rFonts w:ascii="Times New Roman" w:hAnsi="Times New Roman"/>
                <w:b/>
                <w:sz w:val="18"/>
                <w:szCs w:val="18"/>
              </w:rPr>
              <w:t>567 630,3</w:t>
            </w:r>
          </w:p>
        </w:tc>
      </w:tr>
      <w:tr w:rsidR="001533E4" w:rsidRPr="005F7028" w14:paraId="3C680B8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C1C8A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Функционирование высшего должностного лица субъекта Российской Федерации и муниципального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3C668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35D5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544F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699E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0112E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4 250,2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63FEB3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4 250,2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02E2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4 250,2</w:t>
            </w:r>
          </w:p>
        </w:tc>
      </w:tr>
      <w:tr w:rsidR="001533E4" w:rsidRPr="005F7028" w14:paraId="39C108C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8E0C4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Непрограммное направление деятельности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7A1D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D3D7F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1105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13D4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BBE46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4 250,2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34F9E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4 250,2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65357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4 250,2</w:t>
            </w:r>
          </w:p>
        </w:tc>
      </w:tr>
      <w:tr w:rsidR="001533E4" w:rsidRPr="005F7028" w14:paraId="0979D25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7B498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Глава муниципального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C0D4E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B55ED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E052B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55AC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D2CCF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4 250,2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0E558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4 250,2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F3290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4 250,2</w:t>
            </w:r>
          </w:p>
        </w:tc>
      </w:tr>
      <w:tr w:rsidR="001533E4" w:rsidRPr="005F7028" w14:paraId="410F78F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7944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4F0EA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1E76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46050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3B850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6B532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4 250,2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62EC4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4 250,2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FE6A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4 250,2</w:t>
            </w:r>
          </w:p>
        </w:tc>
      </w:tr>
      <w:tr w:rsidR="001533E4" w:rsidRPr="005F7028" w14:paraId="0BA54B2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A08AB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F5CF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1C4BA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8FF0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1226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6822A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11 814,2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071F4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11 814,2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47341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11 814,2</w:t>
            </w:r>
          </w:p>
        </w:tc>
      </w:tr>
      <w:tr w:rsidR="001533E4" w:rsidRPr="005F7028" w14:paraId="0A10FDC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4076A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Непрограммное направление деятельности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160E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37FEF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3D7D8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06AE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5D0B3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11 814,2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C8340F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11 814,2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0790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11 814,2</w:t>
            </w:r>
          </w:p>
        </w:tc>
      </w:tr>
      <w:tr w:rsidR="001533E4" w:rsidRPr="005F7028" w14:paraId="24FEF01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E59B0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Председатель Совета народных депутатов муниципального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78670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15667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107A9E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0F081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B66B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2 395,2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E46947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2 395,2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BA955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2 395,2</w:t>
            </w:r>
          </w:p>
        </w:tc>
      </w:tr>
      <w:tr w:rsidR="001533E4" w:rsidRPr="005F7028" w14:paraId="13B0770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E380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C8B79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38F60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4324E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BEB9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B9DDB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2 395,2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7C8C5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2 395,2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2139B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2 395,2</w:t>
            </w:r>
          </w:p>
        </w:tc>
      </w:tr>
      <w:tr w:rsidR="001533E4" w:rsidRPr="005F7028" w14:paraId="16D2709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D314F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Депутаты (члены) Совета народных депутатов муниципального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D753B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B472F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AB70D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15567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A2724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3 350,8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706512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3 350,8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65073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3 350,8</w:t>
            </w:r>
          </w:p>
        </w:tc>
      </w:tr>
      <w:tr w:rsidR="001533E4" w:rsidRPr="005F7028" w14:paraId="68E95EB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373A9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D04B0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DA91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1A10E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07CE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7AA74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3 350,8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6FC42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3 350,8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C4EDF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3 350,8</w:t>
            </w:r>
          </w:p>
        </w:tc>
      </w:tr>
      <w:tr w:rsidR="001533E4" w:rsidRPr="005F7028" w14:paraId="6D2C624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276D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органов местного самоуправления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F67F2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78117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4210F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90AED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8F436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6 068,2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1A424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6 068,2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6C7E0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6 068,2</w:t>
            </w:r>
          </w:p>
        </w:tc>
      </w:tr>
      <w:tr w:rsidR="001533E4" w:rsidRPr="005F7028" w14:paraId="072902D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4434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558E5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2D5D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E121CA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E1149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DEF4D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4 980,2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63A0B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4 980,2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1A5B2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4 980,2</w:t>
            </w:r>
          </w:p>
        </w:tc>
      </w:tr>
      <w:tr w:rsidR="001533E4" w:rsidRPr="005F7028" w14:paraId="2AC0937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5E2FF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6221D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927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C2E01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F27EE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FAC2B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1 086,0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0D21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1 086,0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CB13B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1 086,0</w:t>
            </w:r>
          </w:p>
        </w:tc>
      </w:tr>
      <w:tr w:rsidR="001533E4" w:rsidRPr="005F7028" w14:paraId="4624D1B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E5643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41753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3B329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70FF89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C05B6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7F27C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925E15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41F36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w:t>
            </w:r>
          </w:p>
        </w:tc>
      </w:tr>
      <w:tr w:rsidR="001533E4" w:rsidRPr="005F7028" w14:paraId="7917EE4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8D9AD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7A09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D0A2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00BF9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C22E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87D55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122 581,7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0F310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122 581,7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D7F67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122 581,7</w:t>
            </w:r>
          </w:p>
        </w:tc>
      </w:tr>
      <w:tr w:rsidR="001533E4" w:rsidRPr="005F7028" w14:paraId="5660CDA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1DF88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Непрограммное направление деятельности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D45D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0B983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DBD9B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B0F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BE397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122 581,7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AEB9A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122 581,7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163E4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122 581,7</w:t>
            </w:r>
          </w:p>
        </w:tc>
      </w:tr>
      <w:tr w:rsidR="001533E4" w:rsidRPr="005F7028" w14:paraId="735FAC7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BDD2D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органов местного самоуправления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4F2A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1680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498EC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F6E5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D8A37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122 581,7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04906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122 581,7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23CC4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122 581,7</w:t>
            </w:r>
          </w:p>
        </w:tc>
      </w:tr>
      <w:tr w:rsidR="001533E4" w:rsidRPr="005F7028" w14:paraId="3434280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68E6D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6C9F3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2419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101A8F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BC494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54E30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115 868,9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C96EF3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115 868,9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630E9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115 868,9</w:t>
            </w:r>
          </w:p>
        </w:tc>
      </w:tr>
      <w:tr w:rsidR="001533E4" w:rsidRPr="005F7028" w14:paraId="1AB51BE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F1491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8E1DC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18F8A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0873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3F90C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A301A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6 692,8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E8272A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6 692,8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633F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6 692,8</w:t>
            </w:r>
          </w:p>
        </w:tc>
      </w:tr>
      <w:tr w:rsidR="001533E4" w:rsidRPr="005F7028" w14:paraId="200DE23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FCEA4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B377F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0DE2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BBC7E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F0B0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A09E5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E7B26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B496E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r>
      <w:tr w:rsidR="001533E4" w:rsidRPr="005F7028" w14:paraId="25E55C8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ABA6E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2EC6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8AD3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DF6CC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5CBB0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7FBFF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5F3C74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0241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r>
      <w:tr w:rsidR="001533E4" w:rsidRPr="005F7028" w14:paraId="6CCFE82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1B562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Судебная система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C5B97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69D2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C2BC6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xml:space="preserve">  99900 00000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C3ECE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63459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28,7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B70664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393,7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1077C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27,3</w:t>
            </w:r>
          </w:p>
        </w:tc>
      </w:tr>
      <w:tr w:rsidR="001533E4" w:rsidRPr="005F7028" w14:paraId="0BEE4F1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0B133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Осуществление полномочий по составлению (изменению</w:t>
            </w:r>
            <w:proofErr w:type="gramStart"/>
            <w:r w:rsidRPr="005F7028">
              <w:rPr>
                <w:rFonts w:ascii="Times New Roman" w:hAnsi="Times New Roman"/>
                <w:sz w:val="18"/>
                <w:szCs w:val="18"/>
              </w:rPr>
              <w:t xml:space="preserve"> )</w:t>
            </w:r>
            <w:proofErr w:type="gramEnd"/>
            <w:r w:rsidRPr="005F7028">
              <w:rPr>
                <w:rFonts w:ascii="Times New Roman" w:hAnsi="Times New Roman"/>
                <w:sz w:val="18"/>
                <w:szCs w:val="18"/>
              </w:rPr>
              <w:t xml:space="preserve"> списков кандидатов в присяжные заседатели федеральных судов общей юрисдикции в Российской Федерации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ECEB0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01B2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E1D567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xml:space="preserve"> 99900 51200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8BFA0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050CE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28,7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CDED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393,7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1CA4E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27,3</w:t>
            </w:r>
          </w:p>
        </w:tc>
      </w:tr>
      <w:tr w:rsidR="001533E4" w:rsidRPr="005F7028" w14:paraId="41BB0D5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5CE8C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5B798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5127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719AF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xml:space="preserve"> 99900 51200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52393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68C94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28,7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FE25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393,7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2928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27,3</w:t>
            </w:r>
          </w:p>
        </w:tc>
      </w:tr>
      <w:tr w:rsidR="001533E4" w:rsidRPr="005F7028" w14:paraId="641CBD9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ACDF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BB778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491B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B6EB0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250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C3387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41 655,2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E5A259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41 655,2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FFA9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41 655,2</w:t>
            </w:r>
          </w:p>
        </w:tc>
      </w:tr>
      <w:tr w:rsidR="001533E4" w:rsidRPr="005F7028" w14:paraId="5F34E3A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A1D15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Непрограммное направление деятельности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E923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0267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54AF3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D37E7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A87E9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41 655,2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0E3AE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41 655,2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F5AE8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41 655,2</w:t>
            </w:r>
          </w:p>
        </w:tc>
      </w:tr>
      <w:tr w:rsidR="001533E4" w:rsidRPr="005F7028" w14:paraId="7DAD6DE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0D83F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органов местного самоуправления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8D34F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68A9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7014B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D81B2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96A37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37 086,7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0A3FE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37 086,7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2972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37 086,7</w:t>
            </w:r>
          </w:p>
        </w:tc>
      </w:tr>
      <w:tr w:rsidR="001533E4" w:rsidRPr="005F7028" w14:paraId="708C1C1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5E6D1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8B14E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AD685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898E9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00E1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98B2D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35 511,6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12987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35 511,6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6FA7F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35 511,6</w:t>
            </w:r>
          </w:p>
        </w:tc>
      </w:tr>
      <w:tr w:rsidR="001533E4" w:rsidRPr="005F7028" w14:paraId="61BC150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EFC1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B904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E6B59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D073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E5872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7EC60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1 564,6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7EB7E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1 564,6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61105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1 564,6</w:t>
            </w:r>
          </w:p>
        </w:tc>
      </w:tr>
      <w:tr w:rsidR="001533E4" w:rsidRPr="005F7028" w14:paraId="1F87798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03F8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130E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BEA1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EF82E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E24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52AAD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70BC5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F650D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10,5</w:t>
            </w:r>
          </w:p>
        </w:tc>
      </w:tr>
      <w:tr w:rsidR="001533E4" w:rsidRPr="005F7028" w14:paraId="52890B1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4D355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Председатель контрольно-счетной палаты и аудиторы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0303A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B0AD8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6FD2DC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99900 10140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D1945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359DA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4 568,5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EE292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4 568,5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AC641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4 568,5</w:t>
            </w:r>
          </w:p>
        </w:tc>
      </w:tr>
      <w:tr w:rsidR="001533E4" w:rsidRPr="005F7028" w14:paraId="25CD078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C574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2D801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987DE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C23B91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99900 10140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7FEEC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F8698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4 568,5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F5A8C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4 568,5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58A55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4 568,5</w:t>
            </w:r>
          </w:p>
        </w:tc>
      </w:tr>
      <w:tr w:rsidR="001533E4" w:rsidRPr="005F7028" w14:paraId="05ADF49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A5991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Резервные фонды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EF985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B350C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2E33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8A612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BD605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25E7A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341F9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10 000,0</w:t>
            </w:r>
          </w:p>
        </w:tc>
      </w:tr>
      <w:tr w:rsidR="001533E4" w:rsidRPr="005F7028" w14:paraId="2D1A4F2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8C6EC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Непрограммное направление деятельности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8213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45D95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EB048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ECA59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9A6F8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FB61CE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7FE25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10 000,0</w:t>
            </w:r>
          </w:p>
        </w:tc>
      </w:tr>
      <w:tr w:rsidR="001533E4" w:rsidRPr="005F7028" w14:paraId="4719EB8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5BBCE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Использование средств резервного фонда городского округа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6A97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4A873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31427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0672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12811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EFFA9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6E6B5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10 000,0</w:t>
            </w:r>
          </w:p>
        </w:tc>
      </w:tr>
      <w:tr w:rsidR="001533E4" w:rsidRPr="005F7028" w14:paraId="4CCDEBC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6DC04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бюджетные ассигнования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7772D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E4B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2E9DD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69F49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800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D8C9C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C2ADD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94E2C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10 000,0</w:t>
            </w:r>
          </w:p>
        </w:tc>
      </w:tr>
      <w:tr w:rsidR="001533E4" w:rsidRPr="005F7028" w14:paraId="1B312B3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DAFD3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Резервные средства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30411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3D74E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BABD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0978B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870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6808C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25721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97A8B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10 000,0</w:t>
            </w:r>
          </w:p>
        </w:tc>
      </w:tr>
      <w:tr w:rsidR="001533E4" w:rsidRPr="005F7028" w14:paraId="07B6D20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3744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Другие общегосударственные вопросы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A0DAC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F6D2D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03A9A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8FFE7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2258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337 315,0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A9F99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282 990,9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D926E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377 301,7</w:t>
            </w:r>
          </w:p>
        </w:tc>
      </w:tr>
      <w:tr w:rsidR="001533E4" w:rsidRPr="005F7028" w14:paraId="53ED384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A4030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«Управление муниципальной собственностью города Прокопьевска»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15DF8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CA3F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9B32D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FA427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D4995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59 791,4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10B447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59 791,4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D98D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59 791,4</w:t>
            </w:r>
          </w:p>
        </w:tc>
      </w:tr>
      <w:tr w:rsidR="001533E4" w:rsidRPr="005F7028" w14:paraId="1ED1D5B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94392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«Модернизация, ремонт, обновление муниципального имущества»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62878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F7375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13D0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01100 00000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2E4B7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12FF6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9DD226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EB42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320,0</w:t>
            </w:r>
          </w:p>
        </w:tc>
      </w:tr>
      <w:tr w:rsidR="001533E4" w:rsidRPr="005F7028" w14:paraId="0E2AD54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00CB5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«Укрепление материально-технического обеспечения, обновление объектов муниципальной собственности»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86684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5A6B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E4219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01101 00000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A047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BAE65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232A4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192EF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r>
      <w:tr w:rsidR="001533E4" w:rsidRPr="005F7028" w14:paraId="36F94B6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3E23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реконструкции объектов муниципальной собственности, приобретение основных средств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49923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7B6A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1AEA9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01101 12010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EF4D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F2892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1859DB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FFBCC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r>
      <w:tr w:rsidR="001533E4" w:rsidRPr="005F7028" w14:paraId="30D0DC5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CF4C1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A80B9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D180E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C4A66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01101 12010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E19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F2296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E2C5AA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9E452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r>
      <w:tr w:rsidR="001533E4" w:rsidRPr="005F7028" w14:paraId="6CF2D9B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2AFC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приобретения в муниципальную собственность движимого и недвижимого имущества, акций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3E56E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8040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DF57E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01101 12070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3C578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F7376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A1638D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8EC39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r>
      <w:tr w:rsidR="001533E4" w:rsidRPr="005F7028" w14:paraId="317E486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96209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6DDB4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8163F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CE4F7A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01101 12070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CFA3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16D25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90115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F6509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r>
      <w:tr w:rsidR="001533E4" w:rsidRPr="005F7028" w14:paraId="218DDCD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ABB2C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«Модернизация, повышение эксплуатационных характеристик муниципального имущества»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F6CB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E5BD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A89E7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01102 00000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D3C79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9CEAE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EDAF0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61C34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310,0</w:t>
            </w:r>
          </w:p>
        </w:tc>
      </w:tr>
      <w:tr w:rsidR="001533E4" w:rsidRPr="005F7028" w14:paraId="4FC0F01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5E716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проведения капитального, текущего ремонтов объектов муниципальной собственности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31974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603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3D09C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01102 12020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D6AE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EA84D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F822E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F9AC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305,0</w:t>
            </w:r>
          </w:p>
        </w:tc>
      </w:tr>
      <w:tr w:rsidR="001533E4" w:rsidRPr="005F7028" w14:paraId="290246E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C6DC7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03EF8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0A1B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C3C84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01102 12020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E732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9572C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8607FD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14AB7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305,0</w:t>
            </w:r>
          </w:p>
        </w:tc>
      </w:tr>
      <w:tr w:rsidR="001533E4" w:rsidRPr="005F7028" w14:paraId="30959FA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66C39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модернизации объектов муниципальной собственности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6A50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908E0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A66BE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01102 12080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74F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0DF44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860D1C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5BDF6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r>
      <w:tr w:rsidR="001533E4" w:rsidRPr="005F7028" w14:paraId="134F89E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197B9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A8229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475C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67AC4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01102 12080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49478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4B071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5C353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72E88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r>
      <w:tr w:rsidR="001533E4" w:rsidRPr="005F7028" w14:paraId="66B0610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6AAE0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«Обслуживание муниципального имущества»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A3EC9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8E5E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57ADF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B9FD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2BD72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25 577,8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E980B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25 577,8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FC720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25 577,8</w:t>
            </w:r>
          </w:p>
        </w:tc>
      </w:tr>
      <w:tr w:rsidR="001533E4" w:rsidRPr="005F7028" w14:paraId="32905A8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87DAA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«Техническое и программное обслуживание муниципального имущества»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DC3BF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F46F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61CC7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01201 00000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EE684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22F3E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2 218,0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F3169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2 218,0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B78C5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2 218,0</w:t>
            </w:r>
          </w:p>
        </w:tc>
      </w:tr>
      <w:tr w:rsidR="001533E4" w:rsidRPr="005F7028" w14:paraId="634B96A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E7E6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Финансовое обеспечение мероприятий по техническому и программному обслуживанию муниципального имущества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73410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938C8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83EE9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01201 12030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64E9F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6FF9F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2 218,0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5D5B87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2 218,0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12CCE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2 218,0</w:t>
            </w:r>
          </w:p>
        </w:tc>
      </w:tr>
      <w:tr w:rsidR="001533E4" w:rsidRPr="005F7028" w14:paraId="28EB8C2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E0661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B9EBE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9CE6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3BCD8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01201 12030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4948D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7BC61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2 218,0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6BD28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2 218,0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7851E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2 218,0</w:t>
            </w:r>
          </w:p>
        </w:tc>
      </w:tr>
      <w:tr w:rsidR="001533E4" w:rsidRPr="005F7028" w14:paraId="1FA455A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6C573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«Прочее обслуживание муниципального имущества, сохранение и повышение его качественных характеристик»</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5B72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5287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FD6D4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01202 00000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567B7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CC287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23 359,8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38ACE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23 359,8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4DEDB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23 359,8</w:t>
            </w:r>
          </w:p>
        </w:tc>
      </w:tr>
      <w:tr w:rsidR="001533E4" w:rsidRPr="005F7028" w14:paraId="65E5485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75A90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прочему обслуживанию муниципального имущества, сохранению и повышению его качественных характеристик</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E32DF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67394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0CCC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01202 12040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FD2A9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571C0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23 359,8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DBDF9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23 359,8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E490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23 359,8</w:t>
            </w:r>
          </w:p>
        </w:tc>
      </w:tr>
      <w:tr w:rsidR="001533E4" w:rsidRPr="005F7028" w14:paraId="1A1C496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1542E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B4066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5CA7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155AD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01202 12040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4C11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54AC4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20 219,0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6338A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20 219,0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8226E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20 219,0</w:t>
            </w:r>
          </w:p>
        </w:tc>
      </w:tr>
      <w:tr w:rsidR="001533E4" w:rsidRPr="005F7028" w14:paraId="7BB32FB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38150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Исполнение судебных актов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8BCB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04B6F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EC5DA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01202 12040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D1986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830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D14F6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1 130,0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DF4ED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1 130,0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1ACE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1 130,0</w:t>
            </w:r>
          </w:p>
        </w:tc>
      </w:tr>
      <w:tr w:rsidR="001533E4" w:rsidRPr="005F7028" w14:paraId="4F3607A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39C3B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1512B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C309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D61654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01202 12040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72CC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FCF1C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2 010,8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CD36CE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2 010,8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04BF9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2 010,8</w:t>
            </w:r>
          </w:p>
        </w:tc>
      </w:tr>
      <w:tr w:rsidR="001533E4" w:rsidRPr="005F7028" w14:paraId="223778A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CF58D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«Сохранность муниципальной собственности»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8F46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7D8CC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8E5DC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01300 00000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B13B1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34EC5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13 738,0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5BE9F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13 738,0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CC96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13 738,0</w:t>
            </w:r>
          </w:p>
        </w:tc>
      </w:tr>
      <w:tr w:rsidR="001533E4" w:rsidRPr="005F7028" w14:paraId="41E2CFF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1D027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«Обеспечение охраны муниципального имущества»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F3D6D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84A5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D3EB6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01301 00000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FBCD2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FA241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13 738,0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148494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13 738,0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0BD8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13 738,0</w:t>
            </w:r>
          </w:p>
        </w:tc>
      </w:tr>
      <w:tr w:rsidR="001533E4" w:rsidRPr="005F7028" w14:paraId="3C41429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51D36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охране муниципального имущества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27327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7CD3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5192DA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01301 12050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F8EB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6708E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13 738,0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CCDD81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13 738,0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7D77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13 738,0</w:t>
            </w:r>
          </w:p>
        </w:tc>
      </w:tr>
      <w:tr w:rsidR="001533E4" w:rsidRPr="005F7028" w14:paraId="196271F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A4D00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CDA4B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33CF5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A67A3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01301 12050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ACB8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3B63A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11 738,0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6BA25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11 738,0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FA9D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11 738,0</w:t>
            </w:r>
          </w:p>
        </w:tc>
      </w:tr>
      <w:tr w:rsidR="001533E4" w:rsidRPr="005F7028" w14:paraId="76BE1CF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B160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Исполнение судебных актов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48E9B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3A6C1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51960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01301 12050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F67FE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830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95EBE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D87EA1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2C40C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2 000,0</w:t>
            </w:r>
          </w:p>
        </w:tc>
      </w:tr>
      <w:tr w:rsidR="001533E4" w:rsidRPr="005F7028" w14:paraId="0E094CD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AD1B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«Реализация мероприятий по приватизации муниципального имущества и отчуждению земельных участков»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FBD53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2F44F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75BB8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01400 00000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A8174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92454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1 700,0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67894F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1 700,0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F9038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1 700,0</w:t>
            </w:r>
          </w:p>
        </w:tc>
      </w:tr>
      <w:tr w:rsidR="001533E4" w:rsidRPr="005F7028" w14:paraId="3AA4634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D615D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«Проведение оценки муниципального имущества; изготовление технических паспортов на объекты недвижимости; межевание и постановка на кадастровый учет земельных участков»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11DB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3803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2B3A9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01401 00000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728C1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74354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1 700,0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B2CBB1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1 700,0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13049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1 700,0</w:t>
            </w:r>
          </w:p>
        </w:tc>
      </w:tr>
      <w:tr w:rsidR="001533E4" w:rsidRPr="005F7028" w14:paraId="1B5D4B2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81AB2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проведения оценки муниципального имущества; изготовления технических паспортов на объекты недвижимости; межевания и постановки на кадастровый учет земельных участков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90DE6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FDA7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5D26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01401 12060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6299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C62AD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1 700,0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677C8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1 700,0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207CB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1 700,0</w:t>
            </w:r>
          </w:p>
        </w:tc>
      </w:tr>
      <w:tr w:rsidR="001533E4" w:rsidRPr="005F7028" w14:paraId="0A29891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17F1E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A703C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47D3B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92BE3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01401 12060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984BE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A4A36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1 700,0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1E638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1 700,0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DC8D6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1 700,0</w:t>
            </w:r>
          </w:p>
        </w:tc>
      </w:tr>
      <w:tr w:rsidR="001533E4" w:rsidRPr="005F7028" w14:paraId="0531CE2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C83E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политики органов местного самоуправления»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DC30B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6D9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0CC3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01500 00000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A7CC9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60AEB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18 455,6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1CB2D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18 455,6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50F8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18 455,6</w:t>
            </w:r>
          </w:p>
        </w:tc>
      </w:tr>
      <w:tr w:rsidR="001533E4" w:rsidRPr="005F7028" w14:paraId="158D13F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BF017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«Управление и распоряжение муниципальным имуществом»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A814C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1513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054C5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01501 00000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4DDF7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82FE3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18 455,6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5EAAD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18 455,6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CBE7E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18 455,6</w:t>
            </w:r>
          </w:p>
        </w:tc>
      </w:tr>
      <w:tr w:rsidR="001533E4" w:rsidRPr="005F7028" w14:paraId="55B3BDB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3AC4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органов местного самоуправления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35909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F9A8E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D2A0C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01501 10050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DF4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437A7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18 455,6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BEA87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18 455,6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51804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18 455,6</w:t>
            </w:r>
          </w:p>
        </w:tc>
      </w:tr>
      <w:tr w:rsidR="001533E4" w:rsidRPr="005F7028" w14:paraId="1F130FE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8335E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B8DAB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C07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B17BE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01501 10050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C41F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AC494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18 089,6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084BFE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18 089,6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2CBD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18 089,6</w:t>
            </w:r>
          </w:p>
        </w:tc>
      </w:tr>
      <w:tr w:rsidR="001533E4" w:rsidRPr="005F7028" w14:paraId="59D7DFF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55390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7998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EBF48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11406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01501 10050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E17DD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A4D48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366,0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7A26D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366,0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300FB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366,0</w:t>
            </w:r>
          </w:p>
        </w:tc>
      </w:tr>
      <w:tr w:rsidR="001533E4" w:rsidRPr="005F7028" w14:paraId="1F8AA70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B88DB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МБУ «Центр технического обслуживания»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2207D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9392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74B30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99900 10130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599A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E410F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50 156,9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16B3B7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50 156,9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D4B0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50 156,9</w:t>
            </w:r>
          </w:p>
        </w:tc>
      </w:tr>
      <w:tr w:rsidR="001533E4" w:rsidRPr="005F7028" w14:paraId="3BBC698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68AA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7179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5ED2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C4704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99900 10130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3B67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4CFF3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50 156,9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E82CC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50 156,9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AF74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50 156,9</w:t>
            </w:r>
          </w:p>
        </w:tc>
      </w:tr>
      <w:tr w:rsidR="001533E4" w:rsidRPr="005F7028" w14:paraId="0B16511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2955F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Непрограммное направление деятельности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D4544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B1F65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4369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21F9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73650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F7332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92 346,5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1494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186 657,3</w:t>
            </w:r>
          </w:p>
        </w:tc>
      </w:tr>
      <w:tr w:rsidR="001533E4" w:rsidRPr="005F7028" w14:paraId="1A813DC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32914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Условно-утвержденные расходы в рамках непрограммного направления деятельности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FC8FD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27CBC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C2725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99900 19990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A9E2B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6ADE7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DE57B9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92 346,5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C2E2B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186 657,3</w:t>
            </w:r>
          </w:p>
        </w:tc>
      </w:tr>
      <w:tr w:rsidR="001533E4" w:rsidRPr="005F7028" w14:paraId="0415DA3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2CFD2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Специальные расходы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F96C0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B344A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65DA64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99900 19990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C0523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880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20290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ED2F23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92 346,5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A23D4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186 657,3</w:t>
            </w:r>
          </w:p>
        </w:tc>
      </w:tr>
      <w:tr w:rsidR="001533E4" w:rsidRPr="005F7028" w14:paraId="33294EA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600D9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наградной системы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F770B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AC022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DBA50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99900 10150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56D7F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A89B3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65851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4C822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6 000,0</w:t>
            </w:r>
          </w:p>
        </w:tc>
      </w:tr>
      <w:tr w:rsidR="001533E4" w:rsidRPr="005F7028" w14:paraId="7E446B4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BB69F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Выполнение других обязательств муниципального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DDB20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47DD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5C177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99900 10170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FC135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7E701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215 795,2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29EA50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69 124,6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2ED23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69 124,6</w:t>
            </w:r>
          </w:p>
        </w:tc>
      </w:tr>
      <w:tr w:rsidR="001533E4" w:rsidRPr="005F7028" w14:paraId="3CAA5D8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D4DCC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25E77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D12F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F3DBF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99900 10170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E4062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CC705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FF7F1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BB975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r>
      <w:tr w:rsidR="001533E4" w:rsidRPr="005F7028" w14:paraId="5C42C32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D27A8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Исполнение судебных актов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B3644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1A22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A2B4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99900 10170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E5D6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830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72C94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107 428,9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BA1068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34 193,6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836EE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34 193,6</w:t>
            </w:r>
          </w:p>
        </w:tc>
      </w:tr>
      <w:tr w:rsidR="001533E4" w:rsidRPr="005F7028" w14:paraId="4F9A371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4F9D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30BA8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7124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8DC52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99900 10170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145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57D1A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107 866,3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12A24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34 431,0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E8308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34 431,0</w:t>
            </w:r>
          </w:p>
        </w:tc>
      </w:tr>
      <w:tr w:rsidR="001533E4" w:rsidRPr="005F7028" w14:paraId="2FD3375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40EA1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Создание и функционирование комиссий по делам несовершеннолетних и защите их прав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6141A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219B6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54C8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99900 71960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9880B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8EC4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5 178,5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5246BE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5 178,5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4CF15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5 178,5</w:t>
            </w:r>
          </w:p>
        </w:tc>
      </w:tr>
      <w:tr w:rsidR="001533E4" w:rsidRPr="005F7028" w14:paraId="7EF0801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FF39B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55AF9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3D2D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FC3AC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99900 71960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68773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B1F0A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5 046,2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6A7D6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5 046,2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58C0F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5 046,2</w:t>
            </w:r>
          </w:p>
        </w:tc>
      </w:tr>
      <w:tr w:rsidR="001533E4" w:rsidRPr="005F7028" w14:paraId="0CFD397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6E54C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B67A0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75545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322F2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99900 71960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6F06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82BE4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132,3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CB39A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132,3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6ED56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132,3</w:t>
            </w:r>
          </w:p>
        </w:tc>
      </w:tr>
      <w:tr w:rsidR="001533E4" w:rsidRPr="005F7028" w14:paraId="0B86F69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935A4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FB6F3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E79DB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9ABA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99900 79050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E7B5E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3AA05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153,0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E24C96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153,0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4FFC1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153,0</w:t>
            </w:r>
          </w:p>
        </w:tc>
      </w:tr>
      <w:tr w:rsidR="001533E4" w:rsidRPr="005F7028" w14:paraId="4F8FDE1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AFD35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4B25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F3B6E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BC7D5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99900 79050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20EF5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8983D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153,0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93964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153,0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F95DC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153,0</w:t>
            </w:r>
          </w:p>
        </w:tc>
      </w:tr>
      <w:tr w:rsidR="001533E4" w:rsidRPr="005F7028" w14:paraId="69DB0C9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4895D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Создание и функционирование административных комиссий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A91F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601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0E416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99900 79060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F0856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3AB10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1A6805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96237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240,0</w:t>
            </w:r>
          </w:p>
        </w:tc>
      </w:tr>
      <w:tr w:rsidR="001533E4" w:rsidRPr="005F7028" w14:paraId="55F82BD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7F6CA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77198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1C37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9762C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99900 79060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B69D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C0679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15294B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1F5B2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240,0</w:t>
            </w:r>
          </w:p>
        </w:tc>
      </w:tr>
      <w:tr w:rsidR="001533E4" w:rsidRPr="008B6567" w14:paraId="77507C1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B61CE3" w14:textId="77777777" w:rsidR="001533E4" w:rsidRPr="008B6567" w:rsidRDefault="001533E4" w:rsidP="00C95E69">
            <w:pPr>
              <w:rPr>
                <w:rFonts w:ascii="Times New Roman" w:hAnsi="Times New Roman"/>
                <w:b/>
                <w:sz w:val="18"/>
                <w:szCs w:val="18"/>
              </w:rPr>
            </w:pPr>
            <w:r w:rsidRPr="008B6567">
              <w:rPr>
                <w:rFonts w:ascii="Times New Roman" w:hAnsi="Times New Roman"/>
                <w:b/>
                <w:sz w:val="18"/>
                <w:szCs w:val="18"/>
              </w:rPr>
              <w:t>Национальная безопасность и правоохранительная деятельность</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7F0522"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F4CCEE"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 </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66AFA9"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6DC122"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970DEB" w14:textId="77777777" w:rsidR="001533E4" w:rsidRPr="008B6567" w:rsidRDefault="001533E4" w:rsidP="00C95E69">
            <w:pPr>
              <w:jc w:val="right"/>
              <w:rPr>
                <w:rFonts w:ascii="Times New Roman" w:hAnsi="Times New Roman"/>
                <w:b/>
                <w:sz w:val="18"/>
                <w:szCs w:val="18"/>
              </w:rPr>
            </w:pPr>
            <w:r w:rsidRPr="008B6567">
              <w:rPr>
                <w:rFonts w:ascii="Times New Roman" w:hAnsi="Times New Roman"/>
                <w:b/>
                <w:sz w:val="18"/>
                <w:szCs w:val="18"/>
              </w:rPr>
              <w:t>78 430,8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FDBEAC" w14:textId="77777777" w:rsidR="001533E4" w:rsidRPr="008B6567" w:rsidRDefault="001533E4" w:rsidP="00C95E69">
            <w:pPr>
              <w:jc w:val="right"/>
              <w:rPr>
                <w:rFonts w:ascii="Times New Roman" w:hAnsi="Times New Roman"/>
                <w:b/>
                <w:sz w:val="18"/>
                <w:szCs w:val="18"/>
              </w:rPr>
            </w:pPr>
            <w:r w:rsidRPr="008B6567">
              <w:rPr>
                <w:rFonts w:ascii="Times New Roman" w:hAnsi="Times New Roman"/>
                <w:b/>
                <w:sz w:val="18"/>
                <w:szCs w:val="18"/>
              </w:rPr>
              <w:t>73 681,4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889F35" w14:textId="77777777" w:rsidR="001533E4" w:rsidRPr="008B6567" w:rsidRDefault="001533E4" w:rsidP="00C95E69">
            <w:pPr>
              <w:jc w:val="right"/>
              <w:rPr>
                <w:rFonts w:ascii="Times New Roman" w:hAnsi="Times New Roman"/>
                <w:b/>
                <w:sz w:val="18"/>
                <w:szCs w:val="18"/>
              </w:rPr>
            </w:pPr>
            <w:r w:rsidRPr="008B6567">
              <w:rPr>
                <w:rFonts w:ascii="Times New Roman" w:hAnsi="Times New Roman"/>
                <w:b/>
                <w:sz w:val="18"/>
                <w:szCs w:val="18"/>
              </w:rPr>
              <w:t>37 323,6</w:t>
            </w:r>
          </w:p>
        </w:tc>
      </w:tr>
      <w:tr w:rsidR="001533E4" w:rsidRPr="005F7028" w14:paraId="2BCA444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61F6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Защита населения и территории от чрезвычайных ситуаций природного и техногенного характера, гражданская оборона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E08FF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F91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A7A0FB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A67A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28438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40 119,0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B31FD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35 723,6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D8F20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35 723,6</w:t>
            </w:r>
          </w:p>
        </w:tc>
      </w:tr>
      <w:tr w:rsidR="001533E4" w:rsidRPr="005F7028" w14:paraId="6CBC2AE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AAE93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«Защита </w:t>
            </w:r>
            <w:proofErr w:type="spellStart"/>
            <w:r w:rsidRPr="005F7028">
              <w:rPr>
                <w:rFonts w:ascii="Times New Roman" w:hAnsi="Times New Roman"/>
                <w:sz w:val="18"/>
                <w:szCs w:val="18"/>
              </w:rPr>
              <w:t>прокопчан</w:t>
            </w:r>
            <w:proofErr w:type="spellEnd"/>
            <w:r w:rsidRPr="005F7028">
              <w:rPr>
                <w:rFonts w:ascii="Times New Roman" w:hAnsi="Times New Roman"/>
                <w:sz w:val="18"/>
                <w:szCs w:val="18"/>
              </w:rPr>
              <w:t xml:space="preserve"> от чрезвычайных ситуаций природного и техногенного характера»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C168A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D9873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2454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CF07D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6D9AA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40 119,0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D2CBB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35 723,6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DD02A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35 723,6</w:t>
            </w:r>
          </w:p>
        </w:tc>
      </w:tr>
      <w:tr w:rsidR="001533E4" w:rsidRPr="005F7028" w14:paraId="571BCB3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C665B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«Защита населения и территории от чрезвычайных ситуаций (пожарной безопасности, безопасности людей на водных объектах)»</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37EA5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2566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E352C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EB684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0BFFF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1 425,0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866E1C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1 425,0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F124C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1 425,0</w:t>
            </w:r>
          </w:p>
        </w:tc>
      </w:tr>
      <w:tr w:rsidR="001533E4" w:rsidRPr="005F7028" w14:paraId="53C4975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EF0C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организации дежурства спасателей на пляжах и в местах массового отдыха населения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7854F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61656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17CAF3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03001 12220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5A6F5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6DB2B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1 225,0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6E287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1 225,0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124A9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1 225,0</w:t>
            </w:r>
          </w:p>
        </w:tc>
      </w:tr>
      <w:tr w:rsidR="001533E4" w:rsidRPr="005F7028" w14:paraId="44DBF2B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EFA51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9C9F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8D69D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2254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03001 12220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FE01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88D87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1 225,0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4E4ED0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1 225,0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64F37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1 225,0</w:t>
            </w:r>
          </w:p>
        </w:tc>
      </w:tr>
      <w:tr w:rsidR="001533E4" w:rsidRPr="005F7028" w14:paraId="57CFC21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FC41C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обновления и укрепления материально-технической базы в целях предотвращения чрезвычайных ситуаций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75736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D9CC2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E7AC1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03001 12230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56707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25D96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013140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F3F37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r>
      <w:tr w:rsidR="001533E4" w:rsidRPr="005F7028" w14:paraId="3BB6DAA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54FBF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52FAE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6FAD3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055975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03001 12230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9A9A9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29C4D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70309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3C55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r>
      <w:tr w:rsidR="001533E4" w:rsidRPr="005F7028" w14:paraId="6DF118F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EEDAA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«Координация деятельности по обеспечению мер безопасности при возникновении чрезвычайных ситуаций мирного и военного времени»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48574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47E67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161A0F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6860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572A4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38 694,0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FD1B3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34 298,6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0AD74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34 298,6</w:t>
            </w:r>
          </w:p>
        </w:tc>
      </w:tr>
      <w:tr w:rsidR="001533E4" w:rsidRPr="005F7028" w14:paraId="3B2301A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72CE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«МБУ</w:t>
            </w:r>
            <w:proofErr w:type="gramStart"/>
            <w:r w:rsidRPr="005F7028">
              <w:rPr>
                <w:rFonts w:ascii="Times New Roman" w:hAnsi="Times New Roman"/>
                <w:sz w:val="18"/>
                <w:szCs w:val="18"/>
              </w:rPr>
              <w:t>«У</w:t>
            </w:r>
            <w:proofErr w:type="gramEnd"/>
            <w:r w:rsidRPr="005F7028">
              <w:rPr>
                <w:rFonts w:ascii="Times New Roman" w:hAnsi="Times New Roman"/>
                <w:sz w:val="18"/>
                <w:szCs w:val="18"/>
              </w:rPr>
              <w:t>ГОЧС г. Прокопьевска»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62286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B3ED4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A18C3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03002 12250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8BE26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7988D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32 883,6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84ABB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32 883,6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BCDAC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32 883,6</w:t>
            </w:r>
          </w:p>
        </w:tc>
      </w:tr>
      <w:tr w:rsidR="001533E4" w:rsidRPr="005F7028" w14:paraId="69B9516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0438D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04842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4E273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43C73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03002 12250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3E7F7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ABF28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32 883,6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852FF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32 883,6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EFE2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32 883,6</w:t>
            </w:r>
          </w:p>
        </w:tc>
      </w:tr>
      <w:tr w:rsidR="001533E4" w:rsidRPr="005F7028" w14:paraId="5ADED10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747C1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технического обслуживания системы оповещения населения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CA380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D3658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EB3D8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03002 12210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A4D23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2258C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1 015,0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B4DCB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1 015,0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83BC6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1 015,0</w:t>
            </w:r>
          </w:p>
        </w:tc>
      </w:tr>
      <w:tr w:rsidR="001533E4" w:rsidRPr="005F7028" w14:paraId="04E6D50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5895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73280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D432D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AF64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03002 12210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A31F2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EE673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1 015,0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FB941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1 015,0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6CCC4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1 015,0</w:t>
            </w:r>
          </w:p>
        </w:tc>
      </w:tr>
      <w:tr w:rsidR="001533E4" w:rsidRPr="005F7028" w14:paraId="5BB565C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866D3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расходов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17C4E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E8713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04BE20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03002 12240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2C313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67F32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AE8DF0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C1465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r>
      <w:tr w:rsidR="001533E4" w:rsidRPr="005F7028" w14:paraId="1A0939E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0E772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FD26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D4E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AE53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03002 12240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CAF29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C8B5E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F6A00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703C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r>
      <w:tr w:rsidR="001533E4" w:rsidRPr="005F7028" w14:paraId="6A14C9C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FED40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Модернизация муниципальной автоматизированной системы централизованного оповещения населения Кемеровской области - Кузбасса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19794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4E2CA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713BB5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03002 S3780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05D23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5D6B6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4 395,4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ED505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2EF25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4B57A59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8EAC9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8005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CE3A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0C5A9C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03002 S3780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0DF3C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4F037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4 395,4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646066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6FE95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76C7878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7CC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Другие вопросы в области национальной безопасности и правоохранительной деятельности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57BF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67D4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57D44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8A92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FE0E7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38 311,8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7DC82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37 957,8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73EFE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1 600,0</w:t>
            </w:r>
          </w:p>
        </w:tc>
      </w:tr>
      <w:tr w:rsidR="001533E4" w:rsidRPr="005F7028" w14:paraId="548BA62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6FD4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Муниципальная программа «Развитие системы образования города Прокопьевска»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4EEE9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2435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2D173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E0E7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2EA0D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36 711,8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DCB92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36 357,8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B8331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4D643FC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713E7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дошкольного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764C7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5F9CD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118FE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CA14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765B8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5 322,7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A1D98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5 322,7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3E71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72E68E4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FB5D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20FA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29E20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D1901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91C93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E18E1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5 322,7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15B26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5 322,7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6AA27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7F80F07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ED5A1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A5116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9A2E8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F6F5A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S1390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3A41D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FC7D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5 322,7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6720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5 322,7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67930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0E42A8C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9740B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9B24D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E237C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083CDE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S1390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ED85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3DFE4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4 438,1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51F6D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4 438,1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775D4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1A1589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521D1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3378D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AF96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F293C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S1390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CB06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08D86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884,6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662D7F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884,6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03CB7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3A27870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CF7F5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общего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548C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9A87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56F67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3B118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1BFBA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23 907,6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192E5F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30 097,4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8C8DC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938312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3BD7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учреждений начального общего, основного общего, среднего (полного) общего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3807E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93C69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836660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F3CAF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BF469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23 907,6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030FC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30 097,4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811CB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6EE157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C2DC1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8160C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6A7BA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16627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S1390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CCAD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2D9BA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5 917,3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B94F4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5 917,3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23292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0B5D3EA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B9F90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926A7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0C10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D0D0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S1390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D5589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B59C6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150,2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3D468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150,2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C7643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05DB4C1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9FD0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AD37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2701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69338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S1390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9712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A6626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5 767,1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19A13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5 767,1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4BBE9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w:t>
            </w:r>
          </w:p>
        </w:tc>
      </w:tr>
      <w:tr w:rsidR="001533E4" w:rsidRPr="005F7028" w14:paraId="392125D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03191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E7A3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73E0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B8168F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S1480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A5597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664D3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17 990,3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7AC79F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24 180,1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D0BE4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6750C0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5F78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E6065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EA4C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5355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S1480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109E6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9A917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17 990,3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CB623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24 180,1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83A59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0E6FE40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5BC89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дополнительного образования детей»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2AB3A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AD7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7D32A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0DAC9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A2772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7 481,5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C2787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937,7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93A6B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7B9A103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8C55E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муниципальных учреждений дополнительного образования детей»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C986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4F2D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24D47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F768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7A0B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7 481,5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181C7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937,7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0901E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7F4DFDC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6D1B5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BFDC0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A0F6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DDC81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07301 S1390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22D3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9D716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937,7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150FE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937,7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10F32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2881B42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CD15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C7FCF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FEA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0DF3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07301 S1390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3EC00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937,7</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59CD0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937,7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1C0C8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937,7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9F96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3FC5D6C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E8AD1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5D17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81378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03B9DC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07301 S1480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205E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DF602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6 543,8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278010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CBA6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66171E2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CCB08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9BDC7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65A3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39E4D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07301 S1480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0D81D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3C197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3 443,9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A9885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E0BF4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4F06F61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EC6E5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521E4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6165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7592E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07301 S1480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91752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48D6E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3 099,9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5682A9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35B25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59D6A50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1BA55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Другие вопросы в области национальной безопасности и правоохранительной деятельности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A23A3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A135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98441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CDB08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FA406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D847D1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FA98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1 600,0</w:t>
            </w:r>
          </w:p>
        </w:tc>
      </w:tr>
      <w:tr w:rsidR="001533E4" w:rsidRPr="005F7028" w14:paraId="758B1BA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5343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Непрограммное направление деятельности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2FF5F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FB1CF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992A6E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19590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7990C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7B4DCD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89122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1 600,0</w:t>
            </w:r>
          </w:p>
        </w:tc>
      </w:tr>
      <w:tr w:rsidR="001533E4" w:rsidRPr="005F7028" w14:paraId="11DF55B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B1485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31D8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3E04D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D4CA08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B7D8A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00391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9A215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FCAF5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1 600,0</w:t>
            </w:r>
          </w:p>
        </w:tc>
      </w:tr>
      <w:tr w:rsidR="001533E4" w:rsidRPr="005F7028" w14:paraId="5117CCE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7B48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Реализация функций, связанных с обеспечением национальной безопасности и правоохранительной деятельности муниципального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58C9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EF45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54198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99900 10160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658D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EC2F5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E0727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548D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1 600,0</w:t>
            </w:r>
          </w:p>
        </w:tc>
      </w:tr>
      <w:tr w:rsidR="001533E4" w:rsidRPr="005F7028" w14:paraId="3001281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1D66C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FBDEF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A596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F83E9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99900 10160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9D0D2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0F302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7B6C92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F51C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900,0</w:t>
            </w:r>
          </w:p>
        </w:tc>
      </w:tr>
      <w:tr w:rsidR="001533E4" w:rsidRPr="005F7028" w14:paraId="4941895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6CE52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A01CB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79F1D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53EC34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99900 10160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D576C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630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3A3B7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07D3D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55CA5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700,0</w:t>
            </w:r>
          </w:p>
        </w:tc>
      </w:tr>
      <w:tr w:rsidR="001533E4" w:rsidRPr="008B6567" w14:paraId="17CFD88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3F6902" w14:textId="77777777" w:rsidR="001533E4" w:rsidRPr="008B6567" w:rsidRDefault="001533E4" w:rsidP="00C95E69">
            <w:pPr>
              <w:rPr>
                <w:rFonts w:ascii="Times New Roman" w:hAnsi="Times New Roman"/>
                <w:b/>
                <w:sz w:val="18"/>
                <w:szCs w:val="18"/>
              </w:rPr>
            </w:pPr>
            <w:r w:rsidRPr="008B6567">
              <w:rPr>
                <w:rFonts w:ascii="Times New Roman" w:hAnsi="Times New Roman"/>
                <w:b/>
                <w:sz w:val="18"/>
                <w:szCs w:val="18"/>
              </w:rPr>
              <w:t>Национальная экономика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AC62B9"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540363"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 </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F12BEF0"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3CC17" w14:textId="77777777" w:rsidR="001533E4" w:rsidRPr="008B6567" w:rsidRDefault="001533E4" w:rsidP="00C95E69">
            <w:pPr>
              <w:jc w:val="center"/>
              <w:rPr>
                <w:rFonts w:ascii="Times New Roman" w:hAnsi="Times New Roman"/>
                <w:b/>
                <w:sz w:val="18"/>
                <w:szCs w:val="18"/>
              </w:rPr>
            </w:pPr>
            <w:r w:rsidRPr="008B6567">
              <w:rPr>
                <w:rFonts w:ascii="Times New Roman" w:hAnsi="Times New Roman"/>
                <w:b/>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294C18" w14:textId="77777777" w:rsidR="001533E4" w:rsidRPr="008B6567" w:rsidRDefault="001533E4" w:rsidP="00C95E69">
            <w:pPr>
              <w:jc w:val="right"/>
              <w:rPr>
                <w:rFonts w:ascii="Times New Roman" w:hAnsi="Times New Roman"/>
                <w:b/>
                <w:sz w:val="18"/>
                <w:szCs w:val="18"/>
              </w:rPr>
            </w:pPr>
            <w:r w:rsidRPr="008B6567">
              <w:rPr>
                <w:rFonts w:ascii="Times New Roman" w:hAnsi="Times New Roman"/>
                <w:b/>
                <w:sz w:val="18"/>
                <w:szCs w:val="18"/>
              </w:rPr>
              <w:t>1 574 855,5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592856" w14:textId="77777777" w:rsidR="001533E4" w:rsidRPr="008B6567" w:rsidRDefault="001533E4" w:rsidP="00C95E69">
            <w:pPr>
              <w:jc w:val="right"/>
              <w:rPr>
                <w:rFonts w:ascii="Times New Roman" w:hAnsi="Times New Roman"/>
                <w:b/>
                <w:sz w:val="18"/>
                <w:szCs w:val="18"/>
              </w:rPr>
            </w:pPr>
            <w:r w:rsidRPr="008B6567">
              <w:rPr>
                <w:rFonts w:ascii="Times New Roman" w:hAnsi="Times New Roman"/>
                <w:b/>
                <w:sz w:val="18"/>
                <w:szCs w:val="18"/>
              </w:rPr>
              <w:t>1 767 275,7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6D2923" w14:textId="77777777" w:rsidR="001533E4" w:rsidRPr="008B6567" w:rsidRDefault="001533E4" w:rsidP="00C95E69">
            <w:pPr>
              <w:jc w:val="right"/>
              <w:rPr>
                <w:rFonts w:ascii="Times New Roman" w:hAnsi="Times New Roman"/>
                <w:b/>
                <w:sz w:val="18"/>
                <w:szCs w:val="18"/>
              </w:rPr>
            </w:pPr>
            <w:r w:rsidRPr="008B6567">
              <w:rPr>
                <w:rFonts w:ascii="Times New Roman" w:hAnsi="Times New Roman"/>
                <w:b/>
                <w:sz w:val="18"/>
                <w:szCs w:val="18"/>
              </w:rPr>
              <w:t>1 778 907,1</w:t>
            </w:r>
          </w:p>
        </w:tc>
      </w:tr>
      <w:tr w:rsidR="001533E4" w:rsidRPr="005F7028" w14:paraId="48AEE02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3022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Топливно-энергетический комплекс</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6621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1B5B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86D9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CDD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E15EC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1 039 881,7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FF1C0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1 225 248,1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39A9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1 236 879,5</w:t>
            </w:r>
          </w:p>
        </w:tc>
      </w:tr>
      <w:tr w:rsidR="001533E4" w:rsidRPr="005F7028" w14:paraId="690EF03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DA530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«Компенсация выпадающих доходов организациям, предоставляющим населению услуги по тарифам, не обеспечивающим возмещение издержек»</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B0B8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95338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E715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60C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8EF3A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1 039 881,7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25F08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1 225 248,1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8896D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1 236 879,5</w:t>
            </w:r>
          </w:p>
        </w:tc>
      </w:tr>
      <w:tr w:rsidR="001533E4" w:rsidRPr="005F7028" w14:paraId="17A7286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219C4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«Компенсация потерь в доходах предприятий, возникающих в результате регулирования тарифов»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765CF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DA2B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B4727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19201 00000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97256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82BDC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1 039 881,7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B7619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1 225 248,1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26F58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1 236 879,5</w:t>
            </w:r>
          </w:p>
        </w:tc>
      </w:tr>
      <w:tr w:rsidR="001533E4" w:rsidRPr="005F7028" w14:paraId="13384E7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C676E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CD24B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061FF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04A93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19201 9Т010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DC40B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ABFDC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1 039 881,7 </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32BB5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1 225 248,1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48E2F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1 236 879,5 </w:t>
            </w:r>
          </w:p>
        </w:tc>
      </w:tr>
      <w:tr w:rsidR="001533E4" w:rsidRPr="005F7028" w14:paraId="7AF0973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27D7C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8D698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6F68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FD5F3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19201 9Т010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3A41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FE357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1 039 881,7 </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B56298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1 225 248,1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84710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1 236 879,5 </w:t>
            </w:r>
          </w:p>
        </w:tc>
      </w:tr>
      <w:tr w:rsidR="001533E4" w:rsidRPr="005F7028" w14:paraId="4B74233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E6275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Транспорт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8039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23332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6F87B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B631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9D7F0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138 450,4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1F626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138 450,4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0EC3A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138 450,4</w:t>
            </w:r>
          </w:p>
        </w:tc>
      </w:tr>
      <w:tr w:rsidR="001533E4" w:rsidRPr="005F7028" w14:paraId="15016E5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7827D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«Поддержка городского электрического транспорта»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9D065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085FD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52869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17000 00000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02188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73224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138 450,4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F6923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138 450,4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56B4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138 450,4</w:t>
            </w:r>
          </w:p>
        </w:tc>
      </w:tr>
      <w:tr w:rsidR="001533E4" w:rsidRPr="005F7028" w14:paraId="4EF4002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F1E60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Основное мероприятие «Реализация мер,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11804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28AB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3F87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17002 00000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4DC6C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D028B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126 000,0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AB705E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126 000,0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6AD1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126 000,0</w:t>
            </w:r>
          </w:p>
        </w:tc>
      </w:tr>
      <w:tr w:rsidR="001533E4" w:rsidRPr="005F7028" w14:paraId="0177591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B5C9A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услуг,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05F97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F1B8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60ED7D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17002 14850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7C156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4CC0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126 000,0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81799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126 000,0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26B3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126 000,0</w:t>
            </w:r>
          </w:p>
        </w:tc>
      </w:tr>
      <w:tr w:rsidR="001533E4" w:rsidRPr="005F7028" w14:paraId="3E1D760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A1D83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EFAD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EFAE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0032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17002 14850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A2D0A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2AACA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126 000,0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2E0F0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126 000,0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037E9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126 000,0</w:t>
            </w:r>
          </w:p>
        </w:tc>
      </w:tr>
      <w:tr w:rsidR="001533E4" w:rsidRPr="005F7028" w14:paraId="765B9D7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4A87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Осуществление отдельных полномочий в сфере организации регулярных перевозок пассажиров и багажа общественным транспортом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003F4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8D41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3D913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17002 71620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F96F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3D571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12 450,4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043367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12 450,4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8D720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12 450,4</w:t>
            </w:r>
          </w:p>
        </w:tc>
      </w:tr>
      <w:tr w:rsidR="001533E4" w:rsidRPr="005F7028" w14:paraId="5A52653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B4461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F240E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B1394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F05F8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17002 71620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8E3B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8010F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12 450,4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17F71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12 450,4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E6CD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12 450,4</w:t>
            </w:r>
          </w:p>
        </w:tc>
      </w:tr>
      <w:tr w:rsidR="001533E4" w:rsidRPr="005F7028" w14:paraId="6ACDCBE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3065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Дорожное хозяйство (дорожные фонды)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180DE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D9406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87F30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31DF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20B4F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360 006,5 </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CC333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367 060,3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58EA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367 060,3 </w:t>
            </w:r>
          </w:p>
        </w:tc>
      </w:tr>
      <w:tr w:rsidR="001533E4" w:rsidRPr="005F7028" w14:paraId="2A8418B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3F15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«Жилищно-коммунальное хозяйство и благоустройство города Прокопьевска»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1FB9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2E9E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7F0B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E4C37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2C42D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360 006,5 </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0C0C7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367 060,3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460D9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367 060,3 </w:t>
            </w:r>
          </w:p>
        </w:tc>
      </w:tr>
      <w:tr w:rsidR="001533E4" w:rsidRPr="005F7028" w14:paraId="226BB78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B533E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«Дорожное хозяйство»</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94A4F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8A85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2044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19600 00000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E4727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087D0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357 456,5 </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B12CB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364 510,3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0C502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364 510,3 </w:t>
            </w:r>
          </w:p>
        </w:tc>
      </w:tr>
      <w:tr w:rsidR="001533E4" w:rsidRPr="005F7028" w14:paraId="3DAF32C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6C2A9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«Содержание дорог общего пользования, лестничных маршей и пешеходных дорожек»</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AA51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0A232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F308D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19601 00000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A8495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11C7B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67 761,3 </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F27E4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67 761,3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578F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67 761,3 </w:t>
            </w:r>
          </w:p>
        </w:tc>
      </w:tr>
      <w:tr w:rsidR="001533E4" w:rsidRPr="005F7028" w14:paraId="4DD2396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3B4D2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содержанию дорог общего пользования, лестничных маршей и пешеходных дорожек</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0C146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78A77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BC479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19601 14600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13EFE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E8698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67 761,3 </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424773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67 761,3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74C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67 761,3 </w:t>
            </w:r>
          </w:p>
        </w:tc>
      </w:tr>
      <w:tr w:rsidR="001533E4" w:rsidRPr="005F7028" w14:paraId="231D18C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EFFE3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F8D58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2584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8513E0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19601 14600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C5C4B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18C4C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58 500,0 </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42ACE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65 261,3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F0489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xml:space="preserve">65 261,3 </w:t>
            </w:r>
          </w:p>
        </w:tc>
      </w:tr>
      <w:tr w:rsidR="001533E4" w:rsidRPr="005F7028" w14:paraId="34F94EA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4B666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Исполнение судебных актов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A533E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C5B3C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8EF1B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19601 14600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B250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830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28AF5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4 161,3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DBC47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0C1E7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2 000,0</w:t>
            </w:r>
          </w:p>
        </w:tc>
      </w:tr>
      <w:tr w:rsidR="001533E4" w:rsidRPr="005F7028" w14:paraId="4F55B6E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4A9EC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BA10C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22B65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FBA718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19601 14600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282B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7C85A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5 100,0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216C0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B3B1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r>
      <w:tr w:rsidR="001533E4" w:rsidRPr="005F7028" w14:paraId="4ECD0A6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56401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«Ремонт дорог»</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E678F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B932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809A0A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19602 00000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4095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C6578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271 621,2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1957B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278 675,0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47211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278 675,0</w:t>
            </w:r>
          </w:p>
        </w:tc>
      </w:tr>
      <w:tr w:rsidR="001533E4" w:rsidRPr="005F7028" w14:paraId="56F76BB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15013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ремонту дорог</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DC4EC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C62FA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1F2F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19602 12520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666CB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64CCB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106 632,0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0D8EF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106 632,0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31C24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106 632,0</w:t>
            </w:r>
          </w:p>
        </w:tc>
      </w:tr>
      <w:tr w:rsidR="001533E4" w:rsidRPr="005F7028" w14:paraId="3027AB3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B6B3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7C4D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BDEB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0DCE8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19602 12520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9040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DD865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106 632,0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76CD9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106 632,0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B9A62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106 632,0</w:t>
            </w:r>
          </w:p>
        </w:tc>
      </w:tr>
      <w:tr w:rsidR="001533E4" w:rsidRPr="005F7028" w14:paraId="53B26BD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F30C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5FCC3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2A263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07A87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19602 SД100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D7FEA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5149E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164 989,2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8BDDD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172 043,0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CAFF5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172 043,0</w:t>
            </w:r>
          </w:p>
        </w:tc>
      </w:tr>
      <w:tr w:rsidR="001533E4" w:rsidRPr="005F7028" w14:paraId="191D607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E022F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AB6F3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D5B3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F6147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19602 SД100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0E3C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38BC7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164 989,2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A1E74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172 043,0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1AF4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172 043,0</w:t>
            </w:r>
          </w:p>
        </w:tc>
      </w:tr>
      <w:tr w:rsidR="001533E4" w:rsidRPr="005F7028" w14:paraId="41E4224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0AF89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«Повышение безопасности дорожного движения»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EEC11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73920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B7347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19603 00000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63E1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DF9D0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18 074,0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E975A5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18 074,0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71F58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18 074,0</w:t>
            </w:r>
          </w:p>
        </w:tc>
      </w:tr>
      <w:tr w:rsidR="001533E4" w:rsidRPr="005F7028" w14:paraId="2BE8867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04553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Финансовое обеспечение мероприятий по повышению безопасности дорожного движения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45DAC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E6B5D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DA159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19603 14960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7B86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DF952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18 074,0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6AB9E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18 074,0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6BF6D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18 074,0</w:t>
            </w:r>
          </w:p>
        </w:tc>
      </w:tr>
      <w:tr w:rsidR="001533E4" w:rsidRPr="005F7028" w14:paraId="691ADFF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7B7B9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40389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C7438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759F7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19603 14960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73EF9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BAB59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17 174,0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D53DD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17 474,0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B3499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17 474,0</w:t>
            </w:r>
          </w:p>
        </w:tc>
      </w:tr>
      <w:tr w:rsidR="001533E4" w:rsidRPr="005F7028" w14:paraId="3FB2D19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0EC81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1F8CF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00C2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8E993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19603 14960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97DE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2D2AE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D3A58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81FC2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r>
      <w:tr w:rsidR="001533E4" w:rsidRPr="005F7028" w14:paraId="23AA07B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F3F8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«Содержание и ремонт объектов благоустройства»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D52E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6BAC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BB65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2DA73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7596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2 550,0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12C75D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2 550,0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B18E3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2 550,0</w:t>
            </w:r>
          </w:p>
        </w:tc>
      </w:tr>
      <w:tr w:rsidR="001533E4" w:rsidRPr="005F7028" w14:paraId="05015EB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F787C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«Ремонт дворовых территорий»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206D8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17A40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FC3F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DB8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FE5B1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2 550,0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F9D15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2 550,0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E172E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2 550,0</w:t>
            </w:r>
          </w:p>
        </w:tc>
      </w:tr>
      <w:tr w:rsidR="001533E4" w:rsidRPr="005F7028" w14:paraId="2EEB71B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9B235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ремонту дворовых территорий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A795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1C41C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91343C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19701 12550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1C321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BB4FF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2 550,0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BF6761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2 550,0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1D2A4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2 550,0</w:t>
            </w:r>
          </w:p>
        </w:tc>
      </w:tr>
      <w:tr w:rsidR="001533E4" w:rsidRPr="005F7028" w14:paraId="6B8A685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6020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386EC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FEB6E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0BB003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19701 12550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387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69BE6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2 550,0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BB63A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2 550,0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EB6B9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2 550,0</w:t>
            </w:r>
          </w:p>
        </w:tc>
      </w:tr>
      <w:tr w:rsidR="001533E4" w:rsidRPr="005F7028" w14:paraId="50D4926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D213E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Другие вопросы в области национальной экономики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5211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4CED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5FFC96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DD355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5490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36 516,9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38009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36 516,9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7BD62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36 516,9</w:t>
            </w:r>
          </w:p>
        </w:tc>
      </w:tr>
      <w:tr w:rsidR="001533E4" w:rsidRPr="005F7028" w14:paraId="65F7EFB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02592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Муниципальная программа «Осуществление градостроительной деятельности на территории города Прокопьевска»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2238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E44D8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80608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0520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B4CEF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18 687,8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758F6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18 687,8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0B7E4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18 687,8</w:t>
            </w:r>
          </w:p>
        </w:tc>
      </w:tr>
      <w:tr w:rsidR="001533E4" w:rsidRPr="005F7028" w14:paraId="2D6BB67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B4005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«Осуществление деятельности в области архитектуры и градостроительства»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7EFB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843A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CE568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04100 00000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DB3C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B2E64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18 687,8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39053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18 687,8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88E2A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18 687,8</w:t>
            </w:r>
          </w:p>
        </w:tc>
      </w:tr>
      <w:tr w:rsidR="001533E4" w:rsidRPr="005F7028" w14:paraId="66B26DD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44145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«Финансовое обеспечение разработки градостроительной и землеустроительной документации»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CCA23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78380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0A3DC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04101 00000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F1086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DB729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BC6EBC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503FF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r>
      <w:tr w:rsidR="001533E4" w:rsidRPr="005F7028" w14:paraId="75E7A90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2D017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разработки градостроительной и землеустроительной документации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9EE2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92E9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5D7C8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04101 12340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7EEB7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1BCBF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6D4C5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16EF4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r>
      <w:tr w:rsidR="001533E4" w:rsidRPr="005F7028" w14:paraId="47FCDCD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4B562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34878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142A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A7DCD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04101 12340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0C0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884D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1234B4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0BC12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r>
      <w:tr w:rsidR="001533E4" w:rsidRPr="005F7028" w14:paraId="3D0D290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B0F37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«Финансовое обеспечение координации деятельности в области архитектуры и градостроительства»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7890B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53B13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C164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04102 00000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4A431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FD6B5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18 087,8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0B4D6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18 087,8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A56B2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18 087,8</w:t>
            </w:r>
          </w:p>
        </w:tc>
      </w:tr>
      <w:tr w:rsidR="001533E4" w:rsidRPr="005F7028" w14:paraId="192BDA6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EC24F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координации деятельности в области архитектуры и градостроительства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54259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334C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F9770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04102 12350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57F50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5FCAD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18 087,8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AF53D8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18 087,8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708D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18 087,8</w:t>
            </w:r>
          </w:p>
        </w:tc>
      </w:tr>
      <w:tr w:rsidR="001533E4" w:rsidRPr="005F7028" w14:paraId="39BD102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7872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Расходы на выплаты персоналу казенных </w:t>
            </w:r>
            <w:r w:rsidRPr="005F7028">
              <w:rPr>
                <w:rFonts w:ascii="Times New Roman" w:hAnsi="Times New Roman"/>
                <w:sz w:val="18"/>
                <w:szCs w:val="18"/>
              </w:rPr>
              <w:br/>
              <w:t>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B7B65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D9CCD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9338C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04102 12350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615B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ACDFA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15 666,7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0C19E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15 666,7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497FE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15 666,7</w:t>
            </w:r>
          </w:p>
        </w:tc>
      </w:tr>
      <w:tr w:rsidR="001533E4" w:rsidRPr="005F7028" w14:paraId="435A923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22B7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EB73D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C8BF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5900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04102 12350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6D3C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C9F73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2 393,9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1E37D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2 393,9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5065B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2 393,9</w:t>
            </w:r>
          </w:p>
        </w:tc>
      </w:tr>
      <w:tr w:rsidR="001533E4" w:rsidRPr="005F7028" w14:paraId="7F2B4A6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924E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FA47C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9F7EA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CB51D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04102 12350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10932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E93EE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1E8BD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E891B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27,2</w:t>
            </w:r>
          </w:p>
        </w:tc>
      </w:tr>
      <w:tr w:rsidR="001533E4" w:rsidRPr="005F7028" w14:paraId="2C8A5E0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18C2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Муниципальная программа «Управление муниципальной собственностью города Прокопьевска»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FBC7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617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9C856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B7213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819EB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17 429,1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B359D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17 429,1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8AEBF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17 429,1</w:t>
            </w:r>
          </w:p>
        </w:tc>
      </w:tr>
      <w:tr w:rsidR="001533E4" w:rsidRPr="005F7028" w14:paraId="2676335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463EC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«Подготовка технической и иной документации для организации предоставления муниципальных услуг в области строительства и землеустройства»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E466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3003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89CE1F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01700 00000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608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C227A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17 429,1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776FA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17 429,1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0358E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17 429,1</w:t>
            </w:r>
          </w:p>
        </w:tc>
      </w:tr>
      <w:tr w:rsidR="001533E4" w:rsidRPr="005F7028" w14:paraId="39BF269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9D5F6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Основное мероприятие «Финансовое обеспечение деятельности муниципального бюджетного учреждения «Комитет по архитектуре и градостроительству </w:t>
            </w:r>
            <w:proofErr w:type="spellStart"/>
            <w:r w:rsidRPr="005F7028">
              <w:rPr>
                <w:rFonts w:ascii="Times New Roman" w:hAnsi="Times New Roman"/>
                <w:sz w:val="18"/>
                <w:szCs w:val="18"/>
              </w:rPr>
              <w:t>г</w:t>
            </w:r>
            <w:proofErr w:type="gramStart"/>
            <w:r w:rsidRPr="005F7028">
              <w:rPr>
                <w:rFonts w:ascii="Times New Roman" w:hAnsi="Times New Roman"/>
                <w:sz w:val="18"/>
                <w:szCs w:val="18"/>
              </w:rPr>
              <w:t>.П</w:t>
            </w:r>
            <w:proofErr w:type="gramEnd"/>
            <w:r w:rsidRPr="005F7028">
              <w:rPr>
                <w:rFonts w:ascii="Times New Roman" w:hAnsi="Times New Roman"/>
                <w:sz w:val="18"/>
                <w:szCs w:val="18"/>
              </w:rPr>
              <w:t>рокопьевска</w:t>
            </w:r>
            <w:proofErr w:type="spellEnd"/>
            <w:r w:rsidRPr="005F7028">
              <w:rPr>
                <w:rFonts w:ascii="Times New Roman" w:hAnsi="Times New Roman"/>
                <w:sz w:val="18"/>
                <w:szCs w:val="18"/>
              </w:rPr>
              <w:t>»</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61225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6E76F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D686A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01701 00000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F93D1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A9759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17 429,1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10303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17 429,1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158C9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17 429,1</w:t>
            </w:r>
          </w:p>
        </w:tc>
      </w:tr>
      <w:tr w:rsidR="001533E4" w:rsidRPr="005F7028" w14:paraId="531EB0C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384F5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Финансовое обеспечение деятельности муниципального бюджетного учреждения «Комитет по архитектуре и градостроительству </w:t>
            </w:r>
            <w:proofErr w:type="spellStart"/>
            <w:r w:rsidRPr="005F7028">
              <w:rPr>
                <w:rFonts w:ascii="Times New Roman" w:hAnsi="Times New Roman"/>
                <w:sz w:val="18"/>
                <w:szCs w:val="18"/>
              </w:rPr>
              <w:t>г</w:t>
            </w:r>
            <w:proofErr w:type="gramStart"/>
            <w:r w:rsidRPr="005F7028">
              <w:rPr>
                <w:rFonts w:ascii="Times New Roman" w:hAnsi="Times New Roman"/>
                <w:sz w:val="18"/>
                <w:szCs w:val="18"/>
              </w:rPr>
              <w:t>.П</w:t>
            </w:r>
            <w:proofErr w:type="gramEnd"/>
            <w:r w:rsidRPr="005F7028">
              <w:rPr>
                <w:rFonts w:ascii="Times New Roman" w:hAnsi="Times New Roman"/>
                <w:sz w:val="18"/>
                <w:szCs w:val="18"/>
              </w:rPr>
              <w:t>рокопьевска</w:t>
            </w:r>
            <w:proofErr w:type="spellEnd"/>
            <w:r w:rsidRPr="005F7028">
              <w:rPr>
                <w:rFonts w:ascii="Times New Roman" w:hAnsi="Times New Roman"/>
                <w:sz w:val="18"/>
                <w:szCs w:val="18"/>
              </w:rPr>
              <w:t>»</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497A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F9DAF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5278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01701 12360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F88FC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AF8CA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17 429,1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B4723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17 429,1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8E3F4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17 429,1</w:t>
            </w:r>
          </w:p>
        </w:tc>
      </w:tr>
      <w:tr w:rsidR="001533E4" w:rsidRPr="005F7028" w14:paraId="607A587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71AE2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329D1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C0E7B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868DC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01701 12360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FA08E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333D5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17 429,1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C4DC6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17 429,1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8B5F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17 429,1</w:t>
            </w:r>
          </w:p>
        </w:tc>
      </w:tr>
      <w:tr w:rsidR="001533E4" w:rsidRPr="005F7028" w14:paraId="4498F95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0B7D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«Развитие малого и среднего предпринимательства муниципального образования города Прокопьевска»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BA123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AAB8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A72BC5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B1650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7E63B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C41B9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3BEB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r>
      <w:tr w:rsidR="001533E4" w:rsidRPr="005F7028" w14:paraId="4E4D8E7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A1ECD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«Финансовая поддержка субъектов малого и среднего предпринимательства»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0818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AC2D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5622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14002 00000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7C4BE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7840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5E6D9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9E9F2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r>
      <w:tr w:rsidR="001533E4" w:rsidRPr="005F7028" w14:paraId="265EB05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E39A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Организация и проведение мероприятий областного и городского значения, участие субъектов малого и среднего предпринимательства и </w:t>
            </w:r>
            <w:proofErr w:type="spellStart"/>
            <w:r w:rsidRPr="005F7028">
              <w:rPr>
                <w:rFonts w:ascii="Times New Roman" w:hAnsi="Times New Roman"/>
                <w:sz w:val="18"/>
                <w:szCs w:val="18"/>
              </w:rPr>
              <w:t>самозанятых</w:t>
            </w:r>
            <w:proofErr w:type="spellEnd"/>
            <w:r w:rsidRPr="005F7028">
              <w:rPr>
                <w:rFonts w:ascii="Times New Roman" w:hAnsi="Times New Roman"/>
                <w:sz w:val="18"/>
                <w:szCs w:val="18"/>
              </w:rPr>
              <w:t xml:space="preserve"> граждан в форумах, спартакиадах, выпуск брошюр, плакатов и т.д.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D682C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63CE3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EB814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14002 14480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CB647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D9599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B4E7FB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879B5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r>
      <w:tr w:rsidR="001533E4" w:rsidRPr="005F7028" w14:paraId="28710D0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A0F19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61403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867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E3E33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14002 14480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8FAAF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9E893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03DC4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55D1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r>
      <w:tr w:rsidR="001533E4" w:rsidRPr="005F7028" w14:paraId="3DFE2E2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D9EE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Организация и проведение торжественных мероприятий, посвященных празднованию Дня работников торговли, Дня Российского предпринимательства, Дня работника бытового обслуживания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97050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A98F7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0F207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14002 14490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0ECF7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3AE94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14B7E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DF70F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r>
      <w:tr w:rsidR="001533E4" w:rsidRPr="005F7028" w14:paraId="70B8B3A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3CF69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CBEA3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E471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F580A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14002 14490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5551A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2B068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A5669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5DA61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r>
      <w:tr w:rsidR="001533E4" w:rsidRPr="005F7028" w14:paraId="619C4C3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D06FC5" w14:textId="77777777" w:rsidR="001533E4" w:rsidRPr="005F7028" w:rsidRDefault="001533E4" w:rsidP="00C95E69">
            <w:pPr>
              <w:rPr>
                <w:rFonts w:ascii="Times New Roman" w:hAnsi="Times New Roman"/>
                <w:b/>
                <w:sz w:val="18"/>
                <w:szCs w:val="18"/>
              </w:rPr>
            </w:pPr>
            <w:r w:rsidRPr="005F7028">
              <w:rPr>
                <w:rFonts w:ascii="Times New Roman" w:hAnsi="Times New Roman"/>
                <w:b/>
                <w:sz w:val="18"/>
                <w:szCs w:val="18"/>
              </w:rPr>
              <w:t>Жилищно-коммунальное хозяйство</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5CC6A2"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3D2E9C"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731F6F5"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BD824"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FFAD55"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566 242,9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9A93799"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478 859,6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C6B862"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429 430,7</w:t>
            </w:r>
          </w:p>
        </w:tc>
      </w:tr>
      <w:tr w:rsidR="001533E4" w:rsidRPr="005F7028" w14:paraId="31A1A31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25825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Жилищное хозяйство</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056C8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21C1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063D9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60FF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4F5A7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74 500,0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4E31B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74 500,0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612F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74 500,0</w:t>
            </w:r>
          </w:p>
        </w:tc>
      </w:tr>
      <w:tr w:rsidR="001533E4" w:rsidRPr="005F7028" w14:paraId="4DD4363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FB30E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«Доступное и комфортное жилье»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8EFB0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247B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8C5119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0A1D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8DF36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59 500,0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C05E2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59 500,0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E9224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59 500,0</w:t>
            </w:r>
          </w:p>
        </w:tc>
      </w:tr>
      <w:tr w:rsidR="001533E4" w:rsidRPr="005F7028" w14:paraId="672356B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318A1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«Обеспечение жильем социальной категории граждан»</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8B7C9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372D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C6672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6F998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60EA5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0BDF5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388C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2 500,0</w:t>
            </w:r>
          </w:p>
        </w:tc>
      </w:tr>
      <w:tr w:rsidR="001533E4" w:rsidRPr="005F7028" w14:paraId="6D726BE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C39B0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«Предоставление гражданам жилых помещений по договорам социального найма»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202E5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9FB4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DD537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D8E84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54E8E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F76D2D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83201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2 500,0</w:t>
            </w:r>
          </w:p>
        </w:tc>
      </w:tr>
      <w:tr w:rsidR="001533E4" w:rsidRPr="005F7028" w14:paraId="7B37EB4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A2E93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на приобретение жилых помещений для социальной категории граждан</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DAC55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D08D7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CEF9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05101 12410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51E7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29B0B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D6C8F2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BCB9F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2 500,0</w:t>
            </w:r>
          </w:p>
        </w:tc>
      </w:tr>
      <w:tr w:rsidR="001533E4" w:rsidRPr="005F7028" w14:paraId="2F8C017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4946C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Бюджетные инвестиции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2D074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7BFC9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96EF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05101 12410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605B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410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96517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C0422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5EE8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2 500,0</w:t>
            </w:r>
          </w:p>
        </w:tc>
      </w:tr>
      <w:tr w:rsidR="001533E4" w:rsidRPr="005F7028" w14:paraId="70B09CC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20FEF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«Переселение граждан из ветхого и аварийного жилищного фонда»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E1D6D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BEE2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EBB47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72DE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287CF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57 000,0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4FC4B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57 000,0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3B3D6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57 000,0</w:t>
            </w:r>
          </w:p>
        </w:tc>
      </w:tr>
      <w:tr w:rsidR="001533E4" w:rsidRPr="005F7028" w14:paraId="1C0107A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B1C7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«Ликвидация аварийного фонда»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00C90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2D787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738CC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05202 00000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EB96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0A525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050B8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97F78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7 500,0</w:t>
            </w:r>
          </w:p>
        </w:tc>
      </w:tr>
      <w:tr w:rsidR="001533E4" w:rsidRPr="005F7028" w14:paraId="3F418C3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8FA8A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расходов на снос аварийного жилья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45C25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3E76B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5D8A9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05202 12490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9ADEE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67380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DCA5F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D84E5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7 500,0</w:t>
            </w:r>
          </w:p>
        </w:tc>
      </w:tr>
      <w:tr w:rsidR="001533E4" w:rsidRPr="005F7028" w14:paraId="7DB3C59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CC71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5E952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8D8E5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9A02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05202 12490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ECA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AC258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2997D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227F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7 500,0</w:t>
            </w:r>
          </w:p>
        </w:tc>
      </w:tr>
      <w:tr w:rsidR="001533E4" w:rsidRPr="005F7028" w14:paraId="66D075D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AFCE6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«Переселение граждан из аварийного жилого фонда не включенных в федеральный закон от 21.07.2007г №185-ФЗ»</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8E273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82AB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6E789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05203 00000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A5074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14DEE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B7E89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49 500,0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6188F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49 500,0</w:t>
            </w:r>
          </w:p>
        </w:tc>
      </w:tr>
      <w:tr w:rsidR="001533E4" w:rsidRPr="005F7028" w14:paraId="5B19C90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4F06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Финансовое обеспечение мероприятий по переселению граждан из многоквартирных домов, признанных аварийными и подлежащими сносу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C8581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E86A0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38A28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05203 12480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BFE4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BDD6F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ECF2F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30AAE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9 500,0</w:t>
            </w:r>
          </w:p>
        </w:tc>
      </w:tr>
      <w:tr w:rsidR="001533E4" w:rsidRPr="005F7028" w14:paraId="571AF54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41A1F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Бюджетные инвестиции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EEDF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EE59F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FE5DE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05203 12480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6451F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410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A9205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495DA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9AA78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9 500,0</w:t>
            </w:r>
          </w:p>
        </w:tc>
      </w:tr>
      <w:tr w:rsidR="001533E4" w:rsidRPr="005F7028" w14:paraId="0CA1B9A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FDCC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на компенсацию денежных средств, взамен предоставления жилых помещений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05F5D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B620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DFF8ED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05203 14920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1891C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9E0CF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6408B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AF3C1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40 000,0</w:t>
            </w:r>
          </w:p>
        </w:tc>
      </w:tr>
      <w:tr w:rsidR="001533E4" w:rsidRPr="005F7028" w14:paraId="28CEA86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5C912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Бюджетные инвестиции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38D88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6E98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CA25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05203 14920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1556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410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993E1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EEF3F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11D96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20 000,0</w:t>
            </w:r>
          </w:p>
        </w:tc>
      </w:tr>
      <w:tr w:rsidR="001533E4" w:rsidRPr="005F7028" w14:paraId="7EEE15E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02D2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71C71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EF18C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96E5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05203 14920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C5F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4E996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5F06E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990F5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20 000,0</w:t>
            </w:r>
          </w:p>
        </w:tc>
      </w:tr>
      <w:tr w:rsidR="001533E4" w:rsidRPr="005F7028" w14:paraId="7FD89CF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CC347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«Жилищно-коммунальное хозяйство и благоустройство города Прокопьевска»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04729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D1D1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042D0F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56FE4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66ABC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D82D4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4D198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15 000,0</w:t>
            </w:r>
          </w:p>
        </w:tc>
      </w:tr>
      <w:tr w:rsidR="001533E4" w:rsidRPr="005F7028" w14:paraId="654A3AB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09A80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Подпрограмма «Поддержка и ремонт жилого фонда»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803D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B32F7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31630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19400 00000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B068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A2B42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E6097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0711F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15 000,0</w:t>
            </w:r>
          </w:p>
        </w:tc>
      </w:tr>
      <w:tr w:rsidR="001533E4" w:rsidRPr="005F7028" w14:paraId="2984E87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BAE7C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«Содержание и ремонт жилья с высокой степенью износа»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5A95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2E277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7AD74B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19401 00000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3AB4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AECD5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08308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3ADED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14 000,0</w:t>
            </w:r>
          </w:p>
        </w:tc>
      </w:tr>
      <w:tr w:rsidR="001533E4" w:rsidRPr="005F7028" w14:paraId="604275D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69A0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содержанию и ремонту ветхого жилищного фонда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DF1FD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517C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FF031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19401 14710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27621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EB4ED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53D892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40D6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5 000,0</w:t>
            </w:r>
          </w:p>
        </w:tc>
      </w:tr>
      <w:tr w:rsidR="001533E4" w:rsidRPr="005F7028" w14:paraId="70998C2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AFA20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E6E59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02BAF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0CC02F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19401 14710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A275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E38F7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E02B84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64F1B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5 000,0</w:t>
            </w:r>
          </w:p>
        </w:tc>
      </w:tr>
      <w:tr w:rsidR="001533E4" w:rsidRPr="005F7028" w14:paraId="47B13F7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A1FD5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отведению сточных вод в ветхом жилищном фонде</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800E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AACB9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509A1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19401 14730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3486E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27186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DF861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7674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4 000,0</w:t>
            </w:r>
          </w:p>
        </w:tc>
      </w:tr>
      <w:tr w:rsidR="001533E4" w:rsidRPr="005F7028" w14:paraId="0EF6527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DBC48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0FD0F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FECF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C3A9A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19401 14730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4F92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A5D38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AFDBB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8C21B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4 000,0</w:t>
            </w:r>
          </w:p>
        </w:tc>
      </w:tr>
      <w:tr w:rsidR="001533E4" w:rsidRPr="005F7028" w14:paraId="2A6C131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C6185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ремонту и содержанию внутриквартальных инженерных сетей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A0802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1E52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A133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19401 14760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54B1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8EBA5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68EDD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3EE5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5 000,0</w:t>
            </w:r>
          </w:p>
        </w:tc>
      </w:tr>
      <w:tr w:rsidR="001533E4" w:rsidRPr="005F7028" w14:paraId="0A9FF36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63B9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C9EE7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D61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19E72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19401 14760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C51D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11632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14893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E0942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5 000,0</w:t>
            </w:r>
          </w:p>
        </w:tc>
      </w:tr>
      <w:tr w:rsidR="001533E4" w:rsidRPr="005F7028" w14:paraId="3C0186F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49D4D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Основное мероприятие «Жилые помещения для социальной защиты отдельных категорий граждан»</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762F5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0204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7946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19402 00000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F69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C41D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AC8C0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84717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r>
      <w:tr w:rsidR="001533E4" w:rsidRPr="005F7028" w14:paraId="1F90CF4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A2CBE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Финансовое обеспечение мероприятий по созданию </w:t>
            </w:r>
            <w:proofErr w:type="spellStart"/>
            <w:r w:rsidRPr="005F7028">
              <w:rPr>
                <w:rFonts w:ascii="Times New Roman" w:hAnsi="Times New Roman"/>
                <w:sz w:val="18"/>
                <w:szCs w:val="18"/>
              </w:rPr>
              <w:t>безбарьерной</w:t>
            </w:r>
            <w:proofErr w:type="spellEnd"/>
            <w:r w:rsidRPr="005F7028">
              <w:rPr>
                <w:rFonts w:ascii="Times New Roman" w:hAnsi="Times New Roman"/>
                <w:sz w:val="18"/>
                <w:szCs w:val="18"/>
              </w:rPr>
              <w:t xml:space="preserve"> среды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753C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9FD83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0359E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19402 14860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1BDCE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F5426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008E9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6BA47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r>
      <w:tr w:rsidR="001533E4" w:rsidRPr="005F7028" w14:paraId="1132740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6DC30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DF6EE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AF91A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74854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19402 14860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2A7A3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9F867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F57DA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E18ED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r>
      <w:tr w:rsidR="001533E4" w:rsidRPr="005F7028" w14:paraId="2CC6C4D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9AE04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Коммунальное хозяйство</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9BD20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D5FBA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24726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46153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A7B39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155 416,3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A2A4C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230 516,1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98C4E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183 153,8</w:t>
            </w:r>
          </w:p>
        </w:tc>
      </w:tr>
      <w:tr w:rsidR="001533E4" w:rsidRPr="005F7028" w14:paraId="5291F5A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7AF7D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«Жилищно-коммунальное хозяйство и благоустройство города Прокопьевска»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82339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011A5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5B6AB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18FD4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B8E1E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155 416,3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C06B9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230 516,1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EB2FB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183 153,8</w:t>
            </w:r>
          </w:p>
        </w:tc>
      </w:tr>
      <w:tr w:rsidR="001533E4" w:rsidRPr="005F7028" w14:paraId="696A358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A737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«Модернизация объектов коммунальной инфраструктуры и поддержка жилищно-коммунального хозяйства»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7C8DF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5F58F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E47E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19100 00000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78AA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1E502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F6BAB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650B2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0040E7A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95669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«Создание условий для обеспечения качества услуг жилищно-коммунального хозяйства для населения»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8EBA0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83775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85DB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19103 00000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2A15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64C2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8D3D8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7EB70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5283ED0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03D68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Строительство, реконструкция и капитальный ремонт объектов коммунальной инфраструктуры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4998E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7B2C4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5DBA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19103 S1170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B9D81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A3668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6A1659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256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7F99E2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284E8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Бюджетные инвестиции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5A557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8E3CD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C169F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19103 S1170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0BCCE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410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BF8F8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F22C4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9A3BE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3F537D3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36358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«Компенсация выпадающих доходов организациям, предоставляющим населению услуги по тарифам, не обеспечивающим возмещение издержек»</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B1898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63DC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AC386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BD99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D6AB4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146 416,3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768D1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172 516,1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0F058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174 153,8</w:t>
            </w:r>
          </w:p>
        </w:tc>
      </w:tr>
      <w:tr w:rsidR="001533E4" w:rsidRPr="005F7028" w14:paraId="034E4D2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F7357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«Компенсация потерь в доходах предприятий, возникающих в результате регулирования тарифов»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CA0C1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D9DC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D9AF3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19201 00000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23DF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3201C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146 416,3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07BA86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172 516,1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F95C1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174 153,8</w:t>
            </w:r>
          </w:p>
        </w:tc>
      </w:tr>
      <w:tr w:rsidR="001533E4" w:rsidRPr="005F7028" w14:paraId="2F7340F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F180A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E1006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849C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9233A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19201 72570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D44C8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88E67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146 416,3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FDE34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172 516,1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6082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174 153,8</w:t>
            </w:r>
          </w:p>
        </w:tc>
      </w:tr>
      <w:tr w:rsidR="001533E4" w:rsidRPr="005F7028" w14:paraId="21AB930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912A0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068C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429C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8745D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19201 72570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8EEDE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494B2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146 416,3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D4CC4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172 516,1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AE2AC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174 153,8</w:t>
            </w:r>
          </w:p>
        </w:tc>
      </w:tr>
      <w:tr w:rsidR="001533E4" w:rsidRPr="005F7028" w14:paraId="4760892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33FD4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Подпрограмма «Энергосбережение и повышение </w:t>
            </w:r>
            <w:proofErr w:type="spellStart"/>
            <w:r w:rsidRPr="005F7028">
              <w:rPr>
                <w:rFonts w:ascii="Times New Roman" w:hAnsi="Times New Roman"/>
                <w:sz w:val="18"/>
                <w:szCs w:val="18"/>
              </w:rPr>
              <w:t>энергоэффективности</w:t>
            </w:r>
            <w:proofErr w:type="spellEnd"/>
            <w:r w:rsidRPr="005F7028">
              <w:rPr>
                <w:rFonts w:ascii="Times New Roman" w:hAnsi="Times New Roman"/>
                <w:sz w:val="18"/>
                <w:szCs w:val="18"/>
              </w:rPr>
              <w:t>»</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88A4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1C7B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C265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19300 00000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6943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322DB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11D1B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A6ADA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9 000,0</w:t>
            </w:r>
          </w:p>
        </w:tc>
      </w:tr>
      <w:tr w:rsidR="001533E4" w:rsidRPr="005F7028" w14:paraId="29C9EA8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B755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«Энергосбережение и повышение энергетической эффективности в теплоснабжении и системах коммунальной инфраструктуры»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50627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E585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F06E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19301 00000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D897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40A25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9FD3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88239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9 000,0</w:t>
            </w:r>
          </w:p>
        </w:tc>
      </w:tr>
      <w:tr w:rsidR="001533E4" w:rsidRPr="005F7028" w14:paraId="533F10E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369D3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на выполнение работ по актуализации схемы теплоснабжения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397F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89FE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4A74B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19301 14640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6CABF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0DAC2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92E97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3D0D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r>
      <w:tr w:rsidR="001533E4" w:rsidRPr="005F7028" w14:paraId="3B03BF7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778CF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67918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47ECC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5328E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19301 14640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549F2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6B4DD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96692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BF50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r>
      <w:tr w:rsidR="001533E4" w:rsidRPr="005F7028" w14:paraId="713F54F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D4513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на выполнение работ по актуализации схем водоснабжения и водоотведения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3C1B1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E8547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FC3C0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19301 14650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97E12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A4DA9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62119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9C60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r>
      <w:tr w:rsidR="001533E4" w:rsidRPr="005F7028" w14:paraId="60F2D85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AB275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11743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A38D7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76C5E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19301 14650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93072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876ED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B4F7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87632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r>
      <w:tr w:rsidR="001533E4" w:rsidRPr="005F7028" w14:paraId="0DDB92A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20B9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на выполнение работ по разработке программы «Комплексное развитие систем коммунальной инфраструктуры Прокопьевского городского округа»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62BFF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6A93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BA1CA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19301 14660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EB056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3BBB4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C8C71B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F3CBB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r>
      <w:tr w:rsidR="001533E4" w:rsidRPr="005F7028" w14:paraId="40343C5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9538A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AA41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AFAE8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C69EC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19301 14660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5DAD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69138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1F802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835A8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r>
      <w:tr w:rsidR="001533E4" w:rsidRPr="005F7028" w14:paraId="66A7C5F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BACE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энергосбережения и повышения энергетической эффективности использования энергетических ресурсов при эксплуатации уличного освещения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24BE7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C671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FC11E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19301 15200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48CE3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1C36B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7 400,0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6C452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7 400,0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A4C85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7 400,0</w:t>
            </w:r>
          </w:p>
        </w:tc>
      </w:tr>
      <w:tr w:rsidR="001533E4" w:rsidRPr="005F7028" w14:paraId="2BFD2F1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63872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45A46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0380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932BBC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19301 15200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5BEEC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E44EC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7 400,0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8AF76F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7 400,0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2FA6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7 400,0</w:t>
            </w:r>
          </w:p>
        </w:tc>
      </w:tr>
      <w:tr w:rsidR="001533E4" w:rsidRPr="005F7028" w14:paraId="620CCE2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5426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Благоустройство</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D04AB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F59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AE0E5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69EB5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753AB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290 626,4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59A84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128 143,3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AE33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126 076,7</w:t>
            </w:r>
          </w:p>
        </w:tc>
      </w:tr>
      <w:tr w:rsidR="001533E4" w:rsidRPr="005F7028" w14:paraId="6A63F36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DF8C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Муниципальная программа «Формирование современной городской среды города Прокопьевска»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4DA3C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9055E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3BF4C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18000 00000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B48A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8FAD0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206 833,2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7EE98E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43 975,1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6C8CD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42 283,5</w:t>
            </w:r>
          </w:p>
        </w:tc>
      </w:tr>
      <w:tr w:rsidR="001533E4" w:rsidRPr="005F7028" w14:paraId="4410D2B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7E052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«Создание комфортной городской среды»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983BE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ED0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BC3593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18001 00000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420A3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8EB03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0B8F8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8D8AC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29C4C2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71D1E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Реализация программы формирования комфортной городской среды за счет средств юридических и физических лиц</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8EC0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77B9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26C37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18001 15300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25EB5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C3835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93572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847C2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24F7D8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220F1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A8E10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CDD24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09275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18001 15300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361E6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381B7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A81C4B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3CA2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B16E71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EAC5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Региональный проект «Формирование комфортной городской среды»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75228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B94D2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D0F9E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180И4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EEF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F875E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176 833,2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D0834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43 975,1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9ED0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42 283,5</w:t>
            </w:r>
          </w:p>
        </w:tc>
      </w:tr>
      <w:tr w:rsidR="001533E4" w:rsidRPr="005F7028" w14:paraId="02827BD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ACCE2C" w14:textId="77777777" w:rsidR="001533E4" w:rsidRPr="005F7028" w:rsidRDefault="001533E4" w:rsidP="00C95E69">
            <w:pPr>
              <w:rPr>
                <w:rFonts w:ascii="Times New Roman" w:hAnsi="Times New Roman"/>
                <w:sz w:val="18"/>
                <w:szCs w:val="18"/>
              </w:rPr>
            </w:pPr>
            <w:proofErr w:type="gramStart"/>
            <w:r w:rsidRPr="005F7028">
              <w:rPr>
                <w:rFonts w:ascii="Times New Roman" w:hAnsi="Times New Roman"/>
                <w:sz w:val="18"/>
                <w:szCs w:val="1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5F7028">
              <w:rPr>
                <w:rFonts w:ascii="Times New Roman" w:hAnsi="Times New Roman"/>
                <w:sz w:val="18"/>
                <w:szCs w:val="18"/>
              </w:rPr>
              <w:t>Тырганский</w:t>
            </w:r>
            <w:proofErr w:type="spellEnd"/>
            <w:r w:rsidRPr="005F7028">
              <w:rPr>
                <w:rFonts w:ascii="Times New Roman" w:hAnsi="Times New Roman"/>
                <w:sz w:val="18"/>
                <w:szCs w:val="18"/>
              </w:rPr>
              <w:t xml:space="preserve"> парк.</w:t>
            </w:r>
            <w:proofErr w:type="gramEnd"/>
            <w:r w:rsidRPr="005F7028">
              <w:rPr>
                <w:rFonts w:ascii="Times New Roman" w:hAnsi="Times New Roman"/>
                <w:sz w:val="18"/>
                <w:szCs w:val="18"/>
              </w:rPr>
              <w:t xml:space="preserve"> «Выставка Достижений</w:t>
            </w:r>
            <w:proofErr w:type="gramStart"/>
            <w:r w:rsidRPr="005F7028">
              <w:rPr>
                <w:rFonts w:ascii="Times New Roman" w:hAnsi="Times New Roman"/>
                <w:sz w:val="18"/>
                <w:szCs w:val="18"/>
              </w:rPr>
              <w:t xml:space="preserve"> Н</w:t>
            </w:r>
            <w:proofErr w:type="gramEnd"/>
            <w:r w:rsidRPr="005F7028">
              <w:rPr>
                <w:rFonts w:ascii="Times New Roman" w:hAnsi="Times New Roman"/>
                <w:sz w:val="18"/>
                <w:szCs w:val="18"/>
              </w:rPr>
              <w:t>ашего Кузбасса»)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6E663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5546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8AA8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180И4 54241</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61AD0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3866C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110 390,6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CB835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7B3A9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2CED3E5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6994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C2803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DF63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9C02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180И4 54241</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05F8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2E023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110 390,6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16C41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6D088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31F6FC5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E8AD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Реализация программ формирования современной городской среды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A058A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74F7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3949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180И4 55550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D54D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17A43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66 442,6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03C8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43 975,1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3EB6C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42 283,5</w:t>
            </w:r>
          </w:p>
        </w:tc>
      </w:tr>
      <w:tr w:rsidR="001533E4" w:rsidRPr="005F7028" w14:paraId="4AEF1DF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3B355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7B7E5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A9A63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598B8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180И4 55550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4B93B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6D9D4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66 442,6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36AA0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43 975,1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6434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42 283,5</w:t>
            </w:r>
          </w:p>
        </w:tc>
      </w:tr>
      <w:tr w:rsidR="001533E4" w:rsidRPr="005F7028" w14:paraId="5AB208C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5D17D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«Жилищно-коммунальное хозяйство и благоустройство города Прокопьевска»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67A8A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D24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2B07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C599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8E73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83 793,2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DF1CA2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84 168,2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E5B73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83 793,2</w:t>
            </w:r>
          </w:p>
        </w:tc>
      </w:tr>
      <w:tr w:rsidR="001533E4" w:rsidRPr="005F7028" w14:paraId="41DA574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08824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«Содержание и ремонт объектов благоустройства»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79D30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A17E1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A6F54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F87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BFA52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69 118,0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52F8A6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69 118,0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E7FD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69 118,0</w:t>
            </w:r>
          </w:p>
        </w:tc>
      </w:tr>
      <w:tr w:rsidR="001533E4" w:rsidRPr="005F7028" w14:paraId="00DCF8B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4382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«Содержание и ремонт аллей, площадей, стел, мемориалов»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FA40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819C9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6240A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5705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81DB3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23 230,0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C2F81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23 230,0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B4458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23 230,0</w:t>
            </w:r>
          </w:p>
        </w:tc>
      </w:tr>
      <w:tr w:rsidR="001533E4" w:rsidRPr="005F7028" w14:paraId="65C97D7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EF4D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содержанию и ремонту аллей, площадей, стел, мемориалов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441DA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322F1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4456C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19702 14500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C1BB3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387CF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20 230,0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1F8C0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20 230,0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4B3F5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20 230,0</w:t>
            </w:r>
          </w:p>
        </w:tc>
      </w:tr>
      <w:tr w:rsidR="001533E4" w:rsidRPr="005F7028" w14:paraId="4314F65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DF130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EAA4D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C406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36A64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19702 14500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971F6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9DAD0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19 230,0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03DF3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20 230,0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978D5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20 230,0</w:t>
            </w:r>
          </w:p>
        </w:tc>
      </w:tr>
      <w:tr w:rsidR="001533E4" w:rsidRPr="005F7028" w14:paraId="383DE25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3BAEB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A9878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12DF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0D5A7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19702 14500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432C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2C512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316D9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4593A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47C9837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21869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Реализация проектов </w:t>
            </w:r>
            <w:proofErr w:type="gramStart"/>
            <w:r w:rsidRPr="005F7028">
              <w:rPr>
                <w:rFonts w:ascii="Times New Roman" w:hAnsi="Times New Roman"/>
                <w:sz w:val="18"/>
                <w:szCs w:val="18"/>
              </w:rPr>
              <w:t>инициативного</w:t>
            </w:r>
            <w:proofErr w:type="gramEnd"/>
            <w:r w:rsidRPr="005F7028">
              <w:rPr>
                <w:rFonts w:ascii="Times New Roman" w:hAnsi="Times New Roman"/>
                <w:sz w:val="18"/>
                <w:szCs w:val="18"/>
              </w:rPr>
              <w:t xml:space="preserve"> бюджетирования «Твой Кузбасс - твоя инициатива»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34236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3FA9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4E91E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19702 S3420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3FA40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84965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88030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E95E0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r>
      <w:tr w:rsidR="001533E4" w:rsidRPr="005F7028" w14:paraId="51A5BFF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46FC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00E4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3ADBB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0BA60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19702 S3420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DAE1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3B934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8CC64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9E9AC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r>
      <w:tr w:rsidR="001533E4" w:rsidRPr="005F7028" w14:paraId="0D5F3A3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C1DBC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«Содержание зеленых насаждений»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19C0A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00B29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ECF2DB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19703 00000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1A3C9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936F0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15 508,0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1666C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15 508,0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7101C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15 508,0</w:t>
            </w:r>
          </w:p>
        </w:tc>
      </w:tr>
      <w:tr w:rsidR="001533E4" w:rsidRPr="005F7028" w14:paraId="3A976A3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A206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содержанию зеленых насаждений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CA255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07B2E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6828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19703 12570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D39C8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28018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15 508,0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CEFA1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15 508,0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5C6B9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15 508,0</w:t>
            </w:r>
          </w:p>
        </w:tc>
      </w:tr>
      <w:tr w:rsidR="001533E4" w:rsidRPr="005F7028" w14:paraId="2951423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2F0B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6A48F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7D2DE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557B7E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19703 12570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3750A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1EFC1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15 408,0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B94F1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15 508,0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1B748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15 508,0</w:t>
            </w:r>
          </w:p>
        </w:tc>
      </w:tr>
      <w:tr w:rsidR="001533E4" w:rsidRPr="005F7028" w14:paraId="05B405A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66318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Премии и гранты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86604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278C8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462A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19703 12570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8364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A819C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F230D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8E63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7FA44BC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88F7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«Содержание и ремонт линий уличного освещения»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B46E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00B73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80823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19704 00000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10EA7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FF0F8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19 990,0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03680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19 990,0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BB11B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19 990,0</w:t>
            </w:r>
          </w:p>
        </w:tc>
      </w:tr>
      <w:tr w:rsidR="001533E4" w:rsidRPr="005F7028" w14:paraId="37F28A1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FC4CD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содержанию и ремонту линий уличного освещения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1CA07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4485D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D0559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19704 12670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6F4C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E340D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19 690,0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3BAAE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19 690,0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17891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19 690,0</w:t>
            </w:r>
          </w:p>
        </w:tc>
      </w:tr>
      <w:tr w:rsidR="001533E4" w:rsidRPr="005F7028" w14:paraId="09A04CE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A8C60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C12E4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18C3F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A23A03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19704 12670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C65FF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5CFFA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C8202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19 690,0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864F6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19 690,0</w:t>
            </w:r>
          </w:p>
        </w:tc>
      </w:tr>
      <w:tr w:rsidR="001533E4" w:rsidRPr="005F7028" w14:paraId="5B04125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3F04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156E8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3E9E6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50332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19704 12670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C6650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1EE14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1 190,0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B49CD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17AE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4042BCA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4025B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Финансовое обеспечение мероприятий по строительству и реконструкции линий уличного освещения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F49B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0BCC0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9E9CC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19704 12680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16A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94E21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B2048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65E65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300,0</w:t>
            </w:r>
          </w:p>
        </w:tc>
      </w:tr>
      <w:tr w:rsidR="001533E4" w:rsidRPr="005F7028" w14:paraId="7B5756B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4CF23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Бюджетные инвестиции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F6139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B0E6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4471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19704 12680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B9199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410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18577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CDFD88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838A2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300,0</w:t>
            </w:r>
          </w:p>
        </w:tc>
      </w:tr>
      <w:tr w:rsidR="001533E4" w:rsidRPr="005F7028" w14:paraId="1A7CE6D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A6FAA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«Содержание и благоустройство частного жилого сектора»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E9E34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C01C9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16916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19705 00000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3C2C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E4965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10 390,0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68466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10 390,0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172C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10 390,0</w:t>
            </w:r>
          </w:p>
        </w:tc>
      </w:tr>
      <w:tr w:rsidR="001533E4" w:rsidRPr="005F7028" w14:paraId="1E87534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B119A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Финансовое обеспечение </w:t>
            </w:r>
            <w:proofErr w:type="spellStart"/>
            <w:r w:rsidRPr="005F7028">
              <w:rPr>
                <w:rFonts w:ascii="Times New Roman" w:hAnsi="Times New Roman"/>
                <w:sz w:val="18"/>
                <w:szCs w:val="18"/>
              </w:rPr>
              <w:t>противопаводковых</w:t>
            </w:r>
            <w:proofErr w:type="spellEnd"/>
            <w:r w:rsidRPr="005F7028">
              <w:rPr>
                <w:rFonts w:ascii="Times New Roman" w:hAnsi="Times New Roman"/>
                <w:sz w:val="18"/>
                <w:szCs w:val="18"/>
              </w:rPr>
              <w:t xml:space="preserve"> мероприятий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31068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D58A5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2834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19705 12590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77808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8A301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6441B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9F56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1 100,0</w:t>
            </w:r>
          </w:p>
        </w:tc>
      </w:tr>
      <w:tr w:rsidR="001533E4" w:rsidRPr="005F7028" w14:paraId="692F27F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9341E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543D1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7A29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E49C5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19705 12590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4FC07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97EB9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36404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4C824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1 100,0</w:t>
            </w:r>
          </w:p>
        </w:tc>
      </w:tr>
      <w:tr w:rsidR="001533E4" w:rsidRPr="005F7028" w14:paraId="6E727B6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1C71A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содержанию и ремонту дорог и мостов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415F2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ED01B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677E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19705 12600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5CB2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41BE9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6 570,0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39C76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6 570,0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4844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6 570,0</w:t>
            </w:r>
          </w:p>
        </w:tc>
      </w:tr>
      <w:tr w:rsidR="001533E4" w:rsidRPr="005F7028" w14:paraId="7C5EC87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F58E7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682A5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2D897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FFCB6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19705 12600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2C516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3C458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6 570,0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43DC7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6 570,0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6D1F8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6 570,0</w:t>
            </w:r>
          </w:p>
        </w:tc>
      </w:tr>
      <w:tr w:rsidR="001533E4" w:rsidRPr="005F7028" w14:paraId="6DB9A81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3D824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ремонту водопроводов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BCB49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68DEE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3CC3F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19705 12610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360E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CF95A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AE421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2BA08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2 400,0</w:t>
            </w:r>
          </w:p>
        </w:tc>
      </w:tr>
      <w:tr w:rsidR="001533E4" w:rsidRPr="005F7028" w14:paraId="320D0A0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7266C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DDB3D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4906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9A0CC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19705 12610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E81D4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B9275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26B43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DD18C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2 400,0</w:t>
            </w:r>
          </w:p>
        </w:tc>
      </w:tr>
      <w:tr w:rsidR="001533E4" w:rsidRPr="005F7028" w14:paraId="29DF939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65FC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населения частного сектора питьевой водой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D4EF5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EFCB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4EA79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19705 14980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811AB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EA887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81261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9F7F3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320,0</w:t>
            </w:r>
          </w:p>
        </w:tc>
      </w:tr>
      <w:tr w:rsidR="001533E4" w:rsidRPr="005F7028" w14:paraId="4ACCF4C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2D7C9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1289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3D2D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0F91E0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19705 14980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01167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C7574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6C114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E01D3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320,0</w:t>
            </w:r>
          </w:p>
        </w:tc>
      </w:tr>
      <w:tr w:rsidR="001533E4" w:rsidRPr="005F7028" w14:paraId="677D119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D792E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«Экология»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2B26C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C1E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E9D80E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19800 00000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67FE3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90FA2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14 675,2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D8454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15 050,2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E5F88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14 675,2</w:t>
            </w:r>
          </w:p>
        </w:tc>
      </w:tr>
      <w:tr w:rsidR="001533E4" w:rsidRPr="005F7028" w14:paraId="5A0629F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17A11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«Повышение уровня экологической обстановки»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8B0E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BCD6D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58B7B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19801 00000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0920B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37E1B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14 675,2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DB2B4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15 050,2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74D8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14 675,2</w:t>
            </w:r>
          </w:p>
        </w:tc>
      </w:tr>
      <w:tr w:rsidR="001533E4" w:rsidRPr="005F7028" w14:paraId="1682B22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85584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санитарному содержанию территорий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986A5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338D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B70D9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19801 12700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90C9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817D3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AE5D1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36CDD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11 000,0</w:t>
            </w:r>
          </w:p>
        </w:tc>
      </w:tr>
      <w:tr w:rsidR="001533E4" w:rsidRPr="005F7028" w14:paraId="1BD9217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A4DB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84A93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5BA7B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3E45C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19801 12700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0736B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CABB0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57616B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5271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11 000,0</w:t>
            </w:r>
          </w:p>
        </w:tc>
      </w:tr>
      <w:tr w:rsidR="001533E4" w:rsidRPr="005F7028" w14:paraId="22F28D5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E6275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повышению уровня экологической обстановки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7F8B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65F3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4FE55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19801 12710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1F5B4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FDB6F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610B7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01464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360,0</w:t>
            </w:r>
          </w:p>
        </w:tc>
      </w:tr>
      <w:tr w:rsidR="001533E4" w:rsidRPr="005F7028" w14:paraId="02B8A69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24A07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2BC9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CF7B5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BB5A3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19801 12710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2121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FC786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A32FD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6EA4E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360,0</w:t>
            </w:r>
          </w:p>
        </w:tc>
      </w:tr>
      <w:tr w:rsidR="001533E4" w:rsidRPr="005F7028" w14:paraId="150ED89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DC51D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работ по содержанию мест захоронений и службы по вопросам похоронного дела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3B79A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7958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F0C8F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19801 14990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5A92E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C2ACB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1 380,0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67D70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1 380,0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B1AB8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1 380,0</w:t>
            </w:r>
          </w:p>
        </w:tc>
      </w:tr>
      <w:tr w:rsidR="001533E4" w:rsidRPr="005F7028" w14:paraId="3754372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975A8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784E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7B6CC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089D2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19801 14990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80D37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3DDD0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1 160,0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54B94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1 160,0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55601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1 160,0</w:t>
            </w:r>
          </w:p>
        </w:tc>
      </w:tr>
      <w:tr w:rsidR="001533E4" w:rsidRPr="005F7028" w14:paraId="3BBF804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D3F8F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028E2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14E6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0CF55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19801 14990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0BBFA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C38FA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6BDA5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A4AE4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220,0</w:t>
            </w:r>
          </w:p>
        </w:tc>
      </w:tr>
      <w:tr w:rsidR="001533E4" w:rsidRPr="005F7028" w14:paraId="2228912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85E5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Организация мероприятий при осуществлении деятельности по обращению с животными без владельцев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37D47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EE78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64B0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19801 70860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DAFB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EE18E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1 935,2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D3DA4B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1 935,2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3E72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1 935,2</w:t>
            </w:r>
          </w:p>
        </w:tc>
      </w:tr>
      <w:tr w:rsidR="001533E4" w:rsidRPr="005F7028" w14:paraId="24AE2AF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54420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76ED3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77914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0C33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19801 70860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21508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1A40E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1 935,2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137AD4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1 935,2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00AB0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1 935,2</w:t>
            </w:r>
          </w:p>
        </w:tc>
      </w:tr>
      <w:tr w:rsidR="001533E4" w:rsidRPr="005F7028" w14:paraId="0C45A33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4515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Содержание и обустройство сибиреязвенных захоронений и скотомогильников (биотермических 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A1C5E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32C4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3774F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19801 71140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E1BC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CC07D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562FF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BF3D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FAC401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94673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47FC0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9C4C9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1342C7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19801 71140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9A3CE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20216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4ADFCA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C362A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6376535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2283C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Другие вопросы в области жилищно-коммунального хозяйства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26143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E2D1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9E6D0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C8FC5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85267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45 700,2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21780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45 700,2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0755D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45 700,2</w:t>
            </w:r>
          </w:p>
        </w:tc>
      </w:tr>
      <w:tr w:rsidR="001533E4" w:rsidRPr="005F7028" w14:paraId="795014B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67BF5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«Жилищно-коммунальное хозяйство и благоустройство города Прокопьевска»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254AA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AE73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CA294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2DBC0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93784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45 700,2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7A929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45 700,2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5761C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45 700,2</w:t>
            </w:r>
          </w:p>
        </w:tc>
      </w:tr>
      <w:tr w:rsidR="001533E4" w:rsidRPr="005F7028" w14:paraId="085EAB9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36CA0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«Обеспечение деятельности учреждений жилищно-коммунального комплекса»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F249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F62DB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44380C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19500 00000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B0CD0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B5705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45 341,4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CA460E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45 341,4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262B7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45 341,4</w:t>
            </w:r>
          </w:p>
        </w:tc>
      </w:tr>
      <w:tr w:rsidR="001533E4" w:rsidRPr="005F7028" w14:paraId="02F0CC2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E938D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Основное мероприятие «Координация деятельности развития учреждений жилищно-коммунального хозяйства»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355A8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DFCF0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1535E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19501 00000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C19E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FCE8A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8 719,6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758CC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8 719,6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A7A1A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8 719,6</w:t>
            </w:r>
          </w:p>
        </w:tc>
      </w:tr>
      <w:tr w:rsidR="001533E4" w:rsidRPr="005F7028" w14:paraId="1879BF1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490C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органов местного самоуправления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C37E0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C7ECC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D3545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19501 10050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7D42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73366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8 719,6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FC1EC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8 719,6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6C6E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8 719,6</w:t>
            </w:r>
          </w:p>
        </w:tc>
      </w:tr>
      <w:tr w:rsidR="001533E4" w:rsidRPr="005F7028" w14:paraId="16B7227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A3FAF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E0B9D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73A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98C3FE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19501 10050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7D2A2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C7302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8 319,6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8FFA8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8 319,6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8BC2A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8 319,6</w:t>
            </w:r>
          </w:p>
        </w:tc>
      </w:tr>
      <w:tr w:rsidR="001533E4" w:rsidRPr="005F7028" w14:paraId="143F428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1DFA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DD30B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A3387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BA38D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19501 10050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22B9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2D0B6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1B759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7AEF6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r>
      <w:tr w:rsidR="001533E4" w:rsidRPr="005F7028" w14:paraId="292EC3E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E8BF9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МКУ «Служба ЖКХ и благоустройства»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09D4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6708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86D42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19501 14840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8523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A8051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36 621,8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D944B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36 621,8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2DDAC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36 621,8</w:t>
            </w:r>
          </w:p>
        </w:tc>
      </w:tr>
      <w:tr w:rsidR="001533E4" w:rsidRPr="005F7028" w14:paraId="39588EF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E7D5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казенных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BC29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98E53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9D4A8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19501 14840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4068E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04E2D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33 677,3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7F678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33 677,3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B2EDC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33 677,3</w:t>
            </w:r>
          </w:p>
        </w:tc>
      </w:tr>
      <w:tr w:rsidR="001533E4" w:rsidRPr="005F7028" w14:paraId="01B64A8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71388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925F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6B22A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61DADA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19501 14840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9C78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B938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2 937,5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C877C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2 937,5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A86EF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2 937,5</w:t>
            </w:r>
          </w:p>
        </w:tc>
      </w:tr>
      <w:tr w:rsidR="001533E4" w:rsidRPr="005F7028" w14:paraId="499E255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70C5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814E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C067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50352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19501 14840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140F0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91750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543868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DB67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r>
      <w:tr w:rsidR="001533E4" w:rsidRPr="005F7028" w14:paraId="761186C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0B24D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921D3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75BD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0A011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19501 14840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D7E67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B0E4F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4C454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0B719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w:t>
            </w:r>
          </w:p>
        </w:tc>
      </w:tr>
      <w:tr w:rsidR="001533E4" w:rsidRPr="005F7028" w14:paraId="2E84439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6D0AF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«Содержание и ремонт объектов благоустройства»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4A6AE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F379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8556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B517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52010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358,8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FF24F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358,8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AF2D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358,8</w:t>
            </w:r>
          </w:p>
        </w:tc>
      </w:tr>
      <w:tr w:rsidR="001533E4" w:rsidRPr="005F7028" w14:paraId="269327B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226F0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«Содержание и благоустройство частного жилого сектора»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0ADBC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9D3E0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614DF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19705 00000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F8B1C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C9103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358,8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7FB73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358,8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A3A8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358,8</w:t>
            </w:r>
          </w:p>
        </w:tc>
      </w:tr>
      <w:tr w:rsidR="001533E4" w:rsidRPr="005F7028" w14:paraId="4B63A6C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77F1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вознаграждению председателей поселковых советов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8410A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02C2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2A279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19705 12630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D7C6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DA969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358,8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9D025D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358,8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9E85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358,8</w:t>
            </w:r>
          </w:p>
        </w:tc>
      </w:tr>
      <w:tr w:rsidR="001533E4" w:rsidRPr="005F7028" w14:paraId="323F5BC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01F13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8FAB6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AFD29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82E662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19705 12630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11158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74649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358,8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44C34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358,8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03AE3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358,8</w:t>
            </w:r>
          </w:p>
        </w:tc>
      </w:tr>
      <w:tr w:rsidR="001533E4" w:rsidRPr="005F7028" w14:paraId="527494A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FEAE8" w14:textId="77777777" w:rsidR="001533E4" w:rsidRPr="005F7028" w:rsidRDefault="001533E4" w:rsidP="00C95E69">
            <w:pPr>
              <w:rPr>
                <w:rFonts w:ascii="Times New Roman" w:hAnsi="Times New Roman"/>
                <w:b/>
                <w:sz w:val="18"/>
                <w:szCs w:val="18"/>
              </w:rPr>
            </w:pPr>
            <w:r w:rsidRPr="005F7028">
              <w:rPr>
                <w:rFonts w:ascii="Times New Roman" w:hAnsi="Times New Roman"/>
                <w:b/>
                <w:sz w:val="18"/>
                <w:szCs w:val="18"/>
              </w:rPr>
              <w:t>Образование</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D3A06B"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E166B"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6ECFC7"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25D505"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9DE7C"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4 151 201,9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890155"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3 961 075,1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04DBE5"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3 840 428,3</w:t>
            </w:r>
          </w:p>
        </w:tc>
      </w:tr>
      <w:tr w:rsidR="001533E4" w:rsidRPr="005F7028" w14:paraId="64EB55C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7371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Дошкольное образование</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8A1DB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A2C89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F59A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25A41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1525F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1 274 020,6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5DEE7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1 274 020,6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910EA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1 274 020,6</w:t>
            </w:r>
          </w:p>
        </w:tc>
      </w:tr>
      <w:tr w:rsidR="001533E4" w:rsidRPr="005F7028" w14:paraId="098F12B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46E04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Муниципальная программа «Развитие системы образования города Прокопьевска»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17D37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8993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CBA4E5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5C090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D3AFA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1 274 020,6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7059C0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1 274 020,6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3F1ED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1 274 020,6</w:t>
            </w:r>
          </w:p>
        </w:tc>
      </w:tr>
      <w:tr w:rsidR="001533E4" w:rsidRPr="005F7028" w14:paraId="3C8F3B9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D026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дошкольного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E28E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8EFBB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5B700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485A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E7D60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1 271 007,3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0A57C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1 271 007,3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D7597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1 271 007,3</w:t>
            </w:r>
          </w:p>
        </w:tc>
      </w:tr>
      <w:tr w:rsidR="001533E4" w:rsidRPr="005F7028" w14:paraId="298B994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ECD24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4C259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B015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7F97F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F5900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A370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1 271 007,3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267AA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1 271 007,3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3C68C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1 271 007,3</w:t>
            </w:r>
          </w:p>
        </w:tc>
      </w:tr>
      <w:tr w:rsidR="001533E4" w:rsidRPr="005F7028" w14:paraId="5EAD209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83A7C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детских дошкольных образовательных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C89AF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ECEFF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BF67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07101 12820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F706C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CB7C6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592 935,5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7701DD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592 935,5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4765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592 935,5</w:t>
            </w:r>
          </w:p>
        </w:tc>
      </w:tr>
      <w:tr w:rsidR="001533E4" w:rsidRPr="005F7028" w14:paraId="1569470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C89FD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A8EA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39F4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5F89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xml:space="preserve">07101 12820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26AEB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09D08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458 183,1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92162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458 183,1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69803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458 183,1</w:t>
            </w:r>
          </w:p>
        </w:tc>
      </w:tr>
      <w:tr w:rsidR="001533E4" w:rsidRPr="005F7028" w14:paraId="31DED20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D5B69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CADF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DEBCC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FCC2D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xml:space="preserve">07101 12820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C3DF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72614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134 752,4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0BE41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134 752,4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3A691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134 752,4</w:t>
            </w:r>
          </w:p>
        </w:tc>
      </w:tr>
      <w:tr w:rsidR="001533E4" w:rsidRPr="005F7028" w14:paraId="78E3405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2B35B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B9C1D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4F478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78C74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07101 71800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81236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387DB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657 181,7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3A9D2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657 181,7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BE7A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657 181,7</w:t>
            </w:r>
          </w:p>
        </w:tc>
      </w:tr>
      <w:tr w:rsidR="001533E4" w:rsidRPr="005F7028" w14:paraId="5A60C93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7624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F22B9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E111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63BBF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07101 71800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2F97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DB901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527 305,2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34531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527 305,2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64A02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527 305,2</w:t>
            </w:r>
          </w:p>
        </w:tc>
      </w:tr>
      <w:tr w:rsidR="001533E4" w:rsidRPr="005F7028" w14:paraId="62379C0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15178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3485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E83D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9C222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07101 71800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D744C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77585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129 876,5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85FD9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129 876,5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5D815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129 876,5</w:t>
            </w:r>
          </w:p>
        </w:tc>
      </w:tr>
      <w:tr w:rsidR="001533E4" w:rsidRPr="005F7028" w14:paraId="1B3EFB8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69A5F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проведения ремонтов, материально-технического обеспечения дошкольных образовательных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0FC9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B2CB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2D6C7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07101 12830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A5D20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76BF5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20 890,1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96546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20 890,1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31B6C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20 890,1</w:t>
            </w:r>
          </w:p>
        </w:tc>
      </w:tr>
      <w:tr w:rsidR="001533E4" w:rsidRPr="005F7028" w14:paraId="0E3CBED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4BCF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1235C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622A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8B66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xml:space="preserve">07101 12830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EF2C8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8B1E0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19 750,4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0C42E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19 750,4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7010A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19 750,4</w:t>
            </w:r>
          </w:p>
        </w:tc>
      </w:tr>
      <w:tr w:rsidR="001533E4" w:rsidRPr="005F7028" w14:paraId="5CF0876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26A4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64827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ED99B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F2F122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xml:space="preserve">07101 12830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D8CB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0F123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1 139,7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3AE8A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1 139,7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B2CC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1 139,7</w:t>
            </w:r>
          </w:p>
        </w:tc>
      </w:tr>
      <w:tr w:rsidR="001533E4" w:rsidRPr="005F7028" w14:paraId="3DC3198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88845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«Социальные гарантии в системе образования, прочие мероприятия»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48EC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B2F70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BAC7B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8C95F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62007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3 013,3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B7D57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3 013,3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858EC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3 013,3</w:t>
            </w:r>
          </w:p>
        </w:tc>
      </w:tr>
      <w:tr w:rsidR="001533E4" w:rsidRPr="005F7028" w14:paraId="7DC938C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B6EA1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4062D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C485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9110BF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04BB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93C81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3 013,3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6F130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3 013,3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3A187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3 013,3</w:t>
            </w:r>
          </w:p>
        </w:tc>
      </w:tr>
      <w:tr w:rsidR="001533E4" w:rsidRPr="005F7028" w14:paraId="653FE24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937F2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81239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3EB1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31C85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E0149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81B9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B6072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DC1C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1 400,0</w:t>
            </w:r>
          </w:p>
        </w:tc>
      </w:tr>
      <w:tr w:rsidR="001533E4" w:rsidRPr="005F7028" w14:paraId="1E221A0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D9C39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308DD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BDFD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AEDD7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1F20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5F807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D0215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9C8EE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700,0</w:t>
            </w:r>
          </w:p>
        </w:tc>
      </w:tr>
      <w:tr w:rsidR="001533E4" w:rsidRPr="005F7028" w14:paraId="283FF5E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4CE1D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8105D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CAECC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EAE4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55FAF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8949B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DED57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00F1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700,0</w:t>
            </w:r>
          </w:p>
        </w:tc>
      </w:tr>
      <w:tr w:rsidR="001533E4" w:rsidRPr="005F7028" w14:paraId="2E2F733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C9146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21895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DBB9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32A7E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5F780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8B44E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1 613,3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DE645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1 613,3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BD7B4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1 613,3</w:t>
            </w:r>
          </w:p>
        </w:tc>
      </w:tr>
      <w:tr w:rsidR="001533E4" w:rsidRPr="005F7028" w14:paraId="21FC77C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63DAB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C9D71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CC9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E84A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7BDA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8365C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1 203,8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FE3F9A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1 203,8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EC5EC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1 203,8</w:t>
            </w:r>
          </w:p>
        </w:tc>
      </w:tr>
      <w:tr w:rsidR="001533E4" w:rsidRPr="005F7028" w14:paraId="23EA9A1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8B8FF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1FCB6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CC11C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D3D35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5EAF3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7443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409,5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4E1E4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409,5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ED4E8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409,5</w:t>
            </w:r>
          </w:p>
        </w:tc>
      </w:tr>
      <w:tr w:rsidR="001533E4" w:rsidRPr="005F7028" w14:paraId="343EA8B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26204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Общее образование</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B1E97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5541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CB618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69F12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5649D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2 385 587,1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5B14D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2 195 638,3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3C741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2 074 991,5</w:t>
            </w:r>
          </w:p>
        </w:tc>
      </w:tr>
      <w:tr w:rsidR="001533E4" w:rsidRPr="005F7028" w14:paraId="7A3F0B8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A5E5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Муниципальная программа «Развитие системы образования города Прокопьевска»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616FB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6B57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6C59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BB9AC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2C919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2 385 587,1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DA1F8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2 195 638,3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8576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2 074 991,5</w:t>
            </w:r>
          </w:p>
        </w:tc>
      </w:tr>
      <w:tr w:rsidR="001533E4" w:rsidRPr="005F7028" w14:paraId="103CDD5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AEBF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общего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2BA1E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EDCFD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4C21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B50C9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B0EAC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2 344 218,8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2B99B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2 154 270,0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B6433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2 033 623,2</w:t>
            </w:r>
          </w:p>
        </w:tc>
      </w:tr>
      <w:tr w:rsidR="001533E4" w:rsidRPr="005F7028" w14:paraId="215567D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2FB1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учреждений начального общего, основного общего, среднего (полного) общего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68521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220BE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5307F8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9A391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8DCEC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2 340 864,6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434A0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2 150 921,2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7C4AF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2 030 274,4</w:t>
            </w:r>
          </w:p>
        </w:tc>
      </w:tr>
      <w:tr w:rsidR="001533E4" w:rsidRPr="005F7028" w14:paraId="09DC5F1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7E333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начальных, неполных средних и средних школ муниципального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80C6E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5CB0D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F9F9A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07201 12850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EB870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A8386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341 686,4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892A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341 686,4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37058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341 686,4</w:t>
            </w:r>
          </w:p>
        </w:tc>
      </w:tr>
      <w:tr w:rsidR="001533E4" w:rsidRPr="005F7028" w14:paraId="6A0D533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39CF9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DE084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F09AF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766D7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07201 12850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51753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0AD83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332 406,2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15548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332 406,2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59834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332 406,2</w:t>
            </w:r>
          </w:p>
        </w:tc>
      </w:tr>
      <w:tr w:rsidR="001533E4" w:rsidRPr="005F7028" w14:paraId="3AB010B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3F4A5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12C24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B3976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C4F99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07201 12850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7797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EB5D6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9 280,2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6B722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9 280,2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79A1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9 280,2</w:t>
            </w:r>
          </w:p>
        </w:tc>
      </w:tr>
      <w:tr w:rsidR="001533E4" w:rsidRPr="005F7028" w14:paraId="70E5D2F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7F2A6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8B9CE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0EDC5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2836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07201 71830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BBA8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37ED2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1 414 551,8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91CF6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1 414 551,8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CF75C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1 414 551,8</w:t>
            </w:r>
          </w:p>
        </w:tc>
      </w:tr>
      <w:tr w:rsidR="001533E4" w:rsidRPr="005F7028" w14:paraId="1E725B4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DC3E9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казенных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5A7C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5AA93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1A2E7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07201 71830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749D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C0EE1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165 594,5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57C079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165 594,5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3CB82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165 594,5</w:t>
            </w:r>
          </w:p>
        </w:tc>
      </w:tr>
      <w:tr w:rsidR="001533E4" w:rsidRPr="005F7028" w14:paraId="136C13A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24B73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94AB1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383F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9A7DE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07201 71830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DE268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7991E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1 441,3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DF9B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1 441,3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63CAE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1 441,3</w:t>
            </w:r>
          </w:p>
        </w:tc>
      </w:tr>
      <w:tr w:rsidR="001533E4" w:rsidRPr="005F7028" w14:paraId="1583C2E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3BB52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A27DA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BC392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CE874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07201 71830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C5EC2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01A47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1 215 839,2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A0FD66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1 215 839,2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A01CF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1 215 839,2</w:t>
            </w:r>
          </w:p>
        </w:tc>
      </w:tr>
      <w:tr w:rsidR="001533E4" w:rsidRPr="005F7028" w14:paraId="666F76D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951A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1ECB9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760C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1C088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07201 71830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2E74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320F9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31 676,8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A8DC3F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31 676,8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A4A58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31 676,8</w:t>
            </w:r>
          </w:p>
        </w:tc>
      </w:tr>
      <w:tr w:rsidR="001533E4" w:rsidRPr="005F7028" w14:paraId="5B69B85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303DC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проведения ремонтов, материально-технического обеспечения учреждений начальных, неполных средних и средних школ муниципального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BDC87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BF5AC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50AB2A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07201 12840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747E3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1B041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22 190,8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7970E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22 190,8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EC1EE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22 190,8</w:t>
            </w:r>
          </w:p>
        </w:tc>
      </w:tr>
      <w:tr w:rsidR="001533E4" w:rsidRPr="005F7028" w14:paraId="26CAD4C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D0CAC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FFF57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794A9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F2EC08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07201 12840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9D77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0BBA7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22 130,8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7FE348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22 130,8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315D0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22 130,8</w:t>
            </w:r>
          </w:p>
        </w:tc>
      </w:tr>
      <w:tr w:rsidR="001533E4" w:rsidRPr="005F7028" w14:paraId="415DB8C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5173B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D2024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D8DB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121B8D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07201 12840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BCB50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7A55E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3DDF1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A3AE2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w:t>
            </w:r>
          </w:p>
        </w:tc>
      </w:tr>
      <w:tr w:rsidR="001533E4" w:rsidRPr="005F7028" w14:paraId="6BDA122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85BE1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Региональный проект «Педагоги и наставники (Кемеровская область – Кузбасс)»</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DA93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66288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2E585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072Ю6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00583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447EC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116 664,2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BFB75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116 804,1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E9366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117 988,8</w:t>
            </w:r>
          </w:p>
        </w:tc>
      </w:tr>
      <w:tr w:rsidR="001533E4" w:rsidRPr="005F7028" w14:paraId="4546189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F6FCC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4BD7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9BE89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136F6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072Ю6 53030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75F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2B1D1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103 688,7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706AEE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103 688,7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6FACD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104 704,2</w:t>
            </w:r>
          </w:p>
        </w:tc>
      </w:tr>
      <w:tr w:rsidR="001533E4" w:rsidRPr="005F7028" w14:paraId="061FAAE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2AD91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казенных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D7E91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1673C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D651B6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072Ю6 53030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D9CEA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D8F2F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8 331,3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ECFC7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8 331,3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D3C5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8 412,7</w:t>
            </w:r>
          </w:p>
        </w:tc>
      </w:tr>
      <w:tr w:rsidR="001533E4" w:rsidRPr="005F7028" w14:paraId="0D557E5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ECDBC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B7418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A67C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4D42C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072Ю6 53030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075F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F4F15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93 443,5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DB1A2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93 443,5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862C1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94 358,8</w:t>
            </w:r>
          </w:p>
        </w:tc>
      </w:tr>
      <w:tr w:rsidR="001533E4" w:rsidRPr="005F7028" w14:paraId="60FFE63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DC943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2FD0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65B25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76F17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072Ю6 53030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196D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84950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1 913,9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55C8B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1 913,9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02F86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1 932,7</w:t>
            </w:r>
          </w:p>
        </w:tc>
      </w:tr>
      <w:tr w:rsidR="001533E4" w:rsidRPr="005F7028" w14:paraId="04DBE72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30070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89733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1644F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E5FDFB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072Ю6 51790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1552B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13AA1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9 217,9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70622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9 357,8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28EC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9 527,0</w:t>
            </w:r>
          </w:p>
        </w:tc>
      </w:tr>
      <w:tr w:rsidR="001533E4" w:rsidRPr="005F7028" w14:paraId="1E33626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40410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0B6C4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6C0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44BF7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072Ю6 51790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73565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C4DE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8 888,7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983DC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9 023,6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87938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9 186,8</w:t>
            </w:r>
          </w:p>
        </w:tc>
      </w:tr>
      <w:tr w:rsidR="001533E4" w:rsidRPr="005F7028" w14:paraId="73BE27A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530AB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D0087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2B21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D656B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072Ю6 51790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CAC11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5F6CA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329,2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7D8D4F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334,2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F7A9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340,2</w:t>
            </w:r>
          </w:p>
        </w:tc>
      </w:tr>
      <w:tr w:rsidR="001533E4" w:rsidRPr="005F7028" w14:paraId="13D5731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03173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9F719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4FC4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DE1A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072Ю6 50500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98BB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4EE8B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3 757,6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D43136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3 757,6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BCBC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3 757,6</w:t>
            </w:r>
          </w:p>
        </w:tc>
      </w:tr>
      <w:tr w:rsidR="001533E4" w:rsidRPr="005F7028" w14:paraId="6EFD3ED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AC7B5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казенных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039C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AA18D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87807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072Ю6 50500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57397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43FF2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406,1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9FE66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406,1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573E4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406,1</w:t>
            </w:r>
          </w:p>
        </w:tc>
      </w:tr>
      <w:tr w:rsidR="001533E4" w:rsidRPr="005F7028" w14:paraId="2DC3DBD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60095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53C6B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FA5DF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F3117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072Ю6 50500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F1C22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B1DD0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3 249,9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7962C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3 249,9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CF7B8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3 249,9</w:t>
            </w:r>
          </w:p>
        </w:tc>
      </w:tr>
      <w:tr w:rsidR="001533E4" w:rsidRPr="005F7028" w14:paraId="206C3A2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D4A39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958AD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FC148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AD32C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072Ю6 50500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1AFB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3E0A5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101,6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52095A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101,6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1A424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101,6</w:t>
            </w:r>
          </w:p>
        </w:tc>
      </w:tr>
      <w:tr w:rsidR="001533E4" w:rsidRPr="005F7028" w14:paraId="753B945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001779" w14:textId="77777777" w:rsidR="001533E4" w:rsidRPr="005F7028" w:rsidRDefault="001533E4" w:rsidP="00C95E69">
            <w:pPr>
              <w:rPr>
                <w:rFonts w:ascii="Times New Roman" w:hAnsi="Times New Roman"/>
                <w:sz w:val="18"/>
                <w:szCs w:val="18"/>
              </w:rPr>
            </w:pPr>
            <w:proofErr w:type="gramStart"/>
            <w:r w:rsidRPr="005F7028">
              <w:rPr>
                <w:rFonts w:ascii="Times New Roman" w:hAnsi="Times New Roman"/>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91825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41B6A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08A18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L3040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2953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7108A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162 417,6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64F88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139 554,1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9E5BF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133 856,6</w:t>
            </w:r>
          </w:p>
        </w:tc>
      </w:tr>
      <w:tr w:rsidR="001533E4" w:rsidRPr="005F7028" w14:paraId="6C91915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66D2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8636C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F0405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CE03CF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L3040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8FABE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C233B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6 785,0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464D1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5 829,8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0951B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5 591,9</w:t>
            </w:r>
          </w:p>
        </w:tc>
      </w:tr>
      <w:tr w:rsidR="001533E4" w:rsidRPr="005F7028" w14:paraId="6353E54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81434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FE7C5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F5F4D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BFD6D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L3040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A2E3E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0E0C4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152 290,4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F9E73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130 852,6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27361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125 510,2</w:t>
            </w:r>
          </w:p>
        </w:tc>
      </w:tr>
      <w:tr w:rsidR="001533E4" w:rsidRPr="005F7028" w14:paraId="226FEC3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8FC07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D76FB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E6B60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E2C50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L3040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D48C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CDCCB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3 342,2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335AD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2 871,7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30426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2 754,5</w:t>
            </w:r>
          </w:p>
        </w:tc>
      </w:tr>
      <w:tr w:rsidR="001533E4" w:rsidRPr="005F7028" w14:paraId="6A863B7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4E2E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Строительство, реконструкция и капитальный ремонт образовательных организаций (субсидии муниципальным образованиям)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4270B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EC104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3932D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S1771</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5EFF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89063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143 714,8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FC0272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ABAFD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282820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A485C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ACB73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FDEBB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8477A9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07201 S1771</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670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76C5B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143 714,8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8AA9F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A6FE9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AD2AD8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C270A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Региональный проект «Все лучшее детям (Кемеровская область – Кузбасс)»</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69708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F5A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D04C20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072Ю4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945C7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ACE80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139 639,0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C4D118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116 134,0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A562F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717A347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57909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Реализация мероприятий по модернизации школьных систем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5309C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AB337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E1649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072Ю4 57500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DC0B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C0A49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139 639,0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576CCE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116 134,0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9FC5F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30124A7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3CECE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5A965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45874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0629C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072Ю4 57500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1B7C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93E45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139 639,0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EACE84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116 134,0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56D41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5B29776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FC39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BE9A0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28885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0249B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D1E2F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FD0B8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3 354,2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AF0B5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3 348,8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51BF6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3 348,8</w:t>
            </w:r>
          </w:p>
        </w:tc>
      </w:tr>
      <w:tr w:rsidR="001533E4" w:rsidRPr="005F7028" w14:paraId="29FBAEF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D5F30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Адресная социальная поддержка участников образовательного процесса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D9F2A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3F65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2FA2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S2000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8A946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6BE44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1 935,5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421156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1 935,5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3E6D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1 935,5</w:t>
            </w:r>
          </w:p>
        </w:tc>
      </w:tr>
      <w:tr w:rsidR="001533E4" w:rsidRPr="005F7028" w14:paraId="630822A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480B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7BBD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195F3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6624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S2000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1C78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7015D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1 935,5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03328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1 935,5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B7035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1 935,5</w:t>
            </w:r>
          </w:p>
        </w:tc>
      </w:tr>
      <w:tr w:rsidR="001533E4" w:rsidRPr="005F7028" w14:paraId="7830198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2753A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Профилактика безнадзорности и правонарушений несовершеннолетних</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C079A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086CB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3F68E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S2060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A8E1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D8305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C2A27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DF7FA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0AE8776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F57C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E77F7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1253C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248E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S2060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75C7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7CB4F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36512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30EB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77DE18D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8444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Создание кадетских (казачьих) классов в общеобразовательных организациях Кемеровской области - Кузбасса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A021E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42B09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B7E76E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S2020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A5B15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918D3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548,6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E2F6F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548,6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29D50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548,6</w:t>
            </w:r>
          </w:p>
        </w:tc>
      </w:tr>
      <w:tr w:rsidR="001533E4" w:rsidRPr="005F7028" w14:paraId="6BA0093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6C3C9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5D14C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F382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2E0FD7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S2020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8060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BC584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548,6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D93101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548,6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DDA8C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548,6</w:t>
            </w:r>
          </w:p>
        </w:tc>
      </w:tr>
      <w:tr w:rsidR="001533E4" w:rsidRPr="005F7028" w14:paraId="0AE0AAB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8E9503" w14:textId="77777777" w:rsidR="001533E4" w:rsidRPr="005F7028" w:rsidRDefault="001533E4" w:rsidP="00C95E69">
            <w:pPr>
              <w:rPr>
                <w:rFonts w:ascii="Times New Roman" w:hAnsi="Times New Roman"/>
                <w:sz w:val="18"/>
                <w:szCs w:val="18"/>
              </w:rPr>
            </w:pPr>
            <w:proofErr w:type="gramStart"/>
            <w:r w:rsidRPr="005F7028">
              <w:rPr>
                <w:rFonts w:ascii="Times New Roman" w:hAnsi="Times New Roman"/>
                <w:sz w:val="18"/>
                <w:szCs w:val="18"/>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F7950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1D91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6B5D9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07202 12800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F324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D9B0B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814,7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5D172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814,7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4DEF4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814,7</w:t>
            </w:r>
          </w:p>
        </w:tc>
      </w:tr>
      <w:tr w:rsidR="001533E4" w:rsidRPr="005F7028" w14:paraId="298E7F3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0306D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2AAC2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1ABDD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F1B5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07202 12800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DFF01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0BB21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746,8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BC44F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746,8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ADC5E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746,8</w:t>
            </w:r>
          </w:p>
        </w:tc>
      </w:tr>
      <w:tr w:rsidR="001533E4" w:rsidRPr="005F7028" w14:paraId="65EF970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B35FA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6A9C5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FC47F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61957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07202 12800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FBBB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C0376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67,9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19B2C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67,9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B24C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67,9</w:t>
            </w:r>
          </w:p>
        </w:tc>
      </w:tr>
      <w:tr w:rsidR="001533E4" w:rsidRPr="005F7028" w14:paraId="5D2B18C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81B71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5ACF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EA11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EB9A6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07202 12860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E5C2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62268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6DB5A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EBDF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w:t>
            </w:r>
          </w:p>
        </w:tc>
      </w:tr>
      <w:tr w:rsidR="001533E4" w:rsidRPr="005F7028" w14:paraId="6BAA0D7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61846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21003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11280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A42C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07202 12860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1A8A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4F39D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56B225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11E5D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w:t>
            </w:r>
          </w:p>
        </w:tc>
      </w:tr>
      <w:tr w:rsidR="001533E4" w:rsidRPr="005F7028" w14:paraId="2BE5F47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D465B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«Организация обеспечения деятельности учреждений, осуществляющих образовательную деятельность по адаптированным общеобразовательным программам»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4E767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22B4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85B24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07500 00000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48D3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79EE1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39 302,0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AAEC46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39 302,0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B1DFD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39 302,0</w:t>
            </w:r>
          </w:p>
        </w:tc>
      </w:tr>
      <w:tr w:rsidR="001533E4" w:rsidRPr="005F7028" w14:paraId="757DBCD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DFF7C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«Реализация мероприятий учреждениями, осуществляющими образовательную деятельность по адаптированным общеобразовательным программам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3288B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B441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3553F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07501 00000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E3AEF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BBC09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39 302,0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D988E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39 302,0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64CF9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39 302,0</w:t>
            </w:r>
          </w:p>
        </w:tc>
      </w:tr>
      <w:tr w:rsidR="001533E4" w:rsidRPr="005F7028" w14:paraId="23A6DE2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C3234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по содержанию учреждений, осуществляющих образовательную деятельность по адаптированным общеобразовательным программам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2E4A0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A5DD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4EA12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xml:space="preserve">07501 12870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8A0B4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E0352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21 357,8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6505F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21 357,8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A3CAC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21 357,8</w:t>
            </w:r>
          </w:p>
        </w:tc>
      </w:tr>
      <w:tr w:rsidR="001533E4" w:rsidRPr="005F7028" w14:paraId="688B3B0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A652C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C3058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8907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8C1A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xml:space="preserve">07501 12870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D9BE5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68A6B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20 859,5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FD0856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20 859,5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AD93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20 859,5</w:t>
            </w:r>
          </w:p>
        </w:tc>
      </w:tr>
      <w:tr w:rsidR="001533E4" w:rsidRPr="005F7028" w14:paraId="7725431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63D8D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82F9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F7A8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2CC58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xml:space="preserve">07501 12870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A23A7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A89A3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498,3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317E1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498,3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BFC64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498,3</w:t>
            </w:r>
          </w:p>
        </w:tc>
      </w:tr>
      <w:tr w:rsidR="001533E4" w:rsidRPr="005F7028" w14:paraId="2A08714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8AB76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Финансовое обеспечение проведения ремонтов, материально-технического обеспечения учреждений, осуществляющих образовательную деятельность по адаптированным общеобразовательным программам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AA7D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A9E3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6816D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07501 12960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4C8C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AA97E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10 850,6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093496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10 850,6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74846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10 850,6</w:t>
            </w:r>
          </w:p>
        </w:tc>
      </w:tr>
      <w:tr w:rsidR="001533E4" w:rsidRPr="005F7028" w14:paraId="2C12A5A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EDC4F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AA4F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BFD48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4809D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07501 12960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F5B8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57D1C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10 850,6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181A9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10 850,6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19F8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10 850,6</w:t>
            </w:r>
          </w:p>
        </w:tc>
      </w:tr>
      <w:tr w:rsidR="001533E4" w:rsidRPr="005F7028" w14:paraId="5EFC803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693EA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образовательной деятельности образовательных организаций по адаптированным общеобразовательным программам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95376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7A4C3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CBD5C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07501 71840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D59C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E08BA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2 320,3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593F7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2 320,3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E5410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2 320,3</w:t>
            </w:r>
          </w:p>
        </w:tc>
      </w:tr>
      <w:tr w:rsidR="001533E4" w:rsidRPr="005F7028" w14:paraId="37BC559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D05DC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AA8F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479DE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F80FA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07501 71840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136C0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24395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2 320,3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EB773B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2 320,3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DE785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2 320,3</w:t>
            </w:r>
          </w:p>
        </w:tc>
      </w:tr>
      <w:tr w:rsidR="001533E4" w:rsidRPr="005F7028" w14:paraId="3BB8472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2B3D9E" w14:textId="77777777" w:rsidR="001533E4" w:rsidRPr="005F7028" w:rsidRDefault="001533E4" w:rsidP="00C95E69">
            <w:pPr>
              <w:rPr>
                <w:rFonts w:ascii="Times New Roman" w:hAnsi="Times New Roman"/>
                <w:sz w:val="18"/>
                <w:szCs w:val="18"/>
              </w:rPr>
            </w:pPr>
            <w:proofErr w:type="gramStart"/>
            <w:r w:rsidRPr="005F7028">
              <w:rPr>
                <w:rFonts w:ascii="Times New Roman" w:hAnsi="Times New Roman"/>
                <w:sz w:val="18"/>
                <w:szCs w:val="18"/>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E7BB1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01B31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53FEF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07501 12800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E3C23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9DB80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4 773,3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A8CEE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4 773,3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16A4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4 773,3</w:t>
            </w:r>
          </w:p>
        </w:tc>
      </w:tr>
      <w:tr w:rsidR="001533E4" w:rsidRPr="005F7028" w14:paraId="111911E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8DA55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0DBB9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E2BC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A57951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07501 12800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FF010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D623A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3 541,2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22C8E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3 541,2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8172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3 541,2</w:t>
            </w:r>
          </w:p>
        </w:tc>
      </w:tr>
      <w:tr w:rsidR="001533E4" w:rsidRPr="005F7028" w14:paraId="74734FA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D036C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D1B60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3FEBB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4219B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07501 12800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E1DD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F749F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1 232,1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DCF37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1 232,1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746C8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1 232,1</w:t>
            </w:r>
          </w:p>
        </w:tc>
      </w:tr>
      <w:tr w:rsidR="001533E4" w:rsidRPr="005F7028" w14:paraId="7CACA3D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C39BC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«Социальные гарантии в системе образования, прочие мероприятия»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3AE5C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8CB7C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738D5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1E4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AC936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2 066,3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A0E3D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2 066,3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172C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2 066,3</w:t>
            </w:r>
          </w:p>
        </w:tc>
      </w:tr>
      <w:tr w:rsidR="001533E4" w:rsidRPr="005F7028" w14:paraId="2172EF3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174D4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FB3C6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854E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EE82A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162A5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63FD6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2 066,3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FCA35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2 066,3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14364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2 066,3</w:t>
            </w:r>
          </w:p>
        </w:tc>
      </w:tr>
      <w:tr w:rsidR="001533E4" w:rsidRPr="005F7028" w14:paraId="0F729FC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4F543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5E8FE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C38D8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A192A3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75665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E3A95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1 257,1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E530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1 257,1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825E9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1 257,1</w:t>
            </w:r>
          </w:p>
        </w:tc>
      </w:tr>
      <w:tr w:rsidR="001533E4" w:rsidRPr="005F7028" w14:paraId="2109A16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67F9C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E6C78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8227C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3D59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8439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3687F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113,1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0C10B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113,1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E8FB9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113,1</w:t>
            </w:r>
          </w:p>
        </w:tc>
      </w:tr>
      <w:tr w:rsidR="001533E4" w:rsidRPr="005F7028" w14:paraId="3ABF7C5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81F7C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0BAE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255A6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D0AC0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97CF7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FFB94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1 118,0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732AC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1 118,0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D4CF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1 118,0</w:t>
            </w:r>
          </w:p>
        </w:tc>
      </w:tr>
      <w:tr w:rsidR="001533E4" w:rsidRPr="005F7028" w14:paraId="2DA5330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13290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197CD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7C7C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19196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F070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061CF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9350C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8EE2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26,0</w:t>
            </w:r>
          </w:p>
        </w:tc>
      </w:tr>
      <w:tr w:rsidR="001533E4" w:rsidRPr="005F7028" w14:paraId="6CD8D3F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A3A0E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61C1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415D9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CB07A0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45D79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6C005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109,2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56C11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109,2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3A1F8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109,2</w:t>
            </w:r>
          </w:p>
        </w:tc>
      </w:tr>
      <w:tr w:rsidR="001533E4" w:rsidRPr="005F7028" w14:paraId="2E3EA23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8749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AE624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FC52C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601274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4C164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003D1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34B9A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C41AA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100,0</w:t>
            </w:r>
          </w:p>
        </w:tc>
      </w:tr>
      <w:tr w:rsidR="001533E4" w:rsidRPr="005F7028" w14:paraId="23DA638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E1673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Премии и гранты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4106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983B0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1D6D9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01D88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DB8B8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83A80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D12DE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9,2</w:t>
            </w:r>
          </w:p>
        </w:tc>
      </w:tr>
      <w:tr w:rsidR="001533E4" w:rsidRPr="005F7028" w14:paraId="3649CC0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2870C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7B7A7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681A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7883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517A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D0ECE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01D119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38A61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700,0</w:t>
            </w:r>
          </w:p>
        </w:tc>
      </w:tr>
      <w:tr w:rsidR="001533E4" w:rsidRPr="005F7028" w14:paraId="7987BBB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25F1E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BEFD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1C2A4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8E6F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62456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0CAD9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06D919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8209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700,0</w:t>
            </w:r>
          </w:p>
        </w:tc>
      </w:tr>
      <w:tr w:rsidR="001533E4" w:rsidRPr="005F7028" w14:paraId="5941342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393A6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Дополнительное образование детей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82D3B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1F4B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150D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C259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0126E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374 597,5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3F2AA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374 642,5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548A0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374 642,5</w:t>
            </w:r>
          </w:p>
        </w:tc>
      </w:tr>
      <w:tr w:rsidR="001533E4" w:rsidRPr="005F7028" w14:paraId="2D4C369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7B43D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Муниципальная программа «Развитие системы образования города Прокопьевска»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E6705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170C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00900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A35C6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1CA3C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200 726,7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1C4B4C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197 726,7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58373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197 726,7</w:t>
            </w:r>
          </w:p>
        </w:tc>
      </w:tr>
      <w:tr w:rsidR="001533E4" w:rsidRPr="005F7028" w14:paraId="7ED1787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D71C5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дополнительного образования детей»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680F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3A9F4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FD21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E84F1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2F583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199 788,7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57D93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196 788,7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343B3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196 788,7</w:t>
            </w:r>
          </w:p>
        </w:tc>
      </w:tr>
      <w:tr w:rsidR="001533E4" w:rsidRPr="005F7028" w14:paraId="09CEB91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0736E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муниципальных учреждений дополнительного образования детей»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D16B3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0B2B7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906D0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B42AE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DE5C3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155 978,9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685BAA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152 978,9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55489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152 978,9</w:t>
            </w:r>
          </w:p>
        </w:tc>
      </w:tr>
      <w:tr w:rsidR="001533E4" w:rsidRPr="005F7028" w14:paraId="2F7B47B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9FD1A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(оказание услуг) учреждений дополнительного образования детей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3B61F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925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984B5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07301 10070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F70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E7F9D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150 020,4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676C0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150 020,4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7ABE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150 020,4</w:t>
            </w:r>
          </w:p>
        </w:tc>
      </w:tr>
      <w:tr w:rsidR="001533E4" w:rsidRPr="005F7028" w14:paraId="3E4FBC5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BF0A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CD26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5BBC5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548EA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07301 10070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F14F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884E0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150 020,4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25E5B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150 020,4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E982E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150 020,4</w:t>
            </w:r>
          </w:p>
        </w:tc>
      </w:tr>
      <w:tr w:rsidR="001533E4" w:rsidRPr="005F7028" w14:paraId="56C53FA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F87EE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проведения ремонтов, материально-технического обеспечения учреждений дополнительного образования детей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29AAC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8970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FC01B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07301 12940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DCD76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40DA0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2 378,5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F9BE5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2 378,5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083AD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2 378,5</w:t>
            </w:r>
          </w:p>
        </w:tc>
      </w:tr>
      <w:tr w:rsidR="001533E4" w:rsidRPr="005F7028" w14:paraId="2521C54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736A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6824A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538DF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79E80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07301 12940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7A10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79316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2 378,5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692E8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2 378,5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2B09C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2 378,5</w:t>
            </w:r>
          </w:p>
        </w:tc>
      </w:tr>
      <w:tr w:rsidR="001533E4" w:rsidRPr="005F7028" w14:paraId="11705DF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99BC9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E4B32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92E1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62A033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07301 12860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CB480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96FA9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580,0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18B96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580,0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8DFEA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580,0</w:t>
            </w:r>
          </w:p>
        </w:tc>
      </w:tr>
      <w:tr w:rsidR="001533E4" w:rsidRPr="005F7028" w14:paraId="6511608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2614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EB3E6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C6E70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9A45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07301 12860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72856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75AD1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580,0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7E4D5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580,0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6A7B8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580,0</w:t>
            </w:r>
          </w:p>
        </w:tc>
      </w:tr>
      <w:tr w:rsidR="001533E4" w:rsidRPr="005F7028" w14:paraId="6C18758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B0F24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 xml:space="preserve">Реализация проектов </w:t>
            </w:r>
            <w:proofErr w:type="gramStart"/>
            <w:r w:rsidRPr="005F7028">
              <w:rPr>
                <w:rFonts w:ascii="Times New Roman" w:hAnsi="Times New Roman"/>
                <w:sz w:val="18"/>
                <w:szCs w:val="18"/>
              </w:rPr>
              <w:t>инициативного</w:t>
            </w:r>
            <w:proofErr w:type="gramEnd"/>
            <w:r w:rsidRPr="005F7028">
              <w:rPr>
                <w:rFonts w:ascii="Times New Roman" w:hAnsi="Times New Roman"/>
                <w:sz w:val="18"/>
                <w:szCs w:val="18"/>
              </w:rPr>
              <w:t xml:space="preserve"> бюджетирования «Твой Кузбасс - твоя инициатива»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4AB8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8D32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1C99CE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07301 S3420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95B74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A57C8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A64CF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E43D8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3629769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61729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75EDB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2C42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0C35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07301 S3420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5A979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76847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C40EA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725B6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5E2C5C5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B7D94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«Обеспечение персонифицированного финансирования дополнительного образования детей»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17186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0670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04CA31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19DB1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F6AF2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43 809,8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A9AAE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43 809,8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D596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43 809,8</w:t>
            </w:r>
          </w:p>
        </w:tc>
      </w:tr>
      <w:tr w:rsidR="001533E4" w:rsidRPr="005F7028" w14:paraId="1CF52D0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DFB38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Организация обеспечения мероприятий по персонифицированному финансированию дополнительного образования детей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F7ED4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57B54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D367B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07302 12920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EFDB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99648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43 809,8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B338B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43 809,8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94510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43 809,8</w:t>
            </w:r>
          </w:p>
        </w:tc>
      </w:tr>
      <w:tr w:rsidR="001533E4" w:rsidRPr="005F7028" w14:paraId="3487481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CCEA7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4C96C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4204B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BB12C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07302 12920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CC4EA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F17DB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43 809,8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7169D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43 809,8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54C9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43 809,8</w:t>
            </w:r>
          </w:p>
        </w:tc>
      </w:tr>
      <w:tr w:rsidR="001533E4" w:rsidRPr="005F7028" w14:paraId="1512DEC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E680E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«Социальные гарантии в системе образования, прочие мероприятия»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EB641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6AFE0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A107B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B122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8E75C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938,0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49AB0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938,0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3269D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938,0</w:t>
            </w:r>
          </w:p>
        </w:tc>
      </w:tr>
      <w:tr w:rsidR="001533E4" w:rsidRPr="005F7028" w14:paraId="7776BD4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F86BC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4C819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139FA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DE156F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D1EE2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AA901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938,0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6652C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938,0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1FA9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938,0</w:t>
            </w:r>
          </w:p>
        </w:tc>
      </w:tr>
      <w:tr w:rsidR="001533E4" w:rsidRPr="005F7028" w14:paraId="32B7B1A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4851D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797BE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326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4B51C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8C72D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1F7E0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31873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C175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338,0</w:t>
            </w:r>
          </w:p>
        </w:tc>
      </w:tr>
      <w:tr w:rsidR="001533E4" w:rsidRPr="005F7028" w14:paraId="0B44B10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27401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D285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4D6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92616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B067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795F2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44403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618BF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338,0</w:t>
            </w:r>
          </w:p>
        </w:tc>
      </w:tr>
      <w:tr w:rsidR="001533E4" w:rsidRPr="005F7028" w14:paraId="2C898E0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8D32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D8748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FC1DB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0CBCD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B44E6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30B34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59F61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43C2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r>
      <w:tr w:rsidR="001533E4" w:rsidRPr="005F7028" w14:paraId="07577B0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1A812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DA84F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2D08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BB8469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78003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AC37A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DF27E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0AB1E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r>
      <w:tr w:rsidR="001533E4" w:rsidRPr="005F7028" w14:paraId="5C25896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7977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«Культура города Прокопьевска»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1B1E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73C5C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767C3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7400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B08A1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173 870,8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AF432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176 915,8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AF964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176 915,8</w:t>
            </w:r>
          </w:p>
        </w:tc>
      </w:tr>
      <w:tr w:rsidR="001533E4" w:rsidRPr="005F7028" w14:paraId="417E964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14D2D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дополнительного образования детей в сфере культуры и искусства»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E9523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0375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BBA21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465CF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695F4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173 870,8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579D23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176 915,8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820EC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176 915,8</w:t>
            </w:r>
          </w:p>
        </w:tc>
      </w:tr>
      <w:tr w:rsidR="001533E4" w:rsidRPr="005F7028" w14:paraId="20DB819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5715E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музыкальных, художественных школ и школ искусств»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F0140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3D844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09281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38A9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F992D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173 870,8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D82F88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176 915,8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441C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176 915,8</w:t>
            </w:r>
          </w:p>
        </w:tc>
      </w:tr>
      <w:tr w:rsidR="001533E4" w:rsidRPr="005F7028" w14:paraId="11A4344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07A76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(оказание услуг) учреждений дополнительного образования детей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AE8FB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CCED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B859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08101 10070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5AA5A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90F14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172 662,8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83DCF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176 307,8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C1033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176 307,8</w:t>
            </w:r>
          </w:p>
        </w:tc>
      </w:tr>
      <w:tr w:rsidR="001533E4" w:rsidRPr="005F7028" w14:paraId="4940555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75B06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FE27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398FA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48C43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08101 10070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9C8E4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0B364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51 710,2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2D03D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53 168,2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F98A6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53 168,2</w:t>
            </w:r>
          </w:p>
        </w:tc>
      </w:tr>
      <w:tr w:rsidR="001533E4" w:rsidRPr="005F7028" w14:paraId="6F56211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1680A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51B02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E9D5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469A5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08101 10070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9B30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AD043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120 952,6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878B9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123 139,6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03295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123 139,6</w:t>
            </w:r>
          </w:p>
        </w:tc>
      </w:tr>
      <w:tr w:rsidR="001533E4" w:rsidRPr="005F7028" w14:paraId="4E3077A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0161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ремонтов, технического оснащения и укрепления материальной базы учреждений дополнительного образования детей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9C6D1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12B59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CC792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08101 13340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51BD1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CF097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AB27B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1EAF1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72E46B8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BEBA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3C74A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3343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06A86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08101 13340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7828E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C5EE7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59850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51097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561BEA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ED3D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поддержки юных талантов города Прокопьевска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11D43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073E8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9F5FD1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08101 13450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FAF2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2AC47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BF70E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5A404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608,0</w:t>
            </w:r>
          </w:p>
        </w:tc>
      </w:tr>
      <w:tr w:rsidR="001533E4" w:rsidRPr="005F7028" w14:paraId="735EC38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B45E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16D00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38174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E0E99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08101 13450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6EED1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89BED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114,0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6B9FF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3A5D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114,0</w:t>
            </w:r>
          </w:p>
        </w:tc>
      </w:tr>
      <w:tr w:rsidR="001533E4" w:rsidRPr="005F7028" w14:paraId="6CAAC55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7F434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Премии и гранты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4571D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2CCD3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6C8E8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08101 13450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933C2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78191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414,0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D6818B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414,0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88301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414,0</w:t>
            </w:r>
          </w:p>
        </w:tc>
      </w:tr>
      <w:tr w:rsidR="001533E4" w:rsidRPr="005F7028" w14:paraId="7F4CFAC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62722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C2154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B6961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0A9AA2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08101 13450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F18F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12935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AAB82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6755A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80,0</w:t>
            </w:r>
          </w:p>
        </w:tc>
      </w:tr>
      <w:tr w:rsidR="001533E4" w:rsidRPr="005F7028" w14:paraId="73B79BB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3E40D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Молодежная политика и оздоровление детей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4B7FE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76B96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B3814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72768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3AD43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13 182,4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EB34E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13 182,4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58E78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13 182,4</w:t>
            </w:r>
          </w:p>
        </w:tc>
      </w:tr>
      <w:tr w:rsidR="001533E4" w:rsidRPr="005F7028" w14:paraId="58C13CC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DE45C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«Молодежная политика»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27ABE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A70C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503B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2C6E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9CE69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13 182,4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46E91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13 182,4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685CE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13 182,4</w:t>
            </w:r>
          </w:p>
        </w:tc>
      </w:tr>
      <w:tr w:rsidR="001533E4" w:rsidRPr="005F7028" w14:paraId="405F9F4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5418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информационного обеспечения в сфере молодежной политики»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EF00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EB6F4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18C07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13001 00000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9BC47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CC9DB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2 700,0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CA32F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2 700,0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2194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2 700,0</w:t>
            </w:r>
          </w:p>
        </w:tc>
      </w:tr>
      <w:tr w:rsidR="001533E4" w:rsidRPr="005F7028" w14:paraId="5819D5A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6DC69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оказания информационных услуг</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67CB3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EB16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BEB47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13001 14310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1DCCD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49046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2 700,0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3A3C7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2 700,0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2E1CF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2 700,0</w:t>
            </w:r>
          </w:p>
        </w:tc>
      </w:tr>
      <w:tr w:rsidR="001533E4" w:rsidRPr="005F7028" w14:paraId="2F492B8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25F15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A8344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EA5E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48DA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13001 14310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6EB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D26C7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2 250,0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97E8A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2 250,0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C5E75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2 250,0</w:t>
            </w:r>
          </w:p>
        </w:tc>
      </w:tr>
      <w:tr w:rsidR="001533E4" w:rsidRPr="005F7028" w14:paraId="0E02D8C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16DC7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148A9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156FA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69980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13001 14310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FB66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92113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AB3D4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59AB0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450,0</w:t>
            </w:r>
          </w:p>
        </w:tc>
      </w:tr>
      <w:tr w:rsidR="001533E4" w:rsidRPr="005F7028" w14:paraId="12F036D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43FF3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«Поддержка активной и талантливой молодежи города»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A303E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87DD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D61912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13002 00000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0A676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2D92F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10 482,4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6CD31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10 482,4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EA273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10 482,4</w:t>
            </w:r>
          </w:p>
        </w:tc>
      </w:tr>
      <w:tr w:rsidR="001533E4" w:rsidRPr="005F7028" w14:paraId="555BB5C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57EC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молодежных инициатив, молодежного и студенческого движения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8C43A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0BFE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206AF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13002 14060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B443B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95FCD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4 217,5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10F98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4 217,5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427A5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4 217,5</w:t>
            </w:r>
          </w:p>
        </w:tc>
      </w:tr>
      <w:tr w:rsidR="001533E4" w:rsidRPr="005F7028" w14:paraId="36DDEA9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59047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0CD7B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BB7D4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C341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13002 14060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C7CF0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5EB90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7EE22A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B549D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265,0</w:t>
            </w:r>
          </w:p>
        </w:tc>
      </w:tr>
      <w:tr w:rsidR="001533E4" w:rsidRPr="005F7028" w14:paraId="09F3B3D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7E3D0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Премии и гранты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F85E5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48AC0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FCD37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13002 14060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48B81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CC52E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3 952,5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95595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3 952,5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91F86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3 952,5</w:t>
            </w:r>
          </w:p>
        </w:tc>
      </w:tr>
      <w:tr w:rsidR="001533E4" w:rsidRPr="005F7028" w14:paraId="393435C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6A42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по реализации мер в области молодежной политики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13773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D0F1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C75C3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13002 13980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297A0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3A51E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4 255,0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64E71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4 255,0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01D42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4 255,0</w:t>
            </w:r>
          </w:p>
        </w:tc>
      </w:tr>
      <w:tr w:rsidR="001533E4" w:rsidRPr="005F7028" w14:paraId="4CDD053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00F9A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77338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004E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D844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13002 13980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B79FC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7A900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F54A5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31E2F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125,0</w:t>
            </w:r>
          </w:p>
        </w:tc>
      </w:tr>
      <w:tr w:rsidR="001533E4" w:rsidRPr="005F7028" w14:paraId="3A0B457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1D962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Премии и гранты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17009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7F265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EF480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13002 13980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ABF02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28719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9B7A6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3067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130,0</w:t>
            </w:r>
          </w:p>
        </w:tc>
      </w:tr>
      <w:tr w:rsidR="001533E4" w:rsidRPr="005F7028" w14:paraId="028520B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5B2D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5AA13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6D2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4301C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13002 13980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21EF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F9C68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8425E7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2E0BB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4 000,0</w:t>
            </w:r>
          </w:p>
        </w:tc>
      </w:tr>
      <w:tr w:rsidR="001533E4" w:rsidRPr="005F7028" w14:paraId="0014E2F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4B1D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Реализация программ и мероприятий по работе с детьми и молодежью</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6883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9C78C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D2F59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13002 S1360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36BC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EAA2A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2 009,9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6F006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2 009,9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6FC63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2 009,9</w:t>
            </w:r>
          </w:p>
        </w:tc>
      </w:tr>
      <w:tr w:rsidR="001533E4" w:rsidRPr="005F7028" w14:paraId="599ED77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52BD5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35CC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3FC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C62578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13002 S1360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4196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10468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2 009,9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6ECAB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2 009,9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648DC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2 009,9</w:t>
            </w:r>
          </w:p>
        </w:tc>
      </w:tr>
      <w:tr w:rsidR="001533E4" w:rsidRPr="005F7028" w14:paraId="0623C34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BCCC7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Другие вопросы в области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FCE21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79BB8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1B447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1D713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8C9CA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103 814,3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6368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103 591,3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BDEC6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103 591,3</w:t>
            </w:r>
          </w:p>
        </w:tc>
      </w:tr>
      <w:tr w:rsidR="001533E4" w:rsidRPr="005F7028" w14:paraId="276B915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073EC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Муниципальная программа «Развитие системы образования города Прокопьевска»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FF424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ED1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EAF78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27ED3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C3F64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103 814,3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CCBEF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103 591,3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C6DF2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103 591,3</w:t>
            </w:r>
          </w:p>
        </w:tc>
      </w:tr>
      <w:tr w:rsidR="001533E4" w:rsidRPr="005F7028" w14:paraId="2F14B45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B39CF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общего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99417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72341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466FB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3798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DE0BE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24 559,2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7C1D2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24 336,2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7802E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24 336,2</w:t>
            </w:r>
          </w:p>
        </w:tc>
      </w:tr>
      <w:tr w:rsidR="001533E4" w:rsidRPr="005F7028" w14:paraId="3D47440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7EFB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Организация круглогодичного отдыха, оздоровления и занятости </w:t>
            </w:r>
            <w:proofErr w:type="gramStart"/>
            <w:r w:rsidRPr="005F7028">
              <w:rPr>
                <w:rFonts w:ascii="Times New Roman" w:hAnsi="Times New Roman"/>
                <w:sz w:val="18"/>
                <w:szCs w:val="18"/>
              </w:rPr>
              <w:t>обучающихся</w:t>
            </w:r>
            <w:proofErr w:type="gramEnd"/>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94CF9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DD5D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30585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07202 71940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B8E76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923B4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11 536,9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F9CD7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12 631,9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4D306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12 631,9</w:t>
            </w:r>
          </w:p>
        </w:tc>
      </w:tr>
      <w:tr w:rsidR="001533E4" w:rsidRPr="005F7028" w14:paraId="653314C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097B2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C5C93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C4A17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8740AE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07202 71940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D33FA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3E77B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11 536,9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834CD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12 631,9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28D2F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12 631,9</w:t>
            </w:r>
          </w:p>
        </w:tc>
      </w:tr>
      <w:tr w:rsidR="001533E4" w:rsidRPr="005F7028" w14:paraId="7DA6232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B1844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Организация круглогодичного отдыха, оздоровления и занятости </w:t>
            </w:r>
            <w:proofErr w:type="gramStart"/>
            <w:r w:rsidRPr="005F7028">
              <w:rPr>
                <w:rFonts w:ascii="Times New Roman" w:hAnsi="Times New Roman"/>
                <w:sz w:val="18"/>
                <w:szCs w:val="18"/>
              </w:rPr>
              <w:t>обучающихся</w:t>
            </w:r>
            <w:proofErr w:type="gramEnd"/>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2BFA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2FF37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09CBD1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07202 11940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0E8AB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ECA89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13 022,3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0D34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11 704,3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A3E57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11 704,3</w:t>
            </w:r>
          </w:p>
        </w:tc>
      </w:tr>
      <w:tr w:rsidR="001533E4" w:rsidRPr="005F7028" w14:paraId="79797FE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A04A3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4CFEB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D4BCA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56040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07202 11940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E60E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D01BF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6 196,8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CE7CA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6 196,8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90A79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6 196,8</w:t>
            </w:r>
          </w:p>
        </w:tc>
      </w:tr>
      <w:tr w:rsidR="001533E4" w:rsidRPr="005F7028" w14:paraId="4991EB5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2BAD8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AD2FA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A973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58595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07202 11940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67830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1B182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6 825,5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7B9F2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5 507,5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95CAC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5 507,5</w:t>
            </w:r>
          </w:p>
        </w:tc>
      </w:tr>
      <w:tr w:rsidR="001533E4" w:rsidRPr="005F7028" w14:paraId="0E57E3F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FD825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учреждений, обеспечивающих предоставление услуг в сфере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7DACA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5652B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B04F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07600 00000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F7692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88E0A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47 535,8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91EE2A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47 535,8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8CEF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47 535,8</w:t>
            </w:r>
          </w:p>
        </w:tc>
      </w:tr>
      <w:tr w:rsidR="001533E4" w:rsidRPr="005F7028" w14:paraId="1CAC699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D0801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учреждений, обеспечивающих предоставление услуг в сфере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CE257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80AB9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4373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07601 00000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AF35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A1458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47 535,8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F4347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47 535,8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8D817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47 535,8</w:t>
            </w:r>
          </w:p>
        </w:tc>
      </w:tr>
      <w:tr w:rsidR="001533E4" w:rsidRPr="005F7028" w14:paraId="46DBFED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C1BB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содержанию центра бухгалтерского и технического обслуживания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9F8B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AFEA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CAE9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07601 12810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2A0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8C0EF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33 790,7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26804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33 790,7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1320B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33 790,7</w:t>
            </w:r>
          </w:p>
        </w:tc>
      </w:tr>
      <w:tr w:rsidR="001533E4" w:rsidRPr="005F7028" w14:paraId="5873EB5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CCC54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B893E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EC25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4326A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07601 12810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2DB4D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7FB1C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33 790,7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D54F4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33 790,7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4E508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33 790,7</w:t>
            </w:r>
          </w:p>
        </w:tc>
      </w:tr>
      <w:tr w:rsidR="001533E4" w:rsidRPr="005F7028" w14:paraId="6E344FE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18272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прочих муниципальных учреждений, оказывающих услуги в области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A390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DE52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038E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07601 12890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6C317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B20E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12 745,1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1E9CD0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12 745,1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6B58A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12 745,1</w:t>
            </w:r>
          </w:p>
        </w:tc>
      </w:tr>
      <w:tr w:rsidR="001533E4" w:rsidRPr="005F7028" w14:paraId="7069E0C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EA90A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BC76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14C45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BE1F0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07601 12890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9BB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4C4AB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12 745,1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DBEA2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12 745,1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B2F4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12 745,1</w:t>
            </w:r>
          </w:p>
        </w:tc>
      </w:tr>
      <w:tr w:rsidR="001533E4" w:rsidRPr="005F7028" w14:paraId="77FAD57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E11CE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проведения ремонтов, материально-технического обеспечения учреждений, обеспечивающих предоставление услуг в сфере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1F292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79B4F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D1F9F9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07601 12970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9A75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D48A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E13D1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F0B92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r>
      <w:tr w:rsidR="001533E4" w:rsidRPr="005F7028" w14:paraId="544C920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B419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6F38B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DF5A4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9776E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07601 12970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B8D08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24EB1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5BAA9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AC6FD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1 000,0</w:t>
            </w:r>
          </w:p>
        </w:tc>
      </w:tr>
      <w:tr w:rsidR="001533E4" w:rsidRPr="005F7028" w14:paraId="58939D0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A21F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«Реализация политики органов местного самоуправления»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45759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BC130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7335EE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07700 00000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CC3F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9E707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30 903,7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4E384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30 903,7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D2304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30 903,7</w:t>
            </w:r>
          </w:p>
        </w:tc>
      </w:tr>
      <w:tr w:rsidR="001533E4" w:rsidRPr="005F7028" w14:paraId="155F61B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FC62C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«Координация деятельности по обеспечению развития учреждений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660D1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11DA7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F5F0C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07701 00000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22BFF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2B06A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30 903,7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EAAF6A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30 903,7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64C0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30 903,7</w:t>
            </w:r>
          </w:p>
        </w:tc>
      </w:tr>
      <w:tr w:rsidR="001533E4" w:rsidRPr="005F7028" w14:paraId="696B358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3473A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органов местного самоуправления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45ED7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B4BF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1461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07701 10050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F9C5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1B98C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12 835,4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C0976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12 835,4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7D427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12 835,4</w:t>
            </w:r>
          </w:p>
        </w:tc>
      </w:tr>
      <w:tr w:rsidR="001533E4" w:rsidRPr="005F7028" w14:paraId="2966ED6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170A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7AC29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880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AE516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07701 10050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75B0E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11BCD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12 175,8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86027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12 175,8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91C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12 175,8</w:t>
            </w:r>
          </w:p>
        </w:tc>
      </w:tr>
      <w:tr w:rsidR="001533E4" w:rsidRPr="005F7028" w14:paraId="667E24F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AD99B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F029B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7D894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0858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07701 10050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2FCD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DE027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659,6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811A35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659,6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5049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659,6</w:t>
            </w:r>
          </w:p>
        </w:tc>
      </w:tr>
      <w:tr w:rsidR="001533E4" w:rsidRPr="005F7028" w14:paraId="4063238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C16B5" w14:textId="77777777" w:rsidR="001533E4" w:rsidRPr="005F7028" w:rsidRDefault="001533E4" w:rsidP="00C95E69">
            <w:pPr>
              <w:rPr>
                <w:rFonts w:ascii="Times New Roman" w:hAnsi="Times New Roman"/>
                <w:sz w:val="18"/>
                <w:szCs w:val="18"/>
              </w:rPr>
            </w:pPr>
            <w:proofErr w:type="gramStart"/>
            <w:r w:rsidRPr="005F7028">
              <w:rPr>
                <w:rFonts w:ascii="Times New Roman" w:hAnsi="Times New Roman"/>
                <w:sz w:val="18"/>
                <w:szCs w:val="18"/>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DFD97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A6C7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4EE32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07701 72070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6DE0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39677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18 068,3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42BC6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18 068,3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42D7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18 068,3</w:t>
            </w:r>
          </w:p>
        </w:tc>
      </w:tr>
      <w:tr w:rsidR="001533E4" w:rsidRPr="005F7028" w14:paraId="5E53985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79A6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CA8A5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2A75F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FD35D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07701 72070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07452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F4F76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16 959,2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C33B0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16 959,2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BB450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16 959,2</w:t>
            </w:r>
          </w:p>
        </w:tc>
      </w:tr>
      <w:tr w:rsidR="001533E4" w:rsidRPr="005F7028" w14:paraId="7EA65C1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9604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BEA57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DE5F6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FEF3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07701 72070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DC8D7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2AECD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1 109,1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CC9DD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1 109,1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D0219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1 109,1</w:t>
            </w:r>
          </w:p>
        </w:tc>
      </w:tr>
      <w:tr w:rsidR="001533E4" w:rsidRPr="005F7028" w14:paraId="7F8FDBF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272F2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«Социальные гарантии в системе образования, прочие мероприятия»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48B46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C8C1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D7E1B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B17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C62F6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815,6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15E1A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815,6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7DBB8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815,6</w:t>
            </w:r>
          </w:p>
        </w:tc>
      </w:tr>
      <w:tr w:rsidR="001533E4" w:rsidRPr="005F7028" w14:paraId="02635D9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F5ABB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C8FBA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6BC2C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1D6A6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88884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E1CE5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815,6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B677D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815,6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20337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815,6</w:t>
            </w:r>
          </w:p>
        </w:tc>
      </w:tr>
      <w:tr w:rsidR="001533E4" w:rsidRPr="005F7028" w14:paraId="0E4CC96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08FE0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Финансовое обеспечение мероприятий социальной поддержки в сфере образования, прочих расходов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0747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A8B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E2852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1AF3C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07AFA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455,6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EA6BA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455,6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30417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455,6</w:t>
            </w:r>
          </w:p>
        </w:tc>
      </w:tr>
      <w:tr w:rsidR="001533E4" w:rsidRPr="005F7028" w14:paraId="223B70D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D827D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7D941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A6EB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991FB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62D8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0AD86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113,0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61D0D3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113,0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918F8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113,0</w:t>
            </w:r>
          </w:p>
        </w:tc>
      </w:tr>
      <w:tr w:rsidR="001533E4" w:rsidRPr="005F7028" w14:paraId="39681F9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643F7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E4B3B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D05A3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22A45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0655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1835E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220,6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D9CBF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220,6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72C12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220,6</w:t>
            </w:r>
          </w:p>
        </w:tc>
      </w:tr>
      <w:tr w:rsidR="001533E4" w:rsidRPr="005F7028" w14:paraId="20D5C3B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91202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8B3D6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BF6BF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E9DAA8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A33DE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89B5D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12799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F3FF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13,0</w:t>
            </w:r>
          </w:p>
        </w:tc>
      </w:tr>
      <w:tr w:rsidR="001533E4" w:rsidRPr="005F7028" w14:paraId="38A9980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22D4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4FE8E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A736F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F499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AD6E3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6AFCF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106,6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78662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106,6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3C3C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106,6</w:t>
            </w:r>
          </w:p>
        </w:tc>
      </w:tr>
      <w:tr w:rsidR="001533E4" w:rsidRPr="005F7028" w14:paraId="18F2207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3956D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C59FA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8B3E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FC178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20331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5411E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3EC4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051B3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w:t>
            </w:r>
          </w:p>
        </w:tc>
      </w:tr>
      <w:tr w:rsidR="001533E4" w:rsidRPr="005F7028" w14:paraId="02DC523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3548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5DFE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0031E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882D5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4006B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4EAFD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BB98C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E0D87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360,0</w:t>
            </w:r>
          </w:p>
        </w:tc>
      </w:tr>
      <w:tr w:rsidR="001533E4" w:rsidRPr="005F7028" w14:paraId="704A9E8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4A3EA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5160A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F515E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55D3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9AD3E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C0307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0F371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C1579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210,0</w:t>
            </w:r>
          </w:p>
        </w:tc>
      </w:tr>
      <w:tr w:rsidR="001533E4" w:rsidRPr="005F7028" w14:paraId="6208940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FF32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114B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CCA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09</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0DB2C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8F47B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BF1AC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72782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78E57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150,0</w:t>
            </w:r>
          </w:p>
        </w:tc>
      </w:tr>
      <w:tr w:rsidR="001533E4" w:rsidRPr="005F7028" w14:paraId="5C2333D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246D91" w14:textId="77777777" w:rsidR="001533E4" w:rsidRPr="005F7028" w:rsidRDefault="001533E4" w:rsidP="00C95E69">
            <w:pPr>
              <w:rPr>
                <w:rFonts w:ascii="Times New Roman" w:hAnsi="Times New Roman"/>
                <w:b/>
                <w:sz w:val="18"/>
                <w:szCs w:val="18"/>
              </w:rPr>
            </w:pPr>
            <w:r w:rsidRPr="005F7028">
              <w:rPr>
                <w:rFonts w:ascii="Times New Roman" w:hAnsi="Times New Roman"/>
                <w:b/>
                <w:sz w:val="18"/>
                <w:szCs w:val="18"/>
              </w:rPr>
              <w:t>Культура, кинематография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8C5261"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13312"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0511F97"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35CCD6"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FFCD36"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596 939,3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70758D"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586 516,8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5A600A"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586 516,8</w:t>
            </w:r>
          </w:p>
        </w:tc>
      </w:tr>
      <w:tr w:rsidR="001533E4" w:rsidRPr="005F7028" w14:paraId="17FF6C1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9125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Культура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90FC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2363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B6D0C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756C0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BEA97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451 125,8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78921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445 000,8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89AEB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445 000,8</w:t>
            </w:r>
          </w:p>
        </w:tc>
      </w:tr>
      <w:tr w:rsidR="001533E4" w:rsidRPr="005F7028" w14:paraId="6D57307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E31D4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«Культура города Прокопьевска»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E7F67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7888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6E682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9EA5B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47450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451 125,8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2EF8B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445 000,8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7D3D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445 000,8</w:t>
            </w:r>
          </w:p>
        </w:tc>
      </w:tr>
      <w:tr w:rsidR="001533E4" w:rsidRPr="005F7028" w14:paraId="4EAEFA0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EABF5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культуры»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BA2C9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C7B9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A2EED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62110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33C59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451 125,8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30AE8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445 000,8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A3C45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445 000,8</w:t>
            </w:r>
          </w:p>
        </w:tc>
      </w:tr>
      <w:tr w:rsidR="001533E4" w:rsidRPr="005F7028" w14:paraId="1B5A68B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BB4EB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досуговых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C695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6F6C7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A1DC4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8BE2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8CE62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356 802,1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653F8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351 897,8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2F91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351 897,8</w:t>
            </w:r>
          </w:p>
        </w:tc>
      </w:tr>
      <w:tr w:rsidR="001533E4" w:rsidRPr="005F7028" w14:paraId="53CEEC9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FA59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2FA64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0A121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6597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08201 S0420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7ADFC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E80FB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12 591,1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DAFB65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12 591,1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F255B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12 591,1</w:t>
            </w:r>
          </w:p>
        </w:tc>
      </w:tr>
      <w:tr w:rsidR="001533E4" w:rsidRPr="005F7028" w14:paraId="3F21E5D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56ABD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0BABF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D1713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F1D55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08201 S0420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2AD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10E60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8 825,8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0558B5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8 825,8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CE3DB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8 825,8</w:t>
            </w:r>
          </w:p>
        </w:tc>
      </w:tr>
      <w:tr w:rsidR="001533E4" w:rsidRPr="005F7028" w14:paraId="380994D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7C179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A1E08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30AC9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59B9C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08201 S0420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38E57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C85F8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3 765,3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05683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3 765,3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C5D0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3 765,3</w:t>
            </w:r>
          </w:p>
        </w:tc>
      </w:tr>
      <w:tr w:rsidR="001533E4" w:rsidRPr="005F7028" w14:paraId="19C0673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A0820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досуговых учреждений культуры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AA2D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A150B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A31B1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08201 13310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52C5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7D122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333 365,7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2DAF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339 197,7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B8FC9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339 197,7</w:t>
            </w:r>
          </w:p>
        </w:tc>
      </w:tr>
      <w:tr w:rsidR="001533E4" w:rsidRPr="005F7028" w14:paraId="282D526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52BD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B0603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7771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50A32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08201 13310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8F8A9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C4E65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228 030,0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FC5CB3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232 404,0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11992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232 404,0</w:t>
            </w:r>
          </w:p>
        </w:tc>
      </w:tr>
      <w:tr w:rsidR="001533E4" w:rsidRPr="005F7028" w14:paraId="0C1B05C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BED5D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1D86B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C5375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8E945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08201 13310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0BB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B2FD5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105 335,7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FAD472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106 793,7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90B92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106 793,7</w:t>
            </w:r>
          </w:p>
        </w:tc>
      </w:tr>
      <w:tr w:rsidR="001533E4" w:rsidRPr="005F7028" w14:paraId="28D8BD7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B94E2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ремонтов, технического оснащения и укрепления материальной базы культурно-досуговых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F8041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C28D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9ACCE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08201 13350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6CA91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9FE72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7 736,3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733FC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63484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2503CDD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E9206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8CBC4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20A83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E33D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08201 13350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B3603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7F862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2 896,3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4B8F5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5F2E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1488DF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FCE07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3B040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16442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4079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08201 13350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89044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76834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4 840,0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97AA1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65FA8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0AE1089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A374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поддержки юных талантов города Прокопьевска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A7B2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686D5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37203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08201 13450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B724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BC3CF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109,0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D7C103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109,0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87269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109,0</w:t>
            </w:r>
          </w:p>
        </w:tc>
      </w:tr>
      <w:tr w:rsidR="001533E4" w:rsidRPr="005F7028" w14:paraId="29CA111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133B2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D05C9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7E0E5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CF9CE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08201 13450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614D3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DB0D3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95FA1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A78C9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r>
      <w:tr w:rsidR="001533E4" w:rsidRPr="005F7028" w14:paraId="0238986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FF7A9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Премии и гранты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0E289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38758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02D2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08201 13450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422F0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129FE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104,0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48DD0B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8BD35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104,0</w:t>
            </w:r>
          </w:p>
        </w:tc>
      </w:tr>
      <w:tr w:rsidR="001533E4" w:rsidRPr="005F7028" w14:paraId="1E7E638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3BD72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Реализация проектов </w:t>
            </w:r>
            <w:proofErr w:type="gramStart"/>
            <w:r w:rsidRPr="005F7028">
              <w:rPr>
                <w:rFonts w:ascii="Times New Roman" w:hAnsi="Times New Roman"/>
                <w:sz w:val="18"/>
                <w:szCs w:val="18"/>
              </w:rPr>
              <w:t>инициативного</w:t>
            </w:r>
            <w:proofErr w:type="gramEnd"/>
            <w:r w:rsidRPr="005F7028">
              <w:rPr>
                <w:rFonts w:ascii="Times New Roman" w:hAnsi="Times New Roman"/>
                <w:sz w:val="18"/>
                <w:szCs w:val="18"/>
              </w:rPr>
              <w:t xml:space="preserve"> бюджетирования «Твой Кузбасс - твоя инициатива»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B8BE7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6EE16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C9D28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08201 S3420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9F7CE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86C82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B8BF0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65BD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FD4DDC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BDC69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78EC7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1582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49C04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08201 S3420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636BB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29381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59523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B4315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0AE8DAB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BC2C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«Развитие музейного дела»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7B1BD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E7C3A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049882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F919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5C10E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17 790,1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01CAE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18 215,4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10CE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18 215,4</w:t>
            </w:r>
          </w:p>
        </w:tc>
      </w:tr>
      <w:tr w:rsidR="001533E4" w:rsidRPr="005F7028" w14:paraId="6338329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1BDF2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музеев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4B820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C8113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74A7B6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08202 13320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6CC5E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F1248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17 209,2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0143C2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17 634,5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551CA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17 634,5</w:t>
            </w:r>
          </w:p>
        </w:tc>
      </w:tr>
      <w:tr w:rsidR="001533E4" w:rsidRPr="005F7028" w14:paraId="03CAA9D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FAA0F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FE7EE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6FC9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243DA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08202 13320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E675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AE6FF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17 209,2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0ADD0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17 634,5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CF390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17 634,5</w:t>
            </w:r>
          </w:p>
        </w:tc>
      </w:tr>
      <w:tr w:rsidR="001533E4" w:rsidRPr="005F7028" w14:paraId="5D6A46C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E1713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C1575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FC6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BA4A0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08202 S0420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B82C5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8AE2D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580,9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2D6A5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580,9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628D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580,9</w:t>
            </w:r>
          </w:p>
        </w:tc>
      </w:tr>
      <w:tr w:rsidR="001533E4" w:rsidRPr="005F7028" w14:paraId="1F971BF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2B203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8057A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F111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3033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08202 S0420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39031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37BF1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580,9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AB391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580,9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B8F4E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580,9</w:t>
            </w:r>
          </w:p>
        </w:tc>
      </w:tr>
      <w:tr w:rsidR="001533E4" w:rsidRPr="005F7028" w14:paraId="3E1E6FA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182CA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«Развитие библиотечного дела»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766B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05C2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F5F75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08203 00000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1E555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BBCB4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76 533,6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73691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74 887,6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939DE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74 887,6</w:t>
            </w:r>
          </w:p>
        </w:tc>
      </w:tr>
      <w:tr w:rsidR="001533E4" w:rsidRPr="005F7028" w14:paraId="52E2E53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AD47D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библиотек</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AA8AA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9515C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727F7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08203 13330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8FE9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F79F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71 294,6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BE069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71 780,6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10503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71 780,6</w:t>
            </w:r>
          </w:p>
        </w:tc>
      </w:tr>
      <w:tr w:rsidR="001533E4" w:rsidRPr="005F7028" w14:paraId="76968DD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812E1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D2663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A87D2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D7642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08203 13330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A954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AD552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71 294,6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A79D6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71 780,6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4DED5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71 780,6</w:t>
            </w:r>
          </w:p>
        </w:tc>
      </w:tr>
      <w:tr w:rsidR="001533E4" w:rsidRPr="005F7028" w14:paraId="7E1238A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CCB1F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ремонтов, технического оснащения и укрепления материальной базы библиотек</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D465C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50CE8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110892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08203 13420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69A0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44825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2 282,0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48A6A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F5D1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150,0</w:t>
            </w:r>
          </w:p>
        </w:tc>
      </w:tr>
      <w:tr w:rsidR="001533E4" w:rsidRPr="005F7028" w14:paraId="11E75FE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54D7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48C6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690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EA3D7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08203 13420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472D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F68AE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2 282,0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3CAAB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6E420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150,0</w:t>
            </w:r>
          </w:p>
        </w:tc>
      </w:tr>
      <w:tr w:rsidR="001533E4" w:rsidRPr="005F7028" w14:paraId="1FCF211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561F1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F2B15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9E1C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A71E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08203 S0420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586F3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AE48E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2 957,0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30605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2 957,0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EC1AD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2 957,0</w:t>
            </w:r>
          </w:p>
        </w:tc>
      </w:tr>
      <w:tr w:rsidR="001533E4" w:rsidRPr="005F7028" w14:paraId="12A862C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47D6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BB349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DDD88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C892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08203 S0420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97E2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E68EC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2 957,0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002A0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2 957,0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584DA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2 957,0</w:t>
            </w:r>
          </w:p>
        </w:tc>
      </w:tr>
      <w:tr w:rsidR="001533E4" w:rsidRPr="005F7028" w14:paraId="17E7361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2350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Другие вопросы в области культуры, кинематографии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19F58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C688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71BC0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476E5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6043E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145 813,5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193E3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141 516,0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4D39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141 516,0</w:t>
            </w:r>
          </w:p>
        </w:tc>
      </w:tr>
      <w:tr w:rsidR="001533E4" w:rsidRPr="005F7028" w14:paraId="15464E9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37E4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«Культура города Прокопьевска»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DF524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64B0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C3EF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BE00A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2BEC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145 813,5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1C983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141 516,0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07FB7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141 516,0</w:t>
            </w:r>
          </w:p>
        </w:tc>
      </w:tr>
      <w:tr w:rsidR="001533E4" w:rsidRPr="005F7028" w14:paraId="4B0D23F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4181D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культуры»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20166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07ADA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9DC9D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5525B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945A1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127 229,8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51B75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127 229,8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F3764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127 229,8</w:t>
            </w:r>
          </w:p>
        </w:tc>
      </w:tr>
      <w:tr w:rsidR="001533E4" w:rsidRPr="005F7028" w14:paraId="5C2687A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9679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«Координация деятельности развития учреждений культуры»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78C44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0FCF1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8938C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08204 00000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4927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84E86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124 634,8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D3ADC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124 634,8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BE6B4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124 634,8</w:t>
            </w:r>
          </w:p>
        </w:tc>
      </w:tr>
      <w:tr w:rsidR="001533E4" w:rsidRPr="005F7028" w14:paraId="67C5100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2E7A4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органов местного самоуправления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164F5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ED6F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CCE02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08204 10050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4CB35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896C9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11 906,6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17E87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11 906,6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3D467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11 906,6</w:t>
            </w:r>
          </w:p>
        </w:tc>
      </w:tr>
      <w:tr w:rsidR="001533E4" w:rsidRPr="005F7028" w14:paraId="01375C6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04E3B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A0B10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B459A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0E0E63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08204 10050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EB9D0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F3C40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11 871,6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B30A9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11 871,6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AB285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11 871,6</w:t>
            </w:r>
          </w:p>
        </w:tc>
      </w:tr>
      <w:tr w:rsidR="001533E4" w:rsidRPr="005F7028" w14:paraId="31D39EC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0001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6FEF5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3E778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7C97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08204 10050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D8E6B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17163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BC878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966A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34,0</w:t>
            </w:r>
          </w:p>
        </w:tc>
      </w:tr>
      <w:tr w:rsidR="001533E4" w:rsidRPr="005F7028" w14:paraId="61C3206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7F4C8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A6AF4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9F1C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11343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08204 10050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0D26E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9A4E9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C625E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85B4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w:t>
            </w:r>
          </w:p>
        </w:tc>
      </w:tr>
      <w:tr w:rsidR="001533E4" w:rsidRPr="005F7028" w14:paraId="55932F1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E759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содержанию центра бухгалтерского и технического обслуживания учреждений культуры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B1225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7EC48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45A0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08204 13410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759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7ED79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112 728,2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20813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112 728,2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09BC8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112 728,2</w:t>
            </w:r>
          </w:p>
        </w:tc>
      </w:tr>
      <w:tr w:rsidR="001533E4" w:rsidRPr="005F7028" w14:paraId="002A065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822BD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D9CB6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5DDE0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1B8CA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08204 13410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0DC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51C76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112 728,2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5ACA5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112 728,2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10B62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112 728,2</w:t>
            </w:r>
          </w:p>
        </w:tc>
      </w:tr>
      <w:tr w:rsidR="001533E4" w:rsidRPr="005F7028" w14:paraId="4D3FF65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42D6B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«Социальное обеспечение и иные выплаты работникам культуры»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349F9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DA91E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1B6F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08205 00000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9FF05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D41F2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2 595,0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BB39F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2 595,0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AC623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2 595,0</w:t>
            </w:r>
          </w:p>
        </w:tc>
      </w:tr>
      <w:tr w:rsidR="001533E4" w:rsidRPr="005F7028" w14:paraId="216BCA2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DA9A8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иных выплат работникам культуры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67615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0D61A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69105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08205 13390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A512C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CD499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2 595,0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8CC04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2 595,0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BA4EB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2 595,0</w:t>
            </w:r>
          </w:p>
        </w:tc>
      </w:tr>
      <w:tr w:rsidR="001533E4" w:rsidRPr="005F7028" w14:paraId="3968A3A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363E8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Премии и гранты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09F2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B649F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B3F9DF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08205 13390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9BA01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585A6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2 595,0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91246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2 595,0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2DFDA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2 595,0</w:t>
            </w:r>
          </w:p>
        </w:tc>
      </w:tr>
      <w:tr w:rsidR="001533E4" w:rsidRPr="005F7028" w14:paraId="628AA71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5BB33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«Праздничные мероприятия, мероприятия по созданию скульптурных композиций и прочие мероприятия»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F6F2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B4FD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5F22C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C696C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91F56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18 073,7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8140D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13 776,2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199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13 776,2</w:t>
            </w:r>
          </w:p>
        </w:tc>
      </w:tr>
      <w:tr w:rsidR="001533E4" w:rsidRPr="005F7028" w14:paraId="6CE871A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8937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«Городские праздничные мероприятия»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7E16F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4400B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DD019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91E64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3BFA0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15 288,7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F395E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10 991,2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CB14C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10 991,2</w:t>
            </w:r>
          </w:p>
        </w:tc>
      </w:tr>
      <w:tr w:rsidR="001533E4" w:rsidRPr="005F7028" w14:paraId="361982C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CF45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участия в праздничных мероприятиях, фестивалях, конкурсах</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15FA2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29A5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D1F19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08301 13370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2E126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8516D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12 988,7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CA27F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8 691,2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6D3F1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8 691,2</w:t>
            </w:r>
          </w:p>
        </w:tc>
      </w:tr>
      <w:tr w:rsidR="001533E4" w:rsidRPr="005F7028" w14:paraId="68427E5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B2C6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A3BEB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D855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42287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08301 13370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6FE9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3120C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4125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FF8FF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w:t>
            </w:r>
          </w:p>
        </w:tc>
      </w:tr>
      <w:tr w:rsidR="001533E4" w:rsidRPr="005F7028" w14:paraId="47E1E95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F6F09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78577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BFB00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4D070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08301 13370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6C6FA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0506F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12 113,7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E8A6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7 816,2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593F6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7 816,2</w:t>
            </w:r>
          </w:p>
        </w:tc>
      </w:tr>
      <w:tr w:rsidR="001533E4" w:rsidRPr="005F7028" w14:paraId="37D8286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1C52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Премии и гранты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B4A65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5DE3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F9BA1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08301 13370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6402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C6BC4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870,0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3134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870,0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BE9E9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870,0</w:t>
            </w:r>
          </w:p>
        </w:tc>
      </w:tr>
      <w:tr w:rsidR="001533E4" w:rsidRPr="005F7028" w14:paraId="1C6E48D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93E8B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организации городских и областных мероприятий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54804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6FD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D576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08301 13380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24B1E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CB002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1D0D7D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F4410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2 300,0</w:t>
            </w:r>
          </w:p>
        </w:tc>
      </w:tr>
      <w:tr w:rsidR="001533E4" w:rsidRPr="005F7028" w14:paraId="40EE97C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ECF72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D39D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5A29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0EF48A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08301 13380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C3657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19746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93874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B8C1C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30,0</w:t>
            </w:r>
          </w:p>
        </w:tc>
      </w:tr>
      <w:tr w:rsidR="001533E4" w:rsidRPr="005F7028" w14:paraId="33AF9FE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0A44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E9FC9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8D43A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68C95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08301 13380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01C6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1610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2 270,0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8A571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2 270,0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3B3D6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2 270,0</w:t>
            </w:r>
          </w:p>
        </w:tc>
      </w:tr>
      <w:tr w:rsidR="001533E4" w:rsidRPr="005F7028" w14:paraId="30D7BC6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95B0E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«Создание скульптурных композиций»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AFE4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CED2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697C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D25E2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71EEC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2 315,0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E148F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2 315,0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B9FAD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2 315,0</w:t>
            </w:r>
          </w:p>
        </w:tc>
      </w:tr>
      <w:tr w:rsidR="001533E4" w:rsidRPr="005F7028" w14:paraId="7FFD1ED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48AA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созданию скульптурных композиций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27CF1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411F9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66BDF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08302 14410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91ED0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3F89B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2 315,0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92758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2 315,0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B3FCF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2 315,0</w:t>
            </w:r>
          </w:p>
        </w:tc>
      </w:tr>
      <w:tr w:rsidR="001533E4" w:rsidRPr="005F7028" w14:paraId="64CF5FF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943EE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3CD01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0815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39B86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08302 14410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6370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CE84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2 315,0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6BE244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2 315,0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82825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2 315,0</w:t>
            </w:r>
          </w:p>
        </w:tc>
      </w:tr>
      <w:tr w:rsidR="001533E4" w:rsidRPr="005F7028" w14:paraId="57D4377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A1FD5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«Сохранение объектов культурного наследия»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8004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2C7CC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ABBAD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08303 00000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0154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0550E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FC87F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F868A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370,0</w:t>
            </w:r>
          </w:p>
        </w:tc>
      </w:tr>
      <w:tr w:rsidR="001533E4" w:rsidRPr="005F7028" w14:paraId="166B9E9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60DE2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сохранению объектов культурного наследия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370C5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0D9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F25AD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08303 13430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516E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9D238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68593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474A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370,0</w:t>
            </w:r>
          </w:p>
        </w:tc>
      </w:tr>
      <w:tr w:rsidR="001533E4" w:rsidRPr="005F7028" w14:paraId="4F9248F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B070C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E385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8ACE6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F1C24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08303 13430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C428A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5926C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4306C8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C0CD5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370,0</w:t>
            </w:r>
          </w:p>
        </w:tc>
      </w:tr>
      <w:tr w:rsidR="001533E4" w:rsidRPr="005F7028" w14:paraId="3B44541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05F4B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«Поддержка развития добровольчества»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89C0D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B6A5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5E8E9D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08304 00000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5F4EF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64671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D3BAA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AC04E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100,0</w:t>
            </w:r>
          </w:p>
        </w:tc>
      </w:tr>
      <w:tr w:rsidR="001533E4" w:rsidRPr="005F7028" w14:paraId="1C174A0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5B48E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Финансовое обеспечение мероприятий по поддержке добровольческих (волонтерских) и некоммерческих организаций в целях стимулирования их работы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08AF7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414BF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0D133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08304 13480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A7B4F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D6759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A69360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4AC29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100,0</w:t>
            </w:r>
          </w:p>
        </w:tc>
      </w:tr>
      <w:tr w:rsidR="001533E4" w:rsidRPr="005F7028" w14:paraId="3462FCA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7F08F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86D3B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74652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5A3F7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08304 13480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40D8E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CEADC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9ED6F2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F00E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100,0</w:t>
            </w:r>
          </w:p>
        </w:tc>
      </w:tr>
      <w:tr w:rsidR="001533E4" w:rsidRPr="005F7028" w14:paraId="6934195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8479B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туризма»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3E983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62EA1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ABB92A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08400 00000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F6EFB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56CC2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E275A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8ECD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310,0</w:t>
            </w:r>
          </w:p>
        </w:tc>
      </w:tr>
      <w:tr w:rsidR="001533E4" w:rsidRPr="005F7028" w14:paraId="71A45E9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BD729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Основное мероприятие «Информационное продвижение турпродукта Прокопьевский городской округ»</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E16C4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0402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D3D05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08401 00000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C4D3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5BB00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7D672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EAC56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059AF03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CD434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«Развитие событийного туризма»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9A1F9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BB54F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6B7C23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08402 00000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A308E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98897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DE591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0CD6D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310,0</w:t>
            </w:r>
          </w:p>
        </w:tc>
      </w:tr>
      <w:tr w:rsidR="001533E4" w:rsidRPr="005F7028" w14:paraId="7C20CEB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FF30D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развитию событийного туризма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01C2C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962B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6D094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08402 13470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0AD4B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8F797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0330C1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649E7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310,0</w:t>
            </w:r>
          </w:p>
        </w:tc>
      </w:tr>
      <w:tr w:rsidR="001533E4" w:rsidRPr="005F7028" w14:paraId="2DC767E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A824B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965F1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CA0B6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2474C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08402 13470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A050E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4C959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A14B73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C5E3F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30,0</w:t>
            </w:r>
          </w:p>
        </w:tc>
      </w:tr>
      <w:tr w:rsidR="001533E4" w:rsidRPr="005F7028" w14:paraId="17F362B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E9D55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AA75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62C6C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70251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08402 13470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4BE60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C4925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280,0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2F718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280,0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23BC1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280,0</w:t>
            </w:r>
          </w:p>
        </w:tc>
      </w:tr>
      <w:tr w:rsidR="001533E4" w:rsidRPr="005F7028" w14:paraId="52F7202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1E242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«Реализация государственной национальной политики Российской Федерации на территории Прокопьевского городского округа»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5EA03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3493E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19E00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08500 00000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B341D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F250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180AF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6A52C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r>
      <w:tr w:rsidR="001533E4" w:rsidRPr="005F7028" w14:paraId="18B385F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9029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«Реализация государственной национальной политики Российской Федерации на территории Прокопьевского городского округа»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04F17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B0F6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E74E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08501 00000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C34D3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75500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8C06B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EA831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r>
      <w:tr w:rsidR="001533E4" w:rsidRPr="005F7028" w14:paraId="1E0B2C0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27E7B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укреплению единства российской нации и этнокультурному развитию народов России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F149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8FFF5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43597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08501 13490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CCE2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23F7D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CE85C0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207A9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200,0</w:t>
            </w:r>
          </w:p>
        </w:tc>
      </w:tr>
      <w:tr w:rsidR="001533E4" w:rsidRPr="005F7028" w14:paraId="7DC07C4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A5AF9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4ED90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E9985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8652E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08501 13490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6D66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FB5A7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CCAAAE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0A21D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30,0</w:t>
            </w:r>
          </w:p>
        </w:tc>
      </w:tr>
      <w:tr w:rsidR="001533E4" w:rsidRPr="005F7028" w14:paraId="1DF5DF7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DC8A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B876E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B759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ECE50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08501 13490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1B5B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8C06F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F46DA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1F686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170,0</w:t>
            </w:r>
          </w:p>
        </w:tc>
      </w:tr>
      <w:tr w:rsidR="001533E4" w:rsidRPr="005F7028" w14:paraId="2847CE6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8A7EBE" w14:textId="77777777" w:rsidR="001533E4" w:rsidRPr="005F7028" w:rsidRDefault="001533E4" w:rsidP="00C95E69">
            <w:pPr>
              <w:rPr>
                <w:rFonts w:ascii="Times New Roman" w:hAnsi="Times New Roman"/>
                <w:b/>
                <w:sz w:val="18"/>
                <w:szCs w:val="18"/>
              </w:rPr>
            </w:pPr>
            <w:r w:rsidRPr="005F7028">
              <w:rPr>
                <w:rFonts w:ascii="Times New Roman" w:hAnsi="Times New Roman"/>
                <w:b/>
                <w:sz w:val="18"/>
                <w:szCs w:val="18"/>
              </w:rPr>
              <w:t>Социальная политика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2D26CC"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364FFB"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A70AED"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B0F86"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6F50F5"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3 844 609,3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181B993"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776 523,3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B8E577"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773 888,2</w:t>
            </w:r>
          </w:p>
        </w:tc>
      </w:tr>
      <w:tr w:rsidR="001533E4" w:rsidRPr="005F7028" w14:paraId="27E6ED4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C582B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Пенсионное обеспечение</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3526C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1EBC1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22F05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69EFC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1F658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18 190,5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87B30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18 190,5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EC077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18 190,5</w:t>
            </w:r>
          </w:p>
        </w:tc>
      </w:tr>
      <w:tr w:rsidR="001533E4" w:rsidRPr="005F7028" w14:paraId="6FB8AC2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293AC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Муниципальная программа «Качество жизни»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C075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584E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B9A42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C0C9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DAF5B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18 190,5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1020B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18 190,5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362F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18 190,5</w:t>
            </w:r>
          </w:p>
        </w:tc>
      </w:tr>
      <w:tr w:rsidR="001533E4" w:rsidRPr="005F7028" w14:paraId="0760367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1D30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«Реализация дополнительных мероприятий для граждан, находящихся в трудной жизненной ситуации или нуждающихся в особом участии государства и общества»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F877B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14D98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7EAFA0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867F1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C567B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18 190,5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28799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18 190,5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CE38A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18 190,5</w:t>
            </w:r>
          </w:p>
        </w:tc>
      </w:tr>
      <w:tr w:rsidR="001533E4" w:rsidRPr="005F7028" w14:paraId="628E8B5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17086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«Социальные гарантии лицам, замещавшим муниципальные и выборные должности»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A9B9E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4D70A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E807D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82AE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7BE8C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18 190,5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9DB12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18 190,5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A1C1A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18 190,5</w:t>
            </w:r>
          </w:p>
        </w:tc>
      </w:tr>
      <w:tr w:rsidR="001533E4" w:rsidRPr="005F7028" w14:paraId="2254728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837AF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по выплате пенсий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12309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DE4A1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ACE757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10302 85010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7DD0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C57E8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18 190,5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94A85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18 190,5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0ABF2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18 190,5</w:t>
            </w:r>
          </w:p>
        </w:tc>
      </w:tr>
      <w:tr w:rsidR="001533E4" w:rsidRPr="005F7028" w14:paraId="47C097F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BA1E0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1DBCF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E831B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C72FD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10302 85010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830B1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4D763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90,5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BC849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90,5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37EE5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90,5</w:t>
            </w:r>
          </w:p>
        </w:tc>
      </w:tr>
      <w:tr w:rsidR="001533E4" w:rsidRPr="005F7028" w14:paraId="15EB1A5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2B65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Публичные нормативные социальные выплаты гражданам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694E9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F8D8C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A1805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10302 85010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C67E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FC34F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8929D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181BB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18 100,0</w:t>
            </w:r>
          </w:p>
        </w:tc>
      </w:tr>
      <w:tr w:rsidR="001533E4" w:rsidRPr="005F7028" w14:paraId="132A92E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5D2DC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Социальное обслуживание населения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B206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AC98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6FB6B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C138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A97AB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352 504,5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D61E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352 696,7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6BEB3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352 696,7</w:t>
            </w:r>
          </w:p>
        </w:tc>
      </w:tr>
      <w:tr w:rsidR="001533E4" w:rsidRPr="005F7028" w14:paraId="39964B1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1F15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«Качество жизни»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A59A5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1F94E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9F9D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70240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22EC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352 504,5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E6EA8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352 696,7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C1097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352 696,7</w:t>
            </w:r>
          </w:p>
        </w:tc>
      </w:tr>
      <w:tr w:rsidR="001533E4" w:rsidRPr="005F7028" w14:paraId="09A8D84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CB982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социального обслуживания населения»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99187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4C503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AE36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739B5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1BC11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352 504,5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CC1AD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352 696,7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2EE23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352 696,7</w:t>
            </w:r>
          </w:p>
        </w:tc>
      </w:tr>
      <w:tr w:rsidR="001533E4" w:rsidRPr="005F7028" w14:paraId="3F1F2C4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7E118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проведению социальной адаптации и реабилитации граждан, находящихся в трудной жизненной ситуации»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72696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42E26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F4233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6FB3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108D4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352 504,5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07BE6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352 696,7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2002F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352 696,7</w:t>
            </w:r>
          </w:p>
        </w:tc>
      </w:tr>
      <w:tr w:rsidR="001533E4" w:rsidRPr="005F7028" w14:paraId="3085C59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F36D0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учреждений для несовершеннолетних, нуждающихся в социальной реабилитации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A969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4023F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AFBE6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10201 13810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29285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FCD1F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361,2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B10CE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361,2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DFF34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361,2</w:t>
            </w:r>
          </w:p>
        </w:tc>
      </w:tr>
      <w:tr w:rsidR="001533E4" w:rsidRPr="005F7028" w14:paraId="014261F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F8F11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казенных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44E52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17EA0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7AC93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10201 13810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8725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A9ADB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979860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17271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8,0</w:t>
            </w:r>
          </w:p>
        </w:tc>
      </w:tr>
      <w:tr w:rsidR="001533E4" w:rsidRPr="005F7028" w14:paraId="4C1DA0A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B4E95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6899A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C7CC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ACC77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10201 13810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6C4D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EEFFA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342,0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D2D27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342,0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19BA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342,0</w:t>
            </w:r>
          </w:p>
        </w:tc>
      </w:tr>
      <w:tr w:rsidR="001533E4" w:rsidRPr="005F7028" w14:paraId="4D21CD1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A8DC9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246A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23CB5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C3BBD0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10201 13810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CF0D1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35B52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742AF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A0C7E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w:t>
            </w:r>
          </w:p>
        </w:tc>
      </w:tr>
      <w:tr w:rsidR="001533E4" w:rsidRPr="005F7028" w14:paraId="598FD70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60C4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учреждений социального обслуживания граждан пожилого возраста, инвалидов и других категорий граждан, находящихся в трудной жизненной ситуации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D2C6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06D56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34760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10201 13820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9FCBB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56428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423CB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FD08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6,5</w:t>
            </w:r>
          </w:p>
        </w:tc>
      </w:tr>
      <w:tr w:rsidR="001533E4" w:rsidRPr="005F7028" w14:paraId="2C3FB52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38644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6B0D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F0982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0AB93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10201 13820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6F1AD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64762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149E4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094F9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6,5</w:t>
            </w:r>
          </w:p>
        </w:tc>
      </w:tr>
      <w:tr w:rsidR="001533E4" w:rsidRPr="005F7028" w14:paraId="6A93703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15ED8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45B1F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C89EA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7C46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10201 73880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9C81A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2635E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265 272,5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EE1FF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265 272,5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4DA3D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265 272,5</w:t>
            </w:r>
          </w:p>
        </w:tc>
      </w:tr>
      <w:tr w:rsidR="001533E4" w:rsidRPr="005F7028" w14:paraId="4B252BF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4479D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казенных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023B9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B4E29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650F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10201 73880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1528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AD18D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12 810,3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9DCAF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12 810,3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8032A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12 810,3</w:t>
            </w:r>
          </w:p>
        </w:tc>
      </w:tr>
      <w:tr w:rsidR="001533E4" w:rsidRPr="005F7028" w14:paraId="25C526A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141B4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68A69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CB3F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4D134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10201 73880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E8C2F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8B439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809,5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AD8A0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609,5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94AD3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609,5</w:t>
            </w:r>
          </w:p>
        </w:tc>
      </w:tr>
      <w:tr w:rsidR="001533E4" w:rsidRPr="005F7028" w14:paraId="74CEA08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6916E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9FAEC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FFBCA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F49E9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10201 73880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74FDD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3B0C0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251 651,2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0494A1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251 851,2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AC8DF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251 851,2</w:t>
            </w:r>
          </w:p>
        </w:tc>
      </w:tr>
      <w:tr w:rsidR="001533E4" w:rsidRPr="005F7028" w14:paraId="697B142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F26AC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F6C4E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EDD59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28211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10201 73880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89D59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D37C6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57B1D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4E50B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w:t>
            </w:r>
          </w:p>
        </w:tc>
      </w:tr>
      <w:tr w:rsidR="001533E4" w:rsidRPr="005F7028" w14:paraId="707BE2E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C12BA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B49FC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63582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39EAD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10201 70172</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F2508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084DD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86 788,7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A01D0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86 980,9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869E8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86 980,9</w:t>
            </w:r>
          </w:p>
        </w:tc>
      </w:tr>
      <w:tr w:rsidR="001533E4" w:rsidRPr="005F7028" w14:paraId="35DAB0E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BD880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казенных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19080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56D6C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67B6EE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10201 70172</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9A9F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DA6F1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78 604,9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0E41F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79 068,7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A84E8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79 068,7</w:t>
            </w:r>
          </w:p>
        </w:tc>
      </w:tr>
      <w:tr w:rsidR="001533E4" w:rsidRPr="005F7028" w14:paraId="2831549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C12A8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89D8D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F4D8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E5DDCB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10201 70172</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E9BD9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1BF50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8 183,3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948C0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7 911,7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CBB02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7 911,7</w:t>
            </w:r>
          </w:p>
        </w:tc>
      </w:tr>
      <w:tr w:rsidR="001533E4" w:rsidRPr="005F7028" w14:paraId="4856779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79DF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C4F1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6D542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43543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10201 70172</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034E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E284C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0CA03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6AF56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0,5</w:t>
            </w:r>
          </w:p>
        </w:tc>
      </w:tr>
      <w:tr w:rsidR="001533E4" w:rsidRPr="005F7028" w14:paraId="1E12FE3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7CF8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Предоставление </w:t>
            </w:r>
            <w:proofErr w:type="gramStart"/>
            <w:r w:rsidRPr="005F7028">
              <w:rPr>
                <w:rFonts w:ascii="Times New Roman" w:hAnsi="Times New Roman"/>
                <w:sz w:val="18"/>
                <w:szCs w:val="18"/>
              </w:rPr>
              <w:t>меры стимулирования работников муниципальных учреждений социального обслуживания</w:t>
            </w:r>
            <w:proofErr w:type="gramEnd"/>
            <w:r w:rsidRPr="005F7028">
              <w:rPr>
                <w:rFonts w:ascii="Times New Roman" w:hAnsi="Times New Roman"/>
                <w:sz w:val="18"/>
                <w:szCs w:val="18"/>
              </w:rPr>
              <w:t xml:space="preserve"> в виде пособий и компенсации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2038F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354E6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0E22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10201 70190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5555E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CCB5C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75,6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66D57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75,6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16CF1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75,6</w:t>
            </w:r>
          </w:p>
        </w:tc>
      </w:tr>
      <w:tr w:rsidR="001533E4" w:rsidRPr="005F7028" w14:paraId="5F3061C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B0716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казенных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FB77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1C9A9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6646A7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10201 70190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5A44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8D4A4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75,6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6889D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75,6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7D18E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75,6</w:t>
            </w:r>
          </w:p>
        </w:tc>
      </w:tr>
      <w:tr w:rsidR="001533E4" w:rsidRPr="005F7028" w14:paraId="625D6FB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23FAA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Социальное обеспечение населения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5430C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DF7CF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CAA8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B72DC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64E9A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3 116 726,2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64F09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35 069,2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6E451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35 069,2</w:t>
            </w:r>
          </w:p>
        </w:tc>
      </w:tr>
      <w:tr w:rsidR="001533E4" w:rsidRPr="005F7028" w14:paraId="46C2CF8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9318E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«Защита </w:t>
            </w:r>
            <w:proofErr w:type="spellStart"/>
            <w:r w:rsidRPr="005F7028">
              <w:rPr>
                <w:rFonts w:ascii="Times New Roman" w:hAnsi="Times New Roman"/>
                <w:sz w:val="18"/>
                <w:szCs w:val="18"/>
              </w:rPr>
              <w:t>прокопчан</w:t>
            </w:r>
            <w:proofErr w:type="spellEnd"/>
            <w:r w:rsidRPr="005F7028">
              <w:rPr>
                <w:rFonts w:ascii="Times New Roman" w:hAnsi="Times New Roman"/>
                <w:sz w:val="18"/>
                <w:szCs w:val="18"/>
              </w:rPr>
              <w:t xml:space="preserve"> от чрезвычайных ситуаций природного и техногенного характера»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2ECE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A67FA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7C4EA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E2822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A9284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2 097,6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7B188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6848F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73B36D1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9FDAD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«Защита населения и территории от чрезвычайных ситуаций (пожарной безопасности, безопасности людей на водных объектах)»</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9C16F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29006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015BF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32DA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F1143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2 097,6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A1F67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94E0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58482D8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6CB93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Социальная поддержка отдельных категорий семей в форме оснащения жилых помещений автономными дымовыми пожарными </w:t>
            </w:r>
            <w:proofErr w:type="spellStart"/>
            <w:r w:rsidRPr="005F7028">
              <w:rPr>
                <w:rFonts w:ascii="Times New Roman" w:hAnsi="Times New Roman"/>
                <w:sz w:val="18"/>
                <w:szCs w:val="18"/>
              </w:rPr>
              <w:t>извещателями</w:t>
            </w:r>
            <w:proofErr w:type="spellEnd"/>
            <w:r w:rsidRPr="005F7028">
              <w:rPr>
                <w:rFonts w:ascii="Times New Roman" w:hAnsi="Times New Roman"/>
                <w:sz w:val="18"/>
                <w:szCs w:val="18"/>
              </w:rPr>
              <w:t xml:space="preserve"> и (или) датчиками (</w:t>
            </w:r>
            <w:proofErr w:type="spellStart"/>
            <w:r w:rsidRPr="005F7028">
              <w:rPr>
                <w:rFonts w:ascii="Times New Roman" w:hAnsi="Times New Roman"/>
                <w:sz w:val="18"/>
                <w:szCs w:val="18"/>
              </w:rPr>
              <w:t>извещателями</w:t>
            </w:r>
            <w:proofErr w:type="spellEnd"/>
            <w:r w:rsidRPr="005F7028">
              <w:rPr>
                <w:rFonts w:ascii="Times New Roman" w:hAnsi="Times New Roman"/>
                <w:sz w:val="18"/>
                <w:szCs w:val="18"/>
              </w:rPr>
              <w:t>) угарного газа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0A2CB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39D5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96DE8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03001 71510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E4B4E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FD723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2 097,6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136F7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A7E6A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6CC9F9F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08130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CEAB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9F54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6736F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03001 71510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99237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F2AD0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2 097,6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E4B7B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69B17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2B40AB2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793D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«Доступное и комфортное жилье»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3F2C1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A724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4EC91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84384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704D2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3 066 614,6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4C4B3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6 931,2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EFA2A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6 931,2</w:t>
            </w:r>
          </w:p>
        </w:tc>
      </w:tr>
      <w:tr w:rsidR="001533E4" w:rsidRPr="005F7028" w14:paraId="623A2D9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F3BF8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«Обеспечение жильем социальной категории граждан»</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068F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C5BB8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B6F5E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04F8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C71F5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09F45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6 931,2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EEAB9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6 931,2</w:t>
            </w:r>
          </w:p>
        </w:tc>
      </w:tr>
      <w:tr w:rsidR="001533E4" w:rsidRPr="005F7028" w14:paraId="0C42300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4540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«Предоставление жилых помещений (по договорам социального найма) социальной категории граждан, установленных законодательством Кемеровской области»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4927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88BC6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B0F95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B29D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62159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E444D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6 931,2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328C6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6 931,2</w:t>
            </w:r>
          </w:p>
        </w:tc>
      </w:tr>
      <w:tr w:rsidR="001533E4" w:rsidRPr="005F7028" w14:paraId="2CAECB5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385A5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жильем социальных категорий граждан</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EDF25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7641A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0C0916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05102 14880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972D6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B5B47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D91BC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0ADC3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3 500,0</w:t>
            </w:r>
          </w:p>
        </w:tc>
      </w:tr>
      <w:tr w:rsidR="001533E4" w:rsidRPr="005F7028" w14:paraId="04440DA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B027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Бюджетные инвестиции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5AB53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E625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4596E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05102 14880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BBA6F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410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01134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4DFBA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3 500,0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BD67C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3 500,0</w:t>
            </w:r>
          </w:p>
        </w:tc>
      </w:tr>
      <w:tr w:rsidR="001533E4" w:rsidRPr="005F7028" w14:paraId="5954A46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CC5B8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жильем социальных категорий граждан, установленных законодательством Кемеровской области - Кузбасса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E0AC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53FA5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DB8B37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05102 71660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C931A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8366B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208E63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3 431,2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7443A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3 431,2</w:t>
            </w:r>
          </w:p>
        </w:tc>
      </w:tr>
      <w:tr w:rsidR="001533E4" w:rsidRPr="005F7028" w14:paraId="1C23986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2EBF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Бюджетные инвестиции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941F1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917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9151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05102 71660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DF6F5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410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BFFE3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87EC4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3 431,2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8136E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3 431,2</w:t>
            </w:r>
          </w:p>
        </w:tc>
      </w:tr>
      <w:tr w:rsidR="001533E4" w:rsidRPr="005F7028" w14:paraId="3C791FF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9A7D8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«Переселение граждан из ветхого и аварийного жилищного фонда»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CDD91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0F15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ABA7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52330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7B6FA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3 061 208,7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78102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11370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7B9B625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CB724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«Поэтапная ликвидация убыточных шахт, расположенных на территории города Прокопьевска и переселение жителей с подработанных территорий»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EC3F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4DCB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9136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05204 00000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F0CF9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596BC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3 061 208,7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88EF3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4EBC5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37AE926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197C0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Реализация программ местного развития и обеспечение занятости для шахтерских городов и поселков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B8D8B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E9DB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D5B9B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05204 L1560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296E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A39AD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3 061 208,7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79220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1AFED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4CE2EA8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34857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F1EC1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FB2CD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F3D89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05204 L1560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C92AA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76A7B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3 061 208,7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D0D810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1BF06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543868B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4CE71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«Обеспечение жильем отдельных категорий граждан участников федеральной подпрограммы»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4AE66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74DC7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3AE18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05400 00000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E9D9A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4F693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1 905,9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84D18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67F53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6655DA7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165E3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«Осуществление полномочий по обеспечению жильем отдельных категорий граждан, установленных Федеральным законом от 12 января 1995 №5-ФЗ «О ветеранах»</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28679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1B44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278B5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05401 00000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19CCF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DA092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1 905,9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9F32E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70B82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2FD0282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AB758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C7A10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78F76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6B852A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05401 51760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6E25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67485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1 905,9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4E950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B9326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6CD0EF8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0847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Бюджетные инвестиции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0649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8555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FFD25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05401 51760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35094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410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B0DE8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1 905,9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569C3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B2DCE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7AD111F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8283B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Муниципальная программа «Развитие системы образования города Прокопьевска»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048D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C2B3C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7762A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10BBE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060E0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6 725,4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53D1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6 725,4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98B12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6 725,4</w:t>
            </w:r>
          </w:p>
        </w:tc>
      </w:tr>
      <w:tr w:rsidR="001533E4" w:rsidRPr="005F7028" w14:paraId="0FB933C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AB00A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дошкольного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45E5D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8FE9D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8098F9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D5F1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9A4DE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5AADF1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3D8F8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36,2</w:t>
            </w:r>
          </w:p>
        </w:tc>
      </w:tr>
      <w:tr w:rsidR="001533E4" w:rsidRPr="005F7028" w14:paraId="5C4DCA6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02F54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88D5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78285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B1CF2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400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679A5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99975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50796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36,2</w:t>
            </w:r>
          </w:p>
        </w:tc>
      </w:tr>
      <w:tr w:rsidR="001533E4" w:rsidRPr="005F7028" w14:paraId="383F13F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5B439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3CADB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E1A96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2D10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07101 80120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D002C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064DE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E75BB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B5D8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36,2</w:t>
            </w:r>
          </w:p>
        </w:tc>
      </w:tr>
      <w:tr w:rsidR="001533E4" w:rsidRPr="005F7028" w14:paraId="3DFE520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ED64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9F85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C928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51F93A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07101 80120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70CCF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73919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A45B3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C2A4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0,2</w:t>
            </w:r>
          </w:p>
        </w:tc>
      </w:tr>
      <w:tr w:rsidR="001533E4" w:rsidRPr="005F7028" w14:paraId="4FA56B1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9D18B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Публичные нормативные социальные выплаты гражданам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CA770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4531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07A231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07101 80120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A1F9D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FB3D1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63A93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5EB72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36,0</w:t>
            </w:r>
          </w:p>
        </w:tc>
      </w:tr>
      <w:tr w:rsidR="001533E4" w:rsidRPr="005F7028" w14:paraId="65D9A4C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0B6C3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общего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4244C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5664B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63483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D6C14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C24D7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1 982,6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02375D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1 982,6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6BE91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1 982,6</w:t>
            </w:r>
          </w:p>
        </w:tc>
      </w:tr>
      <w:tr w:rsidR="001533E4" w:rsidRPr="005F7028" w14:paraId="55A2153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92E0B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C4EE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0472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B33A2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CA63B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60989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1 982,6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CA66F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1 982,6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DC0B1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1 982,6</w:t>
            </w:r>
          </w:p>
        </w:tc>
      </w:tr>
      <w:tr w:rsidR="001533E4" w:rsidRPr="005F7028" w14:paraId="46EC1E1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15EBF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Предоставление бесплатного проезда отдельным категориям </w:t>
            </w:r>
            <w:proofErr w:type="gramStart"/>
            <w:r w:rsidRPr="005F7028">
              <w:rPr>
                <w:rFonts w:ascii="Times New Roman" w:hAnsi="Times New Roman"/>
                <w:sz w:val="18"/>
                <w:szCs w:val="18"/>
              </w:rPr>
              <w:t>обучающихся</w:t>
            </w:r>
            <w:proofErr w:type="gramEnd"/>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09AF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AC319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F716D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07202 73050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341DA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6290E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1 982,6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5E6DD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1 982,6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AA076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1 982,6</w:t>
            </w:r>
          </w:p>
        </w:tc>
      </w:tr>
      <w:tr w:rsidR="001533E4" w:rsidRPr="005F7028" w14:paraId="53BBEDD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4B405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F0C1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380D8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6C5CC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07202 73050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2FD2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9DDAD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1 982,6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E043B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1 982,6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91A6E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1 982,6</w:t>
            </w:r>
          </w:p>
        </w:tc>
      </w:tr>
      <w:tr w:rsidR="001533E4" w:rsidRPr="005F7028" w14:paraId="742FC25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9F29D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«Социальные гарантии в системе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15F3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23C01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8D1A8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3EB32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6B0B3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4 706,6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9B5F4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4 706,6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A4111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4 706,6</w:t>
            </w:r>
          </w:p>
        </w:tc>
      </w:tr>
      <w:tr w:rsidR="001533E4" w:rsidRPr="005F7028" w14:paraId="27704A1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40806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8A59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A83A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E5A22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8B2C9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3A054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4 706,6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E8602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4 706,6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BCEA2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4 706,6</w:t>
            </w:r>
          </w:p>
        </w:tc>
      </w:tr>
      <w:tr w:rsidR="001533E4" w:rsidRPr="005F7028" w14:paraId="4B4788C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D71F5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Социальная поддержка работников образовательных организаций и участников образовательного процесса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DADF7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BAD5C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A82A8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07801 72010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73705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A91BB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3 116,0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098DCC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3 116,0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97E1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3 116,0</w:t>
            </w:r>
          </w:p>
        </w:tc>
      </w:tr>
      <w:tr w:rsidR="001533E4" w:rsidRPr="005F7028" w14:paraId="6E6B4BA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82D1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C7890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E1978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8008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07801 72010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D83E3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D6A3A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5062C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EA5FD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0,6</w:t>
            </w:r>
          </w:p>
        </w:tc>
      </w:tr>
      <w:tr w:rsidR="001533E4" w:rsidRPr="005F7028" w14:paraId="794895E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42981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D09F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8FCE0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DF7F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07801 72010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26F68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CD1CD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D7747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BBA5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112,0</w:t>
            </w:r>
          </w:p>
        </w:tc>
      </w:tr>
      <w:tr w:rsidR="001533E4" w:rsidRPr="005F7028" w14:paraId="24F0E74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AB101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Премии и гранты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95081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651E9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529F6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07801 72010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B92C0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D9B4B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3 003,4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F6E3F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3 003,4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935A0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3 003,4</w:t>
            </w:r>
          </w:p>
        </w:tc>
      </w:tr>
      <w:tr w:rsidR="001533E4" w:rsidRPr="005F7028" w14:paraId="17F8989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E46B1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EC962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9901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28A8A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DBE03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35A95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1 590,6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AE8F7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1 590,6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C3149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1 590,6</w:t>
            </w:r>
          </w:p>
        </w:tc>
      </w:tr>
      <w:tr w:rsidR="001533E4" w:rsidRPr="005F7028" w14:paraId="3FC66BC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031FF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ED2BC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B5593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E2C90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868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7B297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1 571,8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F25CB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1 571,8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B07C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1 571,8</w:t>
            </w:r>
          </w:p>
        </w:tc>
      </w:tr>
      <w:tr w:rsidR="001533E4" w:rsidRPr="005F7028" w14:paraId="452FF27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22AA1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E4B9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B51DD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A456BD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07801 12980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47B2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9FB72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420E2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252CA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18,8</w:t>
            </w:r>
          </w:p>
        </w:tc>
      </w:tr>
      <w:tr w:rsidR="001533E4" w:rsidRPr="005F7028" w14:paraId="106A0E8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76992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«Культура города Прокопьевска»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DF1F2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BBD44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CC1E1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AE77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7F9AC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558,6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617B3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558,6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C0CC4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558,6</w:t>
            </w:r>
          </w:p>
        </w:tc>
      </w:tr>
      <w:tr w:rsidR="001533E4" w:rsidRPr="005F7028" w14:paraId="54637CC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BBE3C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дополнительного образования детей в сфере культуры и искусства»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1E0C8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D2881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BB519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5DE1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9679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532,0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1CEEFA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532,0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BB82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532,0</w:t>
            </w:r>
          </w:p>
        </w:tc>
      </w:tr>
      <w:tr w:rsidR="001533E4" w:rsidRPr="005F7028" w14:paraId="2ED6EF6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B7311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Основное мероприятие «Организация деятельности музыкальных, художественных школ и школ искусств»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E2314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89D51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C10B8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E4260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93377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532,0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C41CD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532,0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94002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532,0</w:t>
            </w:r>
          </w:p>
        </w:tc>
      </w:tr>
      <w:tr w:rsidR="001533E4" w:rsidRPr="005F7028" w14:paraId="5869990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A9FE7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Социальная поддержка работников образовательных организаций и участников образовательного процесса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948EE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3ADB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0B738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08101 72010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5C453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D8C8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532,0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A19D9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532,0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7941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532,0</w:t>
            </w:r>
          </w:p>
        </w:tc>
      </w:tr>
      <w:tr w:rsidR="001533E4" w:rsidRPr="005F7028" w14:paraId="68BDD31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1FF3A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r w:rsidRPr="005F7028">
              <w:rPr>
                <w:rFonts w:ascii="Times New Roman" w:hAnsi="Times New Roman"/>
                <w:sz w:val="18"/>
                <w:szCs w:val="18"/>
              </w:rPr>
              <w:br/>
              <w:t xml:space="preserve">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D47A7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BAE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1ED54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08101 72010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E9E67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3AD72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5D5D2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CC1E9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35,5</w:t>
            </w:r>
          </w:p>
        </w:tc>
      </w:tr>
      <w:tr w:rsidR="001533E4" w:rsidRPr="005F7028" w14:paraId="6EE7A11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792C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Премии и гранты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A61D4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BE0F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72D69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08101 72010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A03C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4275B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496,5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AA615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496,5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65367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496,5</w:t>
            </w:r>
          </w:p>
        </w:tc>
      </w:tr>
      <w:tr w:rsidR="001533E4" w:rsidRPr="005F7028" w14:paraId="1AA1B45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ACC3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культуры»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1A098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BE02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01F6E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6AD0F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E0738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BC879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A704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26,6</w:t>
            </w:r>
          </w:p>
        </w:tc>
      </w:tr>
      <w:tr w:rsidR="001533E4" w:rsidRPr="005F7028" w14:paraId="74D186F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8FA2E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«Социальное обеспечение и иные выплаты работникам культуры»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694E1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E5777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25B38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08205 00000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60A7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ABE2F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304F3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5ADCB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26,6</w:t>
            </w:r>
          </w:p>
        </w:tc>
      </w:tr>
      <w:tr w:rsidR="001533E4" w:rsidRPr="005F7028" w14:paraId="221F906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34D3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Меры социальной поддержки отдельных категорий работников культуры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269D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70A75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D0C6A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08205 70430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615C1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16C86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F120BE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5F6E8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26,6</w:t>
            </w:r>
          </w:p>
        </w:tc>
      </w:tr>
      <w:tr w:rsidR="001533E4" w:rsidRPr="005F7028" w14:paraId="5071472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F2853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r w:rsidRPr="005F7028">
              <w:rPr>
                <w:rFonts w:ascii="Times New Roman" w:hAnsi="Times New Roman"/>
                <w:sz w:val="18"/>
                <w:szCs w:val="18"/>
              </w:rPr>
              <w:br/>
              <w:t xml:space="preserve">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EDBE1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A23EC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4F9B5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08205 70430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06DE7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90C21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71A2F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5148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26,6</w:t>
            </w:r>
          </w:p>
        </w:tc>
      </w:tr>
      <w:tr w:rsidR="001533E4" w:rsidRPr="005F7028" w14:paraId="1B679AC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2666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«Качество жизни»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E0283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447F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F96A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81456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5071B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40 730,0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27362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20 854,0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5614C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20 854,0</w:t>
            </w:r>
          </w:p>
        </w:tc>
      </w:tr>
      <w:tr w:rsidR="001533E4" w:rsidRPr="005F7028" w14:paraId="387A03C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AA0D5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«Реализация мер социальной поддержки отдельных категорий граждан»</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CE10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4CA55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96ECF2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E8E0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6C2BA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40 730,0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D2FEC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20 854,0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850E1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20 854,0</w:t>
            </w:r>
          </w:p>
        </w:tc>
      </w:tr>
      <w:tr w:rsidR="001533E4" w:rsidRPr="005F7028" w14:paraId="60E3D65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F00CC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«Оказание мер социальной поддержки отдельным категориям граждан»</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2761E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E3771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5C929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705E2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D9F4C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40 730,0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8918AD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20 854,0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7DAD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20 854,0</w:t>
            </w:r>
          </w:p>
        </w:tc>
      </w:tr>
      <w:tr w:rsidR="001533E4" w:rsidRPr="005F7028" w14:paraId="7FAC20C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A32FF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мер социальной поддержки ветеранов труда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73AE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B35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6D547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10101 70010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F1A9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BC3B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10 007,0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249F20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10 007,0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D6C76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10 007,0</w:t>
            </w:r>
          </w:p>
        </w:tc>
      </w:tr>
      <w:tr w:rsidR="001533E4" w:rsidRPr="005F7028" w14:paraId="30B9BD3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72E0F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2C454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69C8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35E4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10101 70010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993F7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254C0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10 007,0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E30D3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10 007,0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F2BA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10 007,0</w:t>
            </w:r>
          </w:p>
        </w:tc>
      </w:tr>
      <w:tr w:rsidR="001533E4" w:rsidRPr="005F7028" w14:paraId="560DED5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9CDF3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2D157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CEB5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FFE421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10101 70020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3AA7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45355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1B8BA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C9E2C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w:t>
            </w:r>
          </w:p>
        </w:tc>
      </w:tr>
      <w:tr w:rsidR="001533E4" w:rsidRPr="005F7028" w14:paraId="54C9501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56346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248C6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2A844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C22BC7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10101 70020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A40A8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35926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3F12D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C2F1F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w:t>
            </w:r>
          </w:p>
        </w:tc>
      </w:tr>
      <w:tr w:rsidR="001533E4" w:rsidRPr="005F7028" w14:paraId="3D6F1A2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3825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мер социальной поддержки реабилитированных лиц и лиц, признанных пострадавшими от политических репрессий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7D001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79C8D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1C14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10101 70030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50943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5219F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907,0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BB878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907,0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B1B9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907,0</w:t>
            </w:r>
          </w:p>
        </w:tc>
      </w:tr>
      <w:tr w:rsidR="001533E4" w:rsidRPr="005F7028" w14:paraId="6978134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4ADB8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D58F7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ED502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E298B9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10101 70030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DBFC8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73085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907,0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C13571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907,0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008EE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907,0</w:t>
            </w:r>
          </w:p>
        </w:tc>
      </w:tr>
      <w:tr w:rsidR="001533E4" w:rsidRPr="005F7028" w14:paraId="52BACFA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8799C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мер социальной поддержки отдельных категорий многодетных матерей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242A9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3740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07ADE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10101 70060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A6491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4E9B3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214,0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CA699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6CE5D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214,0</w:t>
            </w:r>
          </w:p>
        </w:tc>
      </w:tr>
      <w:tr w:rsidR="001533E4" w:rsidRPr="005F7028" w14:paraId="3124B9B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BD5CB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9A958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67F7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80433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10101 70060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A079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5BD3F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214,0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DEE6D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4AD6F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214,0</w:t>
            </w:r>
          </w:p>
        </w:tc>
      </w:tr>
      <w:tr w:rsidR="001533E4" w:rsidRPr="005F7028" w14:paraId="4B337FE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F6479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мер социальной поддержки отдельных категорий приемных родителей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24A9E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77C3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84BCF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10101 70070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5152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D7CAE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8ED84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CF58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r>
      <w:tr w:rsidR="001533E4" w:rsidRPr="005F7028" w14:paraId="514D20B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BD93B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D77C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C5031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13D97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10101 70070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8AF48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D4161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607D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CA989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r>
      <w:tr w:rsidR="001533E4" w:rsidRPr="005F7028" w14:paraId="6039CF9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EBEA7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мер социальной поддержки отдельных категорий граждан</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8F7C1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99B2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6AD1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10101 70080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BC67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F8FE5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250,0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9435F1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250,0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A5159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250,0</w:t>
            </w:r>
          </w:p>
        </w:tc>
      </w:tr>
      <w:tr w:rsidR="001533E4" w:rsidRPr="005F7028" w14:paraId="72C2079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DCD0B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4074B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CA881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D2CA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10101 70080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A0C7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1FBFB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250,0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0A172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250,0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265CC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250,0</w:t>
            </w:r>
          </w:p>
        </w:tc>
      </w:tr>
      <w:tr w:rsidR="001533E4" w:rsidRPr="005F7028" w14:paraId="007E752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A95E9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мер социальной поддержки по оплате проезда отдельными видами транспорта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9F2FC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F9E75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2C2D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10101 70110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5D25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C3F8C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24 709,0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82CA11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4 833,0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D00A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4 833,0</w:t>
            </w:r>
          </w:p>
        </w:tc>
      </w:tr>
      <w:tr w:rsidR="001533E4" w:rsidRPr="005F7028" w14:paraId="7AAB086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0863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0A0F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06471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CE1933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10101 70110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D93E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450EB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24 709,0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D51728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4 833,0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A41AF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4 833,0</w:t>
            </w:r>
          </w:p>
        </w:tc>
      </w:tr>
      <w:tr w:rsidR="001533E4" w:rsidRPr="005F7028" w14:paraId="5420135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DA09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Выплата социального пособия на погребение и возмещение расходов по гарантированному перечню услуг по погребению</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B5DC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D438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94CA5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10101 80110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238E0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0D5AC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4 613,0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600D6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4 613,0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F03B5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4 613,0</w:t>
            </w:r>
          </w:p>
        </w:tc>
      </w:tr>
      <w:tr w:rsidR="001533E4" w:rsidRPr="005F7028" w14:paraId="3C05597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237E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76C60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98983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15733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10101 80110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1E60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11E38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533F4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AEB93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7,0</w:t>
            </w:r>
          </w:p>
        </w:tc>
      </w:tr>
      <w:tr w:rsidR="001533E4" w:rsidRPr="005F7028" w14:paraId="5F64FB8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44F65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Публичные нормативные социальные выплаты гражданам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AAC9C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0BF2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6785F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10101 80110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8C3F0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5A127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4 486,0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83E1F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4 486,0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055B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4 486,0</w:t>
            </w:r>
          </w:p>
        </w:tc>
      </w:tr>
      <w:tr w:rsidR="001533E4" w:rsidRPr="005F7028" w14:paraId="7B17997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391F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D4661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5E19C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1017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10101 80110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54F2A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ED04E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1E2A3E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B7C54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120,0</w:t>
            </w:r>
          </w:p>
        </w:tc>
      </w:tr>
      <w:tr w:rsidR="001533E4" w:rsidRPr="005F7028" w14:paraId="2B2E723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6678C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Охрана семьи и детства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34B71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6017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77A9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BBB74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74247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212 784,4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A8EAF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213 931,5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4ABC8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215 290,4</w:t>
            </w:r>
          </w:p>
        </w:tc>
      </w:tr>
      <w:tr w:rsidR="001533E4" w:rsidRPr="005F7028" w14:paraId="0714EB2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14BA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«Доступное и комфортное жилье» </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2116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8165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5E552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4DC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B8609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94 623,7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5D6B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95 770,8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12C7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97 129,7</w:t>
            </w:r>
          </w:p>
        </w:tc>
      </w:tr>
      <w:tr w:rsidR="001533E4" w:rsidRPr="005F7028" w14:paraId="5D75BB6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8E7AB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«Обеспечение жильем социальной категории граждан»</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0734E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86052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8812EB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EB0C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5DF0D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91 623,7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0ED6B6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92 770,8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3D4B1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94 129,7</w:t>
            </w:r>
          </w:p>
        </w:tc>
      </w:tr>
      <w:tr w:rsidR="001533E4" w:rsidRPr="005F7028" w14:paraId="4EF60A6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A3E0F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«Предоставление жилых помещений детям-сиротам по договорам найма специализированных жилых помещений»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F9FA8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0C2F7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857A5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05103 00000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B419F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555DB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91 623,7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F923C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92 770,8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DE4B2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94 129,7</w:t>
            </w:r>
          </w:p>
        </w:tc>
      </w:tr>
      <w:tr w:rsidR="001533E4" w:rsidRPr="005F7028" w14:paraId="4DF4063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FA1F8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997A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F8B5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5311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05103 71850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D0252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2DA5C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78 049,8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3E8D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78 049,8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C7542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78 049,8</w:t>
            </w:r>
          </w:p>
        </w:tc>
      </w:tr>
      <w:tr w:rsidR="001533E4" w:rsidRPr="005F7028" w14:paraId="263C4C5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ECEE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Бюджетные инвестиции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74883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9F84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D676E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05103 71850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CAE8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410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E10BE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78 049,8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D9244A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78 049,8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5FB8A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78 049,8</w:t>
            </w:r>
          </w:p>
        </w:tc>
      </w:tr>
      <w:tr w:rsidR="001533E4" w:rsidRPr="005F7028" w14:paraId="7035D26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4985B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9C7F3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C9863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2E19D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05103 R0820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2E3C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089DC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13 573,9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99073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14 721,0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B6F73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16 079,9</w:t>
            </w:r>
          </w:p>
        </w:tc>
      </w:tr>
      <w:tr w:rsidR="001533E4" w:rsidRPr="005F7028" w14:paraId="03EB452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60E9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Бюджетные инвестиции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FA87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A9D9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BCC38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05103 R0820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A627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410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38C87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13 573,9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6FCAD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14 721,0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C5376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16 079,9</w:t>
            </w:r>
          </w:p>
        </w:tc>
      </w:tr>
      <w:tr w:rsidR="001533E4" w:rsidRPr="005F7028" w14:paraId="0CA471A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C8E81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«Обеспечение жильем молодых семей»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7CD5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12E36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AA8EF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05300 00000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3B0AB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180EA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F6677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EC41C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r>
      <w:tr w:rsidR="001533E4" w:rsidRPr="005F7028" w14:paraId="4083A7A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A9891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«Обеспечение доступным и комфортным жильем и коммунальными услугами граждан Российской Федерации»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BD96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0B6F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07D41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05301 00000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005D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CDE03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1EFA7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7B7D5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r>
      <w:tr w:rsidR="001533E4" w:rsidRPr="005F7028" w14:paraId="3777EEE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C47F7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Реализация мероприятий по обеспечению жильем молодых семей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5B26D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ECDBF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BE995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05301 L4970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0DBB4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D68BB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FBB3ED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671AB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r>
      <w:tr w:rsidR="001533E4" w:rsidRPr="005F7028" w14:paraId="58A406C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54F1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87F52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4C4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7667C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05301 L4970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784C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18091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20E8D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90FF6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3 000,0</w:t>
            </w:r>
          </w:p>
        </w:tc>
      </w:tr>
      <w:tr w:rsidR="001533E4" w:rsidRPr="005F7028" w14:paraId="7305E5A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A629F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Муниципальная программа «Развитие системы образования города Прокопьевска»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A498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76D5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6EA3B1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E8B64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A6412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118 160,7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1E29D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118 160,7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8118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118 160,7</w:t>
            </w:r>
          </w:p>
        </w:tc>
      </w:tr>
      <w:tr w:rsidR="001533E4" w:rsidRPr="005F7028" w14:paraId="39E3B75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8F21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дошкольного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7B564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AAF04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D012D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6F3CB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78E8F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1 568,0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F8DECD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1 568,0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C4259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1 568,0</w:t>
            </w:r>
          </w:p>
        </w:tc>
      </w:tr>
      <w:tr w:rsidR="001533E4" w:rsidRPr="005F7028" w14:paraId="39DAB10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FDBDD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685F7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2E57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CAF27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C44A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6F809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1 568,0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A5F27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1 568,0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5444A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1 568,0</w:t>
            </w:r>
          </w:p>
        </w:tc>
      </w:tr>
      <w:tr w:rsidR="001533E4" w:rsidRPr="005F7028" w14:paraId="493B594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C73FA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E0B94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310F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C28626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07101 71810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547CB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4123C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1 568,0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606D5C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1 568,0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43DB2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1 568,0</w:t>
            </w:r>
          </w:p>
        </w:tc>
      </w:tr>
      <w:tr w:rsidR="001533E4" w:rsidRPr="005F7028" w14:paraId="6DB1769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D118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F5160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5A925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ACC2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07101 71810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BD498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BB337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B2FBB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00D0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8,0</w:t>
            </w:r>
          </w:p>
        </w:tc>
      </w:tr>
      <w:tr w:rsidR="001533E4" w:rsidRPr="005F7028" w14:paraId="2133244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1ED0D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3F00C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0EAED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57077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07101 71810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C616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4AD44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1 560,0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BEE37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1 560,0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2A0CA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1 560,0</w:t>
            </w:r>
          </w:p>
        </w:tc>
      </w:tr>
      <w:tr w:rsidR="001533E4" w:rsidRPr="005F7028" w14:paraId="7683CE1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037C9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«Социальные гарантии в системе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CF09D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A43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C79AC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89FB4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794F4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116 592,7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BE2F5A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116 592,7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F74E4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116 592,7</w:t>
            </w:r>
          </w:p>
        </w:tc>
      </w:tr>
      <w:tr w:rsidR="001533E4" w:rsidRPr="005F7028" w14:paraId="355DD89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872F3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2A19A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26237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62C18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B0DE7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544EB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116 592,7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D5D364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116 592,7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8DDB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116 592,7</w:t>
            </w:r>
          </w:p>
        </w:tc>
      </w:tr>
      <w:tr w:rsidR="001533E4" w:rsidRPr="005F7028" w14:paraId="6FB6271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4A29E2" w14:textId="77777777" w:rsidR="001533E4" w:rsidRPr="005F7028" w:rsidRDefault="001533E4" w:rsidP="00C95E69">
            <w:pPr>
              <w:rPr>
                <w:rFonts w:ascii="Times New Roman" w:hAnsi="Times New Roman"/>
                <w:sz w:val="18"/>
                <w:szCs w:val="18"/>
              </w:rPr>
            </w:pPr>
            <w:proofErr w:type="gramStart"/>
            <w:r w:rsidRPr="005F7028">
              <w:rPr>
                <w:rFonts w:ascii="Times New Roman" w:hAnsi="Times New Roman"/>
                <w:sz w:val="18"/>
                <w:szCs w:val="18"/>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35C2E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3F9A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0D69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07801 80130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9E4A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AF586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94 131,5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E00DE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94 131,5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1917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94 131,5</w:t>
            </w:r>
          </w:p>
        </w:tc>
      </w:tr>
      <w:tr w:rsidR="001533E4" w:rsidRPr="005F7028" w14:paraId="366A5C2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06ABA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F3B06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C278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9457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07801 80130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E9F3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1CD02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468,3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6AFB3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468,3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34D8B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468,3</w:t>
            </w:r>
          </w:p>
        </w:tc>
      </w:tr>
      <w:tr w:rsidR="001533E4" w:rsidRPr="005F7028" w14:paraId="67E081B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5E8AF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Публичные нормативные социальные выплаты гражданам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05885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4D037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8AE87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07801 80130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04D6D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B336D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80 858,8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D4AF70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80 858,8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F367C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80 858,8</w:t>
            </w:r>
          </w:p>
        </w:tc>
      </w:tr>
      <w:tr w:rsidR="001533E4" w:rsidRPr="005F7028" w14:paraId="410F0A1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D86F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8FE67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88F4D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25A9E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07801 80130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F30B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09797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12 804,4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B8668A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12 804,4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6AC4D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12 804,4</w:t>
            </w:r>
          </w:p>
        </w:tc>
      </w:tr>
      <w:tr w:rsidR="001533E4" w:rsidRPr="005F7028" w14:paraId="7562178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3940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5207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FBDC3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B3D232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07801 80140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7B10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E17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A0D84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973F3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400,0</w:t>
            </w:r>
          </w:p>
        </w:tc>
      </w:tr>
      <w:tr w:rsidR="001533E4" w:rsidRPr="005F7028" w14:paraId="63FB3E7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2E309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0B363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2BFDF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BB2E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07801 80140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F0AD7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3B8BF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75657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C32F5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w:t>
            </w:r>
          </w:p>
        </w:tc>
      </w:tr>
      <w:tr w:rsidR="001533E4" w:rsidRPr="005F7028" w14:paraId="5710917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99629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Публичные нормативные социальные выплаты гражданам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67BCC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C2FA0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FF04F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07801 80140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6E15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2F47F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398,0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E7FEA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398,0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20600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398,0</w:t>
            </w:r>
          </w:p>
        </w:tc>
      </w:tr>
      <w:tr w:rsidR="001533E4" w:rsidRPr="005F7028" w14:paraId="64A57AE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AA0A9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64A3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CE7C5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A85C03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07801 72140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2B11C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561AC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1 442,8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4DCDB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1 442,8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A7AC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1 442,8</w:t>
            </w:r>
          </w:p>
        </w:tc>
      </w:tr>
      <w:tr w:rsidR="001533E4" w:rsidRPr="005F7028" w14:paraId="19157ED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6838B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53E3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4C63D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A033D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07801 72140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F159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0B3AB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1 432,8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D9312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1 432,8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3FDD3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1 432,8</w:t>
            </w:r>
          </w:p>
        </w:tc>
      </w:tr>
      <w:tr w:rsidR="001533E4" w:rsidRPr="005F7028" w14:paraId="4A8D516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AFB00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0158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64C2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E4874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07801 72140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25919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4F4AE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F9AC8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5D8A3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w:t>
            </w:r>
          </w:p>
        </w:tc>
      </w:tr>
      <w:tr w:rsidR="001533E4" w:rsidRPr="005F7028" w14:paraId="0ED651F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77BC7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8542D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61513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575D6D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07801 71020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0D05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05CE0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4 665,2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BDF1B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4 665,2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F713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4 665,2</w:t>
            </w:r>
          </w:p>
        </w:tc>
      </w:tr>
      <w:tr w:rsidR="001533E4" w:rsidRPr="005F7028" w14:paraId="757C5D6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1389E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9D876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6169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0A7BC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07801 71020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BD0B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C20E1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4 615,2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A4330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4 615,2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46216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4 615,2</w:t>
            </w:r>
          </w:p>
        </w:tc>
      </w:tr>
      <w:tr w:rsidR="001533E4" w:rsidRPr="005F7028" w14:paraId="51374EC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185BB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8240F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03D96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2B8977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07801 71020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988A6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024BC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224AF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A2C39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w:t>
            </w:r>
          </w:p>
        </w:tc>
      </w:tr>
      <w:tr w:rsidR="001533E4" w:rsidRPr="005F7028" w14:paraId="6232DA7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D6F68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зачисления денежных сре</w:t>
            </w:r>
            <w:proofErr w:type="gramStart"/>
            <w:r w:rsidRPr="005F7028">
              <w:rPr>
                <w:rFonts w:ascii="Times New Roman" w:hAnsi="Times New Roman"/>
                <w:sz w:val="18"/>
                <w:szCs w:val="18"/>
              </w:rPr>
              <w:t>дств дл</w:t>
            </w:r>
            <w:proofErr w:type="gramEnd"/>
            <w:r w:rsidRPr="005F7028">
              <w:rPr>
                <w:rFonts w:ascii="Times New Roman" w:hAnsi="Times New Roman"/>
                <w:sz w:val="18"/>
                <w:szCs w:val="18"/>
              </w:rPr>
              <w:t>я детей-сирот и детей, оставшихся без попечения родителей, на специальные накопительные банковские счета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BD3E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069AE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71CBB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07801 72050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000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316F4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973,2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18760E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973,2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9D7F8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973,2</w:t>
            </w:r>
          </w:p>
        </w:tc>
      </w:tr>
      <w:tr w:rsidR="001533E4" w:rsidRPr="005F7028" w14:paraId="092B0DA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F4522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FFDE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6BB0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7172E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07801 72050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52CC3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70EC7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2D4C1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CC7ED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w:t>
            </w:r>
          </w:p>
        </w:tc>
      </w:tr>
      <w:tr w:rsidR="001533E4" w:rsidRPr="005F7028" w14:paraId="25C326B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B833D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AA577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EB24B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EC2CD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07801 72050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80FBF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4EEDA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968,3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FEE41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968,3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8260A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968,3</w:t>
            </w:r>
          </w:p>
        </w:tc>
      </w:tr>
      <w:tr w:rsidR="001533E4" w:rsidRPr="005F7028" w14:paraId="501AFCA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B0DC9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Региональный проект «Многодетная семья»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0ABFA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684C9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4F9A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078Я2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E3D9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0AD44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14 980,0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B7EEB6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14 980,0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1ABEE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14 980,0</w:t>
            </w:r>
          </w:p>
        </w:tc>
      </w:tr>
      <w:tr w:rsidR="001533E4" w:rsidRPr="005F7028" w14:paraId="3901F9C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CB21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Обеспечение мер социальной поддержки многодетных семей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2836F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1F7E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1F2B2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078Я2 70050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C795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B075D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14 980,0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A5A00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14 980,0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A28F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14 980,0</w:t>
            </w:r>
          </w:p>
        </w:tc>
      </w:tr>
      <w:tr w:rsidR="001533E4" w:rsidRPr="005F7028" w14:paraId="6CDF1CB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6FDD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D3DDD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F273A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4C5CE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078Я2 70050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51EC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CB753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14 700,0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5D8C0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14 700,0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D21E3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14 700,0</w:t>
            </w:r>
          </w:p>
        </w:tc>
      </w:tr>
      <w:tr w:rsidR="001533E4" w:rsidRPr="005F7028" w14:paraId="3AAEE07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5DBAC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D328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C1D58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04</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297B4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078Я2 70050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6B277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D5BD7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280,0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D1A79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280,0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80CC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280,0</w:t>
            </w:r>
          </w:p>
        </w:tc>
      </w:tr>
      <w:tr w:rsidR="001533E4" w:rsidRPr="005F7028" w14:paraId="769438B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E7366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Другие вопросы в области социальной политики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2039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47390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862965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2E12D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95CBC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144 403,7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B6521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156 635,4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778E2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152 641,4</w:t>
            </w:r>
          </w:p>
        </w:tc>
      </w:tr>
      <w:tr w:rsidR="001533E4" w:rsidRPr="005F7028" w14:paraId="5A76251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FBAB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социального обслуживания населения»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B9CA6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97A5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AD051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A90AD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11988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21 436,9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150BE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35 531,0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771BE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31 537,0</w:t>
            </w:r>
          </w:p>
        </w:tc>
      </w:tr>
      <w:tr w:rsidR="001533E4" w:rsidRPr="005F7028" w14:paraId="42546CA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7AAC3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Региональный проект «Старшее поколение»</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2D9C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D1825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A826FD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102Я4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0A61D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57D51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21 436,9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977DE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35 531,0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C4A0A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31 537,0</w:t>
            </w:r>
          </w:p>
        </w:tc>
      </w:tr>
      <w:tr w:rsidR="001533E4" w:rsidRPr="005F7028" w14:paraId="32DD991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D8324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Создание системы долговременного ухода за гражданами пожилого возраста и инвалидами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0DCD2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4E2B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FB005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102Я4 51630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9E73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383DB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21 436,9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A45E4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35 531,0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C2EBD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31 537,0</w:t>
            </w:r>
          </w:p>
        </w:tc>
      </w:tr>
      <w:tr w:rsidR="001533E4" w:rsidRPr="005F7028" w14:paraId="4C201F7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65A2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FE35E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65E82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688244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102Я4 51630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4278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CD7CA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21 436,9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33C9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35 531,0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D504A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31 537,0</w:t>
            </w:r>
          </w:p>
        </w:tc>
      </w:tr>
      <w:tr w:rsidR="001533E4" w:rsidRPr="005F7028" w14:paraId="5549479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63AC7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«Реализация дополнительных мероприятий для граждан, находящихся в трудной жизненной ситуации или нуждающихся в особом участии государства и общества»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DC065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ECA29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25F99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E49F9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CB7B9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13 504,1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50FC8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13 504,1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F4115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13 504,1</w:t>
            </w:r>
          </w:p>
        </w:tc>
      </w:tr>
      <w:tr w:rsidR="001533E4" w:rsidRPr="005F7028" w14:paraId="3091A5C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4B31C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«Мероприятия, направленные на повышение качества жизни населения»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C2AB8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AAE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A1D7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8A36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54E54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11 031,6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7ECBDE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11 031,6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3EB42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11 031,6</w:t>
            </w:r>
          </w:p>
        </w:tc>
      </w:tr>
      <w:tr w:rsidR="001533E4" w:rsidRPr="005F7028" w14:paraId="44EE302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911E3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Оказание адресной социальной помощи жителям города Прокопьевска, оказавшимся в трудной жизненной ситуации и отдельных категорий граждан, нуждающихся в особом участии государства и общества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408E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9853C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D325C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10301 13850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5D30C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24912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5 882,8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E0E5E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5 882,8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E1726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5 882,8</w:t>
            </w:r>
          </w:p>
        </w:tc>
      </w:tr>
      <w:tr w:rsidR="001533E4" w:rsidRPr="005F7028" w14:paraId="0D07409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B95EF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7D290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9C090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1401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10301 13850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82CF0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4DE4A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4A176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71063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6,3</w:t>
            </w:r>
          </w:p>
        </w:tc>
      </w:tr>
      <w:tr w:rsidR="001533E4" w:rsidRPr="005F7028" w14:paraId="4918BAE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46DDC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Социальные выплаты гражданам, кроме публичных нормативных социальных выплат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B779E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CC85D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3814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10301 13850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83BC9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E5DF5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5 876,5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B4FBB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5 876,5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28AA4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5 876,5</w:t>
            </w:r>
          </w:p>
        </w:tc>
      </w:tr>
      <w:tr w:rsidR="001533E4" w:rsidRPr="005F7028" w14:paraId="5321145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C8408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Организация и проведение социально значимых мероприятий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6190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932A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11985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10301 13860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1FAA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9A8D8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3 874,9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341CE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3 874,9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44BD5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3 874,9</w:t>
            </w:r>
          </w:p>
        </w:tc>
      </w:tr>
      <w:tr w:rsidR="001533E4" w:rsidRPr="005F7028" w14:paraId="2A880B7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15A89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F18D0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BC667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B4A98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10301 13860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9151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09B8F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685,2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08BCE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685,2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4300F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685,2</w:t>
            </w:r>
          </w:p>
        </w:tc>
      </w:tr>
      <w:tr w:rsidR="001533E4" w:rsidRPr="005F7028" w14:paraId="1FFF216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2CE65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8D791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6B26E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CBFFA3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10301 13860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EF779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CB7A5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3 189,7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21A5D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3 189,7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E3E61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3 189,7</w:t>
            </w:r>
          </w:p>
        </w:tc>
      </w:tr>
      <w:tr w:rsidR="001533E4" w:rsidRPr="005F7028" w14:paraId="741490B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B0470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Создание доступной среды для инвалидов и других маломобильных групп населения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A29C2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4C991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9A184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10301 13870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A1CDC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604CD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1 273,9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70D67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1 273,9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E1089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1 273,9</w:t>
            </w:r>
          </w:p>
        </w:tc>
      </w:tr>
      <w:tr w:rsidR="001533E4" w:rsidRPr="005F7028" w14:paraId="305D92E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012F0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75D1F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4FA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D03225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10301 13870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8DFD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C0D19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1 273,9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3653F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1 273,9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3F319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1 273,9</w:t>
            </w:r>
          </w:p>
        </w:tc>
      </w:tr>
      <w:tr w:rsidR="001533E4" w:rsidRPr="005F7028" w14:paraId="0C7EF25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D9216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«Социальные гарантии лицам, замещавшим муниципальные и выборные должности»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E3277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6DB8C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1576FB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6547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71DDD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2 472,5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5575DC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2 472,5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B4DC9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2 472,5</w:t>
            </w:r>
          </w:p>
        </w:tc>
      </w:tr>
      <w:tr w:rsidR="001533E4" w:rsidRPr="005F7028" w14:paraId="76129B2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23752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53386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8C22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02E3FF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10302 10100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8DE1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4CFFC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2 472,5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FC826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2 472,5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247E6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2 472,5</w:t>
            </w:r>
          </w:p>
        </w:tc>
      </w:tr>
      <w:tr w:rsidR="001533E4" w:rsidRPr="005F7028" w14:paraId="2F01B7C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6D73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0A83A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68E25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BF69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10302 10100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3ACFB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3F3D4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2 472,5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11F980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2 472,5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1905D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2 472,5</w:t>
            </w:r>
          </w:p>
        </w:tc>
      </w:tr>
      <w:tr w:rsidR="001533E4" w:rsidRPr="005F7028" w14:paraId="6538832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F47A1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«Повышение эффективности управления системой социальной поддержки и социального обслуживания»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FC25D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45459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8C3F9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10400 00000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70A6D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BCC91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109 462,7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87C3CE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107 600,3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39E5F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107 600,3</w:t>
            </w:r>
          </w:p>
        </w:tc>
      </w:tr>
      <w:tr w:rsidR="001533E4" w:rsidRPr="005F7028" w14:paraId="5B6523F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0C7F7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«Координация деятельности социальных служб по социальной поддержке и социальному обслуживанию населения»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8365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D50FF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D1FC0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10401 00000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BF549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1D1BD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109 462,7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DC1F20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107 600,3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ED81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107 600,3</w:t>
            </w:r>
          </w:p>
        </w:tc>
      </w:tr>
      <w:tr w:rsidR="001533E4" w:rsidRPr="005F7028" w14:paraId="741C5E5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11EA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Социальная поддержка и социальное обслуживание населения в части содержания органов местного самоуправления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A1024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0ED9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0813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10401 70280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9291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0A596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109 462,7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015B76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107 600,3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29367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107 600,3</w:t>
            </w:r>
          </w:p>
        </w:tc>
      </w:tr>
      <w:tr w:rsidR="001533E4" w:rsidRPr="005F7028" w14:paraId="1B4C504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BC58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B6E15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EF406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D85ECF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10401 70280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E048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4733C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100 264,6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99F2E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100 264,6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08FFD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100 264,6</w:t>
            </w:r>
          </w:p>
        </w:tc>
      </w:tr>
      <w:tr w:rsidR="001533E4" w:rsidRPr="005F7028" w14:paraId="3246245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B04D7E"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99C03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7048A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A0623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10401 70280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E3FA1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FE541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9 194,1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0EBF8D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7 331,7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B6938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7 331,7</w:t>
            </w:r>
          </w:p>
        </w:tc>
      </w:tr>
      <w:tr w:rsidR="001533E4" w:rsidRPr="005F7028" w14:paraId="16FD6DD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EE014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B4573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3937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06</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BCB03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10401 70280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C211F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38099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D4F66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FD42E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4,0</w:t>
            </w:r>
          </w:p>
        </w:tc>
      </w:tr>
      <w:tr w:rsidR="001533E4" w:rsidRPr="005F7028" w14:paraId="0F6BB4D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6ABE19" w14:textId="77777777" w:rsidR="001533E4" w:rsidRPr="005F7028" w:rsidRDefault="001533E4" w:rsidP="00C95E69">
            <w:pPr>
              <w:rPr>
                <w:rFonts w:ascii="Times New Roman" w:hAnsi="Times New Roman"/>
                <w:b/>
                <w:sz w:val="18"/>
                <w:szCs w:val="18"/>
              </w:rPr>
            </w:pPr>
            <w:r w:rsidRPr="005F7028">
              <w:rPr>
                <w:rFonts w:ascii="Times New Roman" w:hAnsi="Times New Roman"/>
                <w:b/>
                <w:sz w:val="18"/>
                <w:szCs w:val="18"/>
              </w:rPr>
              <w:t>Физическая культура и спорт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0B9064"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AEEE7F"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005162"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EFA5F"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1807F9"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761 444,4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F69FDF"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404 297,4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5FDB46"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404 297,4</w:t>
            </w:r>
          </w:p>
        </w:tc>
      </w:tr>
      <w:tr w:rsidR="001533E4" w:rsidRPr="005F7028" w14:paraId="537FBA2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048C1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Физическая культура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7F4A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4EDD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D85D07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9C50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D10EF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112 910,8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38D49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109 640,8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40155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109 820,8</w:t>
            </w:r>
          </w:p>
        </w:tc>
      </w:tr>
      <w:tr w:rsidR="001533E4" w:rsidRPr="005F7028" w14:paraId="3A28315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15F55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«Формирование здорового </w:t>
            </w:r>
            <w:proofErr w:type="gramStart"/>
            <w:r w:rsidRPr="005F7028">
              <w:rPr>
                <w:rFonts w:ascii="Times New Roman" w:hAnsi="Times New Roman"/>
                <w:sz w:val="18"/>
                <w:szCs w:val="18"/>
              </w:rPr>
              <w:t>образа жизни населения города Прокопьевска</w:t>
            </w:r>
            <w:proofErr w:type="gramEnd"/>
            <w:r w:rsidRPr="005F7028">
              <w:rPr>
                <w:rFonts w:ascii="Times New Roman" w:hAnsi="Times New Roman"/>
                <w:sz w:val="18"/>
                <w:szCs w:val="18"/>
              </w:rPr>
              <w:t>»</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72C04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477FA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F8AF9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4F4B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DE026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112 910,8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D0EFA0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109 640,8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B480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109 820,8</w:t>
            </w:r>
          </w:p>
        </w:tc>
      </w:tr>
      <w:tr w:rsidR="001533E4" w:rsidRPr="005F7028" w14:paraId="6457048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F9411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спортивных школ»</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43574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796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E3308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C9137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FBA79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1 046,50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587DD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796,50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1110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796,50</w:t>
            </w:r>
          </w:p>
        </w:tc>
      </w:tr>
      <w:tr w:rsidR="001533E4" w:rsidRPr="005F7028" w14:paraId="1855D87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5641E0"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Центра тестирования по выполнению видов испытаний (тестов), нормативов, требований к оценке уровня знаний и умений в области физической культуры и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2A387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C5247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13DC9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02690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83A85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1 046,5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DD6B3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796,5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68035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796,5</w:t>
            </w:r>
          </w:p>
        </w:tc>
      </w:tr>
      <w:tr w:rsidR="001533E4" w:rsidRPr="005F7028" w14:paraId="07B5F2F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5DD9E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поэтапного внедрения Всероссийского физкультурно-спортивного комплекса «Готов к труду и обороне»</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7CF46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B978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D555E1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11102 14000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07EC5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02270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1 046,5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A059E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796,5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A6311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796,5</w:t>
            </w:r>
          </w:p>
        </w:tc>
      </w:tr>
      <w:tr w:rsidR="001533E4" w:rsidRPr="005F7028" w14:paraId="3DC2F7A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3766C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6F4AE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9902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F4F05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11102 14000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B4B6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B74F5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1 046,5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6C2DB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796,5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22FFF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796,5</w:t>
            </w:r>
          </w:p>
        </w:tc>
      </w:tr>
      <w:tr w:rsidR="001533E4" w:rsidRPr="005F7028" w14:paraId="5ECC4B9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A2C53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«Организация массового отдыха населения на спортивных объектах города»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748DC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6FA0A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72D13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D17E8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EEEC0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E0FE1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7F96E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6A7EDBB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CEAD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физической культуры и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4A5E7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81BE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F3712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4948F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80734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79 885,8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6D4802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77 865,8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454BE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78 045,8</w:t>
            </w:r>
          </w:p>
        </w:tc>
      </w:tr>
      <w:tr w:rsidR="001533E4" w:rsidRPr="005F7028" w14:paraId="1EEECC4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0487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учреждений физической культуры и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A995B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0563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57FDD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282C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600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505D1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79 885,8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112AA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77 865,8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9E31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78 045,8</w:t>
            </w:r>
          </w:p>
        </w:tc>
      </w:tr>
      <w:tr w:rsidR="001533E4" w:rsidRPr="005F7028" w14:paraId="41C2776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ED46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учреждений физической культуры и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C801E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FE16D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BF36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8AA6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2C463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75 980,7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18F128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76 060,7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C6E81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76 240,7</w:t>
            </w:r>
          </w:p>
        </w:tc>
      </w:tr>
      <w:tr w:rsidR="001533E4" w:rsidRPr="005F7028" w14:paraId="1C58146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C457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B2FC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7EE2B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CC5BD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EB833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15E5D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26 209,8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1E611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26 209,8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80555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26 389,8</w:t>
            </w:r>
          </w:p>
        </w:tc>
      </w:tr>
      <w:tr w:rsidR="001533E4" w:rsidRPr="005F7028" w14:paraId="167906A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14574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6491F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4158E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FD30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3F2A4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4538C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49 770,9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B9F646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49 850,9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DAF1C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49 850,9</w:t>
            </w:r>
          </w:p>
        </w:tc>
      </w:tr>
      <w:tr w:rsidR="001533E4" w:rsidRPr="005F7028" w14:paraId="340D99D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01EFF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5FBD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FF8BF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6A8C64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CAE22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5244D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1 805,1</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27A3B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1 805,1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001A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1 805,1</w:t>
            </w:r>
          </w:p>
        </w:tc>
      </w:tr>
      <w:tr w:rsidR="001533E4" w:rsidRPr="005F7028" w14:paraId="474ABB3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3FCA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90CFA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A7DC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38F6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4D666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5E380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97A69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DE4D5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20,0</w:t>
            </w:r>
          </w:p>
        </w:tc>
      </w:tr>
      <w:tr w:rsidR="001533E4" w:rsidRPr="005F7028" w14:paraId="7B5A99E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CB29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5C895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0D04A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C7849C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B3C36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5BBAA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1 360,0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E14850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1 360,0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FB6F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1 360,0</w:t>
            </w:r>
          </w:p>
        </w:tc>
      </w:tr>
      <w:tr w:rsidR="001533E4" w:rsidRPr="005F7028" w14:paraId="2348325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06A3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Премии и гранты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87E50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6ADD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B1A6F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FD84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F9079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280,0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A5FA8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280,0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8A28B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280,0</w:t>
            </w:r>
          </w:p>
        </w:tc>
      </w:tr>
      <w:tr w:rsidR="001533E4" w:rsidRPr="005F7028" w14:paraId="6889F48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BF3EB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D5E4E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BB0D0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F02F6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70BC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6BEC9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122,4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A6157F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122,4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79890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122,4</w:t>
            </w:r>
          </w:p>
        </w:tc>
      </w:tr>
      <w:tr w:rsidR="001533E4" w:rsidRPr="005F7028" w14:paraId="01574B8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77DBD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39319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0B5C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B9EB5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86E3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BFEB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CB4E1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7EFA5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22,7</w:t>
            </w:r>
          </w:p>
        </w:tc>
      </w:tr>
      <w:tr w:rsidR="001533E4" w:rsidRPr="005F7028" w14:paraId="167BD2C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F9450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строительства, технического оснащения и укрепления материально-технической базы учреждений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DAB0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AD68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8DA30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B513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B221D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2 100,0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C885F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C897F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66D92A6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50E3A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3B01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BEC21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28038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1C4D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E2743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903BC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5292D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6AA3161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3DD1B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A3612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D3D35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5E875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7B08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FA107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056A2A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AB09C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551908A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2974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«Содержание команд футбольного и хоккейного клубов»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C1E6A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BAF53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5E9A5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11400 00000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55025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4840B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31 978,5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1E7764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30 978,5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B1A52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30 978,5</w:t>
            </w:r>
          </w:p>
        </w:tc>
      </w:tr>
      <w:tr w:rsidR="001533E4" w:rsidRPr="005F7028" w14:paraId="22F190A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6DDFC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футбольного и хоккейного клубов»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2FECA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9798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D3253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11401 00000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46F2A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D8352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31 978,5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7B16D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30 978,5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29215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30 978,5</w:t>
            </w:r>
          </w:p>
        </w:tc>
      </w:tr>
      <w:tr w:rsidR="001533E4" w:rsidRPr="005F7028" w14:paraId="738F6335"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4816F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футбольной и хоккейной команд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A6AF1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7F4A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1906DE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11401 13930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5E1B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41AB7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30 278,5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65B904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29 278,5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B9E4E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29 278,5</w:t>
            </w:r>
          </w:p>
        </w:tc>
      </w:tr>
      <w:tr w:rsidR="001533E4" w:rsidRPr="005F7028" w14:paraId="1055B6F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DDDAA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1ABA0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6035B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F9F2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11401 13930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D7BBE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50BD1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20 558,8</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725D2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20 158,8</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6CF73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20 158,8</w:t>
            </w:r>
          </w:p>
        </w:tc>
      </w:tr>
      <w:tr w:rsidR="001533E4" w:rsidRPr="005F7028" w14:paraId="78A318D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596A2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4AA2D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5563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C8A0B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11401 13930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CB2B8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51D51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9 719,7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681D7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9 119,7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3FE0E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9 119,7</w:t>
            </w:r>
          </w:p>
        </w:tc>
      </w:tr>
      <w:tr w:rsidR="001533E4" w:rsidRPr="005F7028" w14:paraId="3F60B30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FCC8A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организации соревнований футбольной и хоккейной команд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AB3CC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47BDB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46E9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11401 14020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73D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6230A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1 700,0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F09E4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1 700,0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3F09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1 700,0</w:t>
            </w:r>
          </w:p>
        </w:tc>
      </w:tr>
      <w:tr w:rsidR="001533E4" w:rsidRPr="005F7028" w14:paraId="2DF7DEA3"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C20BC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49EBF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EF32E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81D57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11401 14020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7EE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A2953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720,0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43850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720,0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2FE6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720,0</w:t>
            </w:r>
          </w:p>
        </w:tc>
      </w:tr>
      <w:tr w:rsidR="001533E4" w:rsidRPr="005F7028" w14:paraId="50E237B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24E5D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93102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E04D5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B04B9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11401 14020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49B5B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CC9C0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980,0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8A5FB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980,0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762B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980,0</w:t>
            </w:r>
          </w:p>
        </w:tc>
      </w:tr>
      <w:tr w:rsidR="001533E4" w:rsidRPr="005F7028" w14:paraId="5B49670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80DE7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Массовый спорт</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E2894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B8C4F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698B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15CD6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76B4B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351 000,0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000D2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0552E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500920A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02DAA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физической культуры и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8B015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BF948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B155F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3C69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B0115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351 000,0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495B5C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B939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675FAFE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37887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спортивных школ»</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7BA54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80A9C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FD087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3B5FC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D724C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120 000,0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A9951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98E2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124D54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ED330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строительства, технического оснащения и укрепления материально-технической базы учреждений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CB46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7BCE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C5C3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DB961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19C6C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120 000,0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CEA77C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2312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A2EBFB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15CC8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54D79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DFE00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CA21F0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8DD32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EB013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120 000,0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9AB11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87860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193FE7CB"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7DE09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Региональный проект «Развитие физической культуры и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1EE10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AB4B9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7ECFD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F866F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92CEE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231 000,0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17233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AFE06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3E02BC3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C28A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Реализация мероприятий по закупке и монтажу оборудования для создания модульных спортивных сооружений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A009D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798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88290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L1440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9B260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0F63C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231 000,0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74168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90D9D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2DE363C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FA738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2EBF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7D6F6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27846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L1440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104AC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116D7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231 000,0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A1387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0C71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248027A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7689DB"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«Организация массового отдыха населения на спортивных объектах города»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93468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04F30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EBE2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11200 00000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4CFC3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75D4B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6DD2B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3A4BF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6E2BE9D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7D257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«Оборудование и предоставление спортивных площадок и спортивного инвентаря для массового отдыха населения»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1398E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EB39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9D36A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11201 00000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46430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85B99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2D6DC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8832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3DE59E40"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B707A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Развитие физической культуры и массового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AD084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24571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2F48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11201 S0510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0518C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600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93652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9C561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A0ABA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w:t>
            </w:r>
          </w:p>
        </w:tc>
      </w:tr>
      <w:tr w:rsidR="001533E4" w:rsidRPr="005F7028" w14:paraId="34C4861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F4D7C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Развитие физической культуры и массового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063DD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8021F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02</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A338D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11201 S051S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C9BB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600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36537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2C7AE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2FF9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 </w:t>
            </w:r>
          </w:p>
        </w:tc>
      </w:tr>
      <w:tr w:rsidR="001533E4" w:rsidRPr="005F7028" w14:paraId="33F8771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58332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Спорт высших достижений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B0795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2B4A8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D7140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283B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7E25D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276 242,70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7F5CC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273 367,70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1677A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273 187,70</w:t>
            </w:r>
          </w:p>
        </w:tc>
      </w:tr>
      <w:tr w:rsidR="001533E4" w:rsidRPr="005F7028" w14:paraId="7FCD4DC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FE77B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спортивных школ»</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437BB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ED622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DB9A7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C152F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99C7F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276 242,70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994BF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273 367,70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02FDB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273 187,70</w:t>
            </w:r>
          </w:p>
        </w:tc>
      </w:tr>
      <w:tr w:rsidR="001533E4" w:rsidRPr="005F7028" w14:paraId="3604966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2D600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спортивных школ»</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CA925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CCF3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A87AB3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BFEB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C3A98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276 242,70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F4C2B5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273 367,70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26728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273 187,70</w:t>
            </w:r>
          </w:p>
        </w:tc>
      </w:tr>
      <w:tr w:rsidR="001533E4" w:rsidRPr="005F7028" w14:paraId="2475464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0B0D2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спортивных школ</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04E7F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44A5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794FD1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11101 14030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BD74D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38BCD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265 400,7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B06DC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264 950,7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711D1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264 770,7</w:t>
            </w:r>
          </w:p>
        </w:tc>
      </w:tr>
      <w:tr w:rsidR="001533E4" w:rsidRPr="005F7028" w14:paraId="048EEF7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7077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860D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C602E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6A25D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11101 14030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3AA5B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F4139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168 627,0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9FF42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168 477,0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66386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168 297,0</w:t>
            </w:r>
          </w:p>
        </w:tc>
      </w:tr>
      <w:tr w:rsidR="001533E4" w:rsidRPr="005F7028" w14:paraId="7D93080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862BB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47996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D56F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02221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11101 14030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5968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164BD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96 773,7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68B9B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96 473,7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8B0C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96 473,7</w:t>
            </w:r>
          </w:p>
        </w:tc>
      </w:tr>
      <w:tr w:rsidR="001533E4" w:rsidRPr="005F7028" w14:paraId="20BCEDD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A7DBC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поддержки юных талантов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A7E0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4DFC4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FD2E7D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11101 13970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3D1C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62C5F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522B7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75,0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5A42A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75,0</w:t>
            </w:r>
          </w:p>
        </w:tc>
      </w:tr>
      <w:tr w:rsidR="001533E4" w:rsidRPr="005F7028" w14:paraId="2EFB9BA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FE43A1"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75332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37694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6CFB9E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11101 13970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1B308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21769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ECE9C7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55BB3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11,0</w:t>
            </w:r>
          </w:p>
        </w:tc>
      </w:tr>
      <w:tr w:rsidR="001533E4" w:rsidRPr="005F7028" w14:paraId="042DCA6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8FF0FA"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Премии и гранты</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1C51F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81D5A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EDA4C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11101 13970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D6787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350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D7A2A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64,0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88AAF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64,0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1336E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64,0</w:t>
            </w:r>
          </w:p>
        </w:tc>
      </w:tr>
      <w:tr w:rsidR="001533E4" w:rsidRPr="005F7028" w14:paraId="19B75E4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B9C73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организации и проведения спортивных мероприятий спортивными школами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1DBE3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160C7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E9AA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11101 14040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480F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8BFD0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8 342,0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76230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8 342,0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2B5DB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8 342,0</w:t>
            </w:r>
          </w:p>
        </w:tc>
      </w:tr>
      <w:tr w:rsidR="001533E4" w:rsidRPr="005F7028" w14:paraId="66DCA68F"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A9462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F5170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80CDE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68859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11101 14040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D8D34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2F4A0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4 280,5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38B22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4 280,5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1795D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4 280,5</w:t>
            </w:r>
          </w:p>
        </w:tc>
      </w:tr>
      <w:tr w:rsidR="001533E4" w:rsidRPr="005F7028" w14:paraId="0F965667"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EE980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4B742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B4B33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4B5EA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11101 14040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7A1BA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84D03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4 061,5</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344D9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4 061,5</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210A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4 061,5</w:t>
            </w:r>
          </w:p>
        </w:tc>
      </w:tr>
      <w:tr w:rsidR="001533E4" w:rsidRPr="005F7028" w14:paraId="330318B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7D5E9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lastRenderedPageBreak/>
              <w:t>Финансовое обеспечение строительства, технического оснащения и укрепления материально-технической базы спортивных школ</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A1E6E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22DF1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D451C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11101 14050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52783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DABAE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2 425,0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4149D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B9DA9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33E2D8A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D7D9C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C9A09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21EA9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32604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11101 14050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3619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E3149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1 675,0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9932E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41B5A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2FAE3F2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9E6AB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автономным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70C57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54886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03</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00A769"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11101 14050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234D7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60DF9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750,0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6FB27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1EB26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0,0</w:t>
            </w:r>
          </w:p>
        </w:tc>
      </w:tr>
      <w:tr w:rsidR="001533E4" w:rsidRPr="005F7028" w14:paraId="3244250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B8B38C"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Другие вопросы в области физической культуры и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CCE48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68647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E2028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87560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FBF66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21 290,9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27A4A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21 288,9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E57EF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21 288,9</w:t>
            </w:r>
          </w:p>
        </w:tc>
      </w:tr>
      <w:tr w:rsidR="001533E4" w:rsidRPr="005F7028" w14:paraId="1FAB243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4CE424"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 xml:space="preserve">Муниципальная программа «Формирование здорового </w:t>
            </w:r>
            <w:proofErr w:type="gramStart"/>
            <w:r w:rsidRPr="005F7028">
              <w:rPr>
                <w:rFonts w:ascii="Times New Roman" w:hAnsi="Times New Roman"/>
                <w:sz w:val="18"/>
                <w:szCs w:val="18"/>
              </w:rPr>
              <w:t>образа жизни населения города Прокопьевска</w:t>
            </w:r>
            <w:proofErr w:type="gramEnd"/>
            <w:r w:rsidRPr="005F7028">
              <w:rPr>
                <w:rFonts w:ascii="Times New Roman" w:hAnsi="Times New Roman"/>
                <w:sz w:val="18"/>
                <w:szCs w:val="18"/>
              </w:rPr>
              <w:t>»</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D9232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2756F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40A8A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11000 00000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932E3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5FDCB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21 290,9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A2A32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21 288,9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591C9B"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21 288,9</w:t>
            </w:r>
          </w:p>
        </w:tc>
      </w:tr>
      <w:tr w:rsidR="001533E4" w:rsidRPr="005F7028" w14:paraId="67B449E6"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9893B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Подпрограмма «Развитие физической культуры и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67AF7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C450B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1592B1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D6C41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2D325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21 290,9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F1363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21 288,9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959B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21 288,9</w:t>
            </w:r>
          </w:p>
        </w:tc>
      </w:tr>
      <w:tr w:rsidR="001533E4" w:rsidRPr="005F7028" w14:paraId="3F92E76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83FD23"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«Организация деятельности учреждений физической культуры и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92CF8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F4CA7"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9C4C6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BEBE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06BB2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10 547,7</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04617F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10 545,7</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1227E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10 545,7</w:t>
            </w:r>
          </w:p>
        </w:tc>
      </w:tr>
      <w:tr w:rsidR="001533E4" w:rsidRPr="005F7028" w14:paraId="3B3AF90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C4EDC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(оказание услуг) централизованной бухгалтерии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E2D96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BC77F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539DF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11301 10090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F049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BFC6C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10 515,3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038D94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10 513,3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F3E8E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10 513,3</w:t>
            </w:r>
          </w:p>
        </w:tc>
      </w:tr>
      <w:tr w:rsidR="001533E4" w:rsidRPr="005F7028" w14:paraId="422D2DD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6F645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695AA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7E5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B4A7F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11301 10090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9DA02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14D83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10 515,3</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B6D79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10 513,3</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78E671"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10 513,3</w:t>
            </w:r>
          </w:p>
        </w:tc>
      </w:tr>
      <w:tr w:rsidR="001533E4" w:rsidRPr="005F7028" w14:paraId="52236D7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4015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F56DC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825EF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80F4A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359D5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E26FD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32,4</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EA804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6E09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32,4</w:t>
            </w:r>
          </w:p>
        </w:tc>
      </w:tr>
      <w:tr w:rsidR="001533E4" w:rsidRPr="005F7028" w14:paraId="67B873F1"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2BD2FD"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49FC7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664E4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D68BE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C1218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2F7DA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9F51C9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56459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21,2</w:t>
            </w:r>
          </w:p>
        </w:tc>
      </w:tr>
      <w:tr w:rsidR="001533E4" w:rsidRPr="005F7028" w14:paraId="672607E2"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44C65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Субсидии бюджетным учреждениям</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79864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1B5C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48490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11301 13940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7277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610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215BAA"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C6706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2417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11,2</w:t>
            </w:r>
          </w:p>
        </w:tc>
      </w:tr>
      <w:tr w:rsidR="001533E4" w:rsidRPr="005F7028" w14:paraId="25F150D8"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0955E6"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Основное мероприятие «Координация деятельности развития учреждений физической культуры и спорта»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31288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EBAF7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B6159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11302 00000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7C4C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F6097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10 743,2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D548D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10 743,2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58EFB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10 743,2</w:t>
            </w:r>
          </w:p>
        </w:tc>
      </w:tr>
      <w:tr w:rsidR="001533E4" w:rsidRPr="005F7028" w14:paraId="7D1D3DFE"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B730A2"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Финансовое обеспечение деятельности органов местного самоуправления</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D1793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24F074"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295D1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11302 10050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4479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9B53B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10 743,2</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E7172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10 743,2</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70092F"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10 743,2</w:t>
            </w:r>
          </w:p>
        </w:tc>
      </w:tr>
      <w:tr w:rsidR="001533E4" w:rsidRPr="005F7028" w14:paraId="60F7154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E0251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Расходы на выплаты персоналу государственных (муниципальных) органов</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FBF23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891D4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34DDB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11302 10050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2ACD3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120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0F63A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10 252,6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6E47F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10 252,6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CADFC2"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10 252,6</w:t>
            </w:r>
          </w:p>
        </w:tc>
      </w:tr>
      <w:tr w:rsidR="001533E4" w:rsidRPr="005F7028" w14:paraId="49F47889"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F92689"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47F70A"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DD06FD"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61E5E8"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11302 10050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BDF8D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240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00C1E7"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490,0</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01B745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A0025"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490,0</w:t>
            </w:r>
          </w:p>
        </w:tc>
      </w:tr>
      <w:tr w:rsidR="001533E4" w:rsidRPr="005F7028" w14:paraId="3139154C"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C10B97"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Уплата налогов, сборов и иных платежей</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E6884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07FA1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05</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132C51"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11302 10050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97DA9F"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850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AACC4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0,6</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6B49FC"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0,6</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0216FE"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0,6</w:t>
            </w:r>
          </w:p>
        </w:tc>
      </w:tr>
      <w:tr w:rsidR="001533E4" w:rsidRPr="005F7028" w14:paraId="43D8C87D"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F2C438" w14:textId="77777777" w:rsidR="001533E4" w:rsidRPr="005F7028" w:rsidRDefault="001533E4" w:rsidP="00C95E69">
            <w:pPr>
              <w:rPr>
                <w:rFonts w:ascii="Times New Roman" w:hAnsi="Times New Roman"/>
                <w:b/>
                <w:sz w:val="18"/>
                <w:szCs w:val="18"/>
              </w:rPr>
            </w:pPr>
            <w:r w:rsidRPr="005F7028">
              <w:rPr>
                <w:rFonts w:ascii="Times New Roman" w:hAnsi="Times New Roman"/>
                <w:b/>
                <w:sz w:val="18"/>
                <w:szCs w:val="18"/>
              </w:rPr>
              <w:t>Обслуживание государственного (муниципального) долга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5EA0B6"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13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485670"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28C4F5"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189C4E" w14:textId="77777777" w:rsidR="001533E4" w:rsidRPr="005F7028" w:rsidRDefault="001533E4" w:rsidP="00C95E69">
            <w:pPr>
              <w:jc w:val="center"/>
              <w:rPr>
                <w:rFonts w:ascii="Times New Roman" w:hAnsi="Times New Roman"/>
                <w:b/>
                <w:sz w:val="18"/>
                <w:szCs w:val="18"/>
              </w:rPr>
            </w:pPr>
            <w:r w:rsidRPr="005F7028">
              <w:rPr>
                <w:rFonts w:ascii="Times New Roman" w:hAnsi="Times New Roman"/>
                <w:b/>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314A1B"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50 837,9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F4CB9E"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95 381,4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345620" w14:textId="77777777" w:rsidR="001533E4" w:rsidRPr="005F7028" w:rsidRDefault="001533E4" w:rsidP="00C95E69">
            <w:pPr>
              <w:jc w:val="right"/>
              <w:rPr>
                <w:rFonts w:ascii="Times New Roman" w:hAnsi="Times New Roman"/>
                <w:b/>
                <w:sz w:val="18"/>
                <w:szCs w:val="18"/>
              </w:rPr>
            </w:pPr>
            <w:r w:rsidRPr="005F7028">
              <w:rPr>
                <w:rFonts w:ascii="Times New Roman" w:hAnsi="Times New Roman"/>
                <w:b/>
                <w:sz w:val="18"/>
                <w:szCs w:val="18"/>
              </w:rPr>
              <w:t>54 578,6</w:t>
            </w:r>
          </w:p>
        </w:tc>
      </w:tr>
      <w:tr w:rsidR="001533E4" w:rsidRPr="005F7028" w14:paraId="027122AA"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904C75"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Обслуживание государственного (муниципального) внутреннего долга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D217AC"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E2DC0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1EE6E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8C41B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C30776"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50 837,9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023A3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95 381,4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805608"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54 578,6</w:t>
            </w:r>
          </w:p>
        </w:tc>
      </w:tr>
      <w:tr w:rsidR="001533E4" w:rsidRPr="005F7028" w14:paraId="19D0590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4B783F"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Непрограммное направление деятельности</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50F45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BA63DB"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C958F83"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AF9552"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00208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50 837,9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EC2480"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95 381,4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40ECFD"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54 578,6</w:t>
            </w:r>
          </w:p>
        </w:tc>
      </w:tr>
      <w:tr w:rsidR="001533E4" w:rsidRPr="005F7028" w14:paraId="3722C3A4" w14:textId="77777777" w:rsidTr="00C95E69">
        <w:trPr>
          <w:gridAfter w:val="1"/>
          <w:wAfter w:w="99"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F39D48" w14:textId="77777777" w:rsidR="001533E4" w:rsidRPr="005F7028" w:rsidRDefault="001533E4" w:rsidP="00C95E69">
            <w:pPr>
              <w:rPr>
                <w:rFonts w:ascii="Times New Roman" w:hAnsi="Times New Roman"/>
                <w:sz w:val="18"/>
                <w:szCs w:val="18"/>
              </w:rPr>
            </w:pPr>
            <w:r w:rsidRPr="005F7028">
              <w:rPr>
                <w:rFonts w:ascii="Times New Roman" w:hAnsi="Times New Roman"/>
                <w:sz w:val="18"/>
                <w:szCs w:val="18"/>
              </w:rPr>
              <w:t>Обслуживание муниципального долга</w:t>
            </w:r>
          </w:p>
        </w:tc>
        <w:tc>
          <w:tcPr>
            <w:tcW w:w="20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E5C126"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13</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2FC185"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01</w:t>
            </w:r>
          </w:p>
        </w:tc>
        <w:tc>
          <w:tcPr>
            <w:tcW w:w="5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1FE8AE"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99900 10040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2E1B20" w14:textId="77777777" w:rsidR="001533E4" w:rsidRPr="005F7028" w:rsidRDefault="001533E4" w:rsidP="00C95E69">
            <w:pPr>
              <w:jc w:val="center"/>
              <w:rPr>
                <w:rFonts w:ascii="Times New Roman" w:hAnsi="Times New Roman"/>
                <w:sz w:val="18"/>
                <w:szCs w:val="18"/>
              </w:rPr>
            </w:pPr>
            <w:r w:rsidRPr="005F7028">
              <w:rPr>
                <w:rFonts w:ascii="Times New Roman" w:hAnsi="Times New Roman"/>
                <w:sz w:val="18"/>
                <w:szCs w:val="18"/>
              </w:rPr>
              <w:t>730</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D37224"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50 837,9</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CEAEE9"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95 381,4</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906B3" w14:textId="77777777" w:rsidR="001533E4" w:rsidRPr="005F7028" w:rsidRDefault="001533E4" w:rsidP="00C95E69">
            <w:pPr>
              <w:jc w:val="right"/>
              <w:rPr>
                <w:rFonts w:ascii="Times New Roman" w:hAnsi="Times New Roman"/>
                <w:sz w:val="18"/>
                <w:szCs w:val="18"/>
              </w:rPr>
            </w:pPr>
            <w:r w:rsidRPr="005F7028">
              <w:rPr>
                <w:rFonts w:ascii="Times New Roman" w:hAnsi="Times New Roman"/>
                <w:sz w:val="18"/>
                <w:szCs w:val="18"/>
              </w:rPr>
              <w:t>54 578,6</w:t>
            </w:r>
          </w:p>
        </w:tc>
      </w:tr>
    </w:tbl>
    <w:p w14:paraId="4BB83069" w14:textId="77777777" w:rsidR="001533E4" w:rsidRDefault="001533E4" w:rsidP="001533E4">
      <w:pPr>
        <w:tabs>
          <w:tab w:val="left" w:pos="0"/>
        </w:tabs>
        <w:rPr>
          <w:rFonts w:ascii="Times New Roman" w:hAnsi="Times New Roman"/>
          <w:color w:val="000000" w:themeColor="text1"/>
          <w:sz w:val="28"/>
          <w:szCs w:val="28"/>
        </w:rPr>
      </w:pPr>
    </w:p>
    <w:p w14:paraId="74261112" w14:textId="77777777" w:rsidR="001533E4" w:rsidRDefault="001533E4" w:rsidP="001533E4">
      <w:pPr>
        <w:tabs>
          <w:tab w:val="left" w:pos="0"/>
        </w:tabs>
        <w:rPr>
          <w:rFonts w:ascii="Times New Roman" w:hAnsi="Times New Roman"/>
          <w:color w:val="000000" w:themeColor="text1"/>
          <w:sz w:val="28"/>
          <w:szCs w:val="28"/>
        </w:rPr>
      </w:pPr>
    </w:p>
    <w:p w14:paraId="7369D313" w14:textId="77777777" w:rsidR="001533E4" w:rsidRDefault="001533E4" w:rsidP="001533E4">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3DD3838D" w14:textId="77777777" w:rsidR="001533E4" w:rsidRDefault="001533E4" w:rsidP="001533E4">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14:paraId="766A979A" w14:textId="77777777" w:rsidR="001533E4" w:rsidRDefault="001533E4" w:rsidP="001533E4">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w:t>
      </w:r>
      <w:r w:rsidRPr="00E27E8D">
        <w:rPr>
          <w:rFonts w:ascii="Times New Roman" w:hAnsi="Times New Roman"/>
          <w:sz w:val="28"/>
          <w:szCs w:val="28"/>
        </w:rPr>
        <w:t xml:space="preserve">. А. </w:t>
      </w:r>
      <w:r>
        <w:rPr>
          <w:rFonts w:ascii="Times New Roman" w:hAnsi="Times New Roman"/>
          <w:sz w:val="28"/>
          <w:szCs w:val="28"/>
        </w:rPr>
        <w:t>Вальшина</w:t>
      </w:r>
    </w:p>
    <w:p w14:paraId="7246F7E9" w14:textId="77777777" w:rsidR="001533E4" w:rsidRDefault="001533E4" w:rsidP="001533E4">
      <w:pPr>
        <w:tabs>
          <w:tab w:val="left" w:pos="0"/>
        </w:tabs>
        <w:rPr>
          <w:rFonts w:ascii="Times New Roman" w:hAnsi="Times New Roman"/>
          <w:color w:val="000000" w:themeColor="text1"/>
          <w:sz w:val="28"/>
          <w:szCs w:val="28"/>
        </w:rPr>
      </w:pPr>
    </w:p>
    <w:p w14:paraId="27A1A759" w14:textId="77777777" w:rsidR="001533E4" w:rsidRDefault="001533E4" w:rsidP="001533E4">
      <w:pPr>
        <w:rPr>
          <w:rFonts w:ascii="Times New Roman" w:hAnsi="Times New Roman"/>
          <w:color w:val="000000" w:themeColor="text1"/>
          <w:sz w:val="28"/>
          <w:szCs w:val="28"/>
        </w:rPr>
      </w:pPr>
      <w:r>
        <w:rPr>
          <w:rFonts w:ascii="Times New Roman" w:hAnsi="Times New Roman"/>
          <w:color w:val="000000" w:themeColor="text1"/>
          <w:sz w:val="28"/>
          <w:szCs w:val="28"/>
        </w:rPr>
        <w:br w:type="page"/>
      </w:r>
    </w:p>
    <w:tbl>
      <w:tblPr>
        <w:tblW w:w="5006"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4"/>
        <w:gridCol w:w="568"/>
        <w:gridCol w:w="432"/>
        <w:gridCol w:w="432"/>
        <w:gridCol w:w="1297"/>
        <w:gridCol w:w="568"/>
        <w:gridCol w:w="1221"/>
        <w:gridCol w:w="1352"/>
        <w:gridCol w:w="1278"/>
      </w:tblGrid>
      <w:tr w:rsidR="001533E4" w:rsidRPr="002D624F" w14:paraId="44E9EC66" w14:textId="77777777" w:rsidTr="00C95E69">
        <w:trPr>
          <w:cantSplit/>
          <w:trHeight w:val="20"/>
        </w:trPr>
        <w:tc>
          <w:tcPr>
            <w:tcW w:w="5000" w:type="pct"/>
            <w:gridSpan w:val="9"/>
            <w:tcBorders>
              <w:top w:val="nil"/>
              <w:left w:val="nil"/>
              <w:bottom w:val="nil"/>
              <w:right w:val="nil"/>
            </w:tcBorders>
            <w:shd w:val="clear" w:color="auto" w:fill="auto"/>
            <w:noWrap/>
            <w:vAlign w:val="bottom"/>
          </w:tcPr>
          <w:p w14:paraId="7F9DC4FD" w14:textId="77777777" w:rsidR="001533E4" w:rsidRPr="002D624F" w:rsidRDefault="001533E4" w:rsidP="00C95E69">
            <w:pPr>
              <w:jc w:val="right"/>
              <w:rPr>
                <w:rFonts w:ascii="Times New Roman" w:hAnsi="Times New Roman"/>
                <w:bCs/>
                <w:sz w:val="24"/>
                <w:szCs w:val="24"/>
              </w:rPr>
            </w:pPr>
            <w:r w:rsidRPr="002D624F">
              <w:rPr>
                <w:rFonts w:ascii="Times New Roman" w:hAnsi="Times New Roman"/>
                <w:bCs/>
                <w:sz w:val="24"/>
                <w:szCs w:val="24"/>
              </w:rPr>
              <w:lastRenderedPageBreak/>
              <w:t xml:space="preserve">Приложение 3 к решению </w:t>
            </w:r>
          </w:p>
          <w:p w14:paraId="629B1EEF" w14:textId="77777777" w:rsidR="001533E4" w:rsidRPr="002D624F" w:rsidRDefault="001533E4" w:rsidP="00C95E69">
            <w:pPr>
              <w:jc w:val="right"/>
              <w:rPr>
                <w:rFonts w:ascii="Times New Roman" w:hAnsi="Times New Roman"/>
                <w:bCs/>
                <w:sz w:val="24"/>
                <w:szCs w:val="24"/>
              </w:rPr>
            </w:pPr>
            <w:r w:rsidRPr="002D624F">
              <w:rPr>
                <w:rFonts w:ascii="Times New Roman" w:hAnsi="Times New Roman"/>
                <w:bCs/>
                <w:sz w:val="24"/>
                <w:szCs w:val="24"/>
              </w:rPr>
              <w:t xml:space="preserve"> Прокопьевского городского </w:t>
            </w:r>
          </w:p>
          <w:p w14:paraId="73FEAEC8" w14:textId="77777777" w:rsidR="001533E4" w:rsidRPr="002D624F" w:rsidRDefault="001533E4" w:rsidP="00C95E69">
            <w:pPr>
              <w:jc w:val="right"/>
              <w:rPr>
                <w:rFonts w:ascii="Times New Roman" w:hAnsi="Times New Roman"/>
                <w:bCs/>
                <w:sz w:val="24"/>
                <w:szCs w:val="24"/>
              </w:rPr>
            </w:pPr>
            <w:r w:rsidRPr="002D624F">
              <w:rPr>
                <w:rFonts w:ascii="Times New Roman" w:hAnsi="Times New Roman"/>
                <w:bCs/>
                <w:sz w:val="24"/>
                <w:szCs w:val="24"/>
              </w:rPr>
              <w:t xml:space="preserve"> Совета народных депутатов </w:t>
            </w:r>
          </w:p>
          <w:p w14:paraId="0C842772" w14:textId="140D2259" w:rsidR="001533E4" w:rsidRPr="002D624F" w:rsidRDefault="001533E4" w:rsidP="00C95E69">
            <w:pPr>
              <w:jc w:val="right"/>
              <w:rPr>
                <w:rFonts w:ascii="Times New Roman" w:hAnsi="Times New Roman"/>
                <w:bCs/>
                <w:sz w:val="24"/>
                <w:szCs w:val="24"/>
              </w:rPr>
            </w:pPr>
            <w:r w:rsidRPr="00081DBA">
              <w:rPr>
                <w:rFonts w:ascii="Times New Roman" w:hAnsi="Times New Roman"/>
                <w:sz w:val="24"/>
                <w:szCs w:val="24"/>
              </w:rPr>
              <w:t xml:space="preserve">от </w:t>
            </w:r>
            <w:r>
              <w:rPr>
                <w:rFonts w:ascii="Times New Roman" w:hAnsi="Times New Roman"/>
                <w:sz w:val="24"/>
                <w:szCs w:val="24"/>
              </w:rPr>
              <w:t>20.12.2024 № 121</w:t>
            </w:r>
          </w:p>
        </w:tc>
      </w:tr>
      <w:tr w:rsidR="001533E4" w:rsidRPr="002D624F" w14:paraId="022F01D4" w14:textId="77777777" w:rsidTr="00C95E69">
        <w:trPr>
          <w:cantSplit/>
          <w:trHeight w:val="1332"/>
        </w:trPr>
        <w:tc>
          <w:tcPr>
            <w:tcW w:w="5000" w:type="pct"/>
            <w:gridSpan w:val="9"/>
            <w:tcBorders>
              <w:top w:val="nil"/>
              <w:left w:val="nil"/>
              <w:bottom w:val="nil"/>
              <w:right w:val="nil"/>
            </w:tcBorders>
            <w:shd w:val="clear" w:color="auto" w:fill="auto"/>
            <w:noWrap/>
            <w:vAlign w:val="center"/>
            <w:hideMark/>
          </w:tcPr>
          <w:p w14:paraId="5D1ED06E" w14:textId="77777777" w:rsidR="001533E4" w:rsidRPr="002D624F" w:rsidRDefault="001533E4" w:rsidP="00C95E69">
            <w:pPr>
              <w:jc w:val="center"/>
              <w:rPr>
                <w:rFonts w:ascii="Times New Roman" w:hAnsi="Times New Roman"/>
                <w:b/>
                <w:bCs/>
                <w:sz w:val="24"/>
                <w:szCs w:val="24"/>
              </w:rPr>
            </w:pPr>
            <w:r w:rsidRPr="002D624F">
              <w:rPr>
                <w:rFonts w:ascii="Times New Roman" w:hAnsi="Times New Roman"/>
                <w:b/>
                <w:bCs/>
                <w:sz w:val="24"/>
                <w:szCs w:val="24"/>
              </w:rPr>
              <w:t>Ведомственная структура расходов бюдж</w:t>
            </w:r>
            <w:r>
              <w:rPr>
                <w:rFonts w:ascii="Times New Roman" w:hAnsi="Times New Roman"/>
                <w:b/>
                <w:bCs/>
                <w:sz w:val="24"/>
                <w:szCs w:val="24"/>
              </w:rPr>
              <w:t xml:space="preserve">ета муниципального образования </w:t>
            </w:r>
            <w:r>
              <w:rPr>
                <w:rFonts w:ascii="Times New Roman" w:hAnsi="Times New Roman"/>
                <w:b/>
                <w:bCs/>
                <w:sz w:val="24"/>
                <w:szCs w:val="24"/>
              </w:rPr>
              <w:br/>
              <w:t>«</w:t>
            </w:r>
            <w:r w:rsidRPr="002D624F">
              <w:rPr>
                <w:rFonts w:ascii="Times New Roman" w:hAnsi="Times New Roman"/>
                <w:b/>
                <w:bCs/>
                <w:sz w:val="24"/>
                <w:szCs w:val="24"/>
              </w:rPr>
              <w:t xml:space="preserve">Прокопьевский городской округ Кемеровской области </w:t>
            </w:r>
            <w:r>
              <w:rPr>
                <w:rFonts w:ascii="Times New Roman" w:hAnsi="Times New Roman"/>
                <w:b/>
                <w:bCs/>
                <w:sz w:val="24"/>
                <w:szCs w:val="24"/>
              </w:rPr>
              <w:t>–</w:t>
            </w:r>
            <w:r w:rsidRPr="002D624F">
              <w:rPr>
                <w:rFonts w:ascii="Times New Roman" w:hAnsi="Times New Roman"/>
                <w:b/>
                <w:bCs/>
                <w:sz w:val="24"/>
                <w:szCs w:val="24"/>
              </w:rPr>
              <w:t xml:space="preserve"> Кузбасса</w:t>
            </w:r>
            <w:r>
              <w:rPr>
                <w:rFonts w:ascii="Times New Roman" w:hAnsi="Times New Roman"/>
                <w:b/>
                <w:bCs/>
                <w:sz w:val="24"/>
                <w:szCs w:val="24"/>
              </w:rPr>
              <w:t>»</w:t>
            </w:r>
            <w:r w:rsidRPr="002D624F">
              <w:rPr>
                <w:rFonts w:ascii="Times New Roman" w:hAnsi="Times New Roman"/>
                <w:b/>
                <w:bCs/>
                <w:sz w:val="24"/>
                <w:szCs w:val="24"/>
              </w:rPr>
              <w:t xml:space="preserve"> </w:t>
            </w:r>
            <w:r>
              <w:rPr>
                <w:rFonts w:ascii="Times New Roman" w:hAnsi="Times New Roman"/>
                <w:b/>
                <w:bCs/>
                <w:sz w:val="24"/>
                <w:szCs w:val="24"/>
              </w:rPr>
              <w:br/>
            </w:r>
            <w:r w:rsidRPr="002D624F">
              <w:rPr>
                <w:rFonts w:ascii="Times New Roman" w:hAnsi="Times New Roman"/>
                <w:b/>
                <w:bCs/>
                <w:sz w:val="24"/>
                <w:szCs w:val="24"/>
              </w:rPr>
              <w:t>на 202</w:t>
            </w:r>
            <w:r>
              <w:rPr>
                <w:rFonts w:ascii="Times New Roman" w:hAnsi="Times New Roman"/>
                <w:b/>
                <w:bCs/>
                <w:sz w:val="24"/>
                <w:szCs w:val="24"/>
              </w:rPr>
              <w:t>5</w:t>
            </w:r>
            <w:r w:rsidRPr="002D624F">
              <w:rPr>
                <w:rFonts w:ascii="Times New Roman" w:hAnsi="Times New Roman"/>
                <w:b/>
                <w:bCs/>
                <w:sz w:val="24"/>
                <w:szCs w:val="24"/>
              </w:rPr>
              <w:t xml:space="preserve"> год и на плановый период 202</w:t>
            </w:r>
            <w:r>
              <w:rPr>
                <w:rFonts w:ascii="Times New Roman" w:hAnsi="Times New Roman"/>
                <w:b/>
                <w:bCs/>
                <w:sz w:val="24"/>
                <w:szCs w:val="24"/>
              </w:rPr>
              <w:t>6</w:t>
            </w:r>
            <w:r w:rsidRPr="002D624F">
              <w:rPr>
                <w:rFonts w:ascii="Times New Roman" w:hAnsi="Times New Roman"/>
                <w:b/>
                <w:bCs/>
                <w:sz w:val="24"/>
                <w:szCs w:val="24"/>
              </w:rPr>
              <w:t xml:space="preserve"> и 202</w:t>
            </w:r>
            <w:r>
              <w:rPr>
                <w:rFonts w:ascii="Times New Roman" w:hAnsi="Times New Roman"/>
                <w:b/>
                <w:bCs/>
                <w:sz w:val="24"/>
                <w:szCs w:val="24"/>
              </w:rPr>
              <w:t>7</w:t>
            </w:r>
            <w:r w:rsidRPr="002D624F">
              <w:rPr>
                <w:rFonts w:ascii="Times New Roman" w:hAnsi="Times New Roman"/>
                <w:b/>
                <w:bCs/>
                <w:sz w:val="24"/>
                <w:szCs w:val="24"/>
              </w:rPr>
              <w:t xml:space="preserve"> годов</w:t>
            </w:r>
          </w:p>
        </w:tc>
      </w:tr>
      <w:tr w:rsidR="001533E4" w:rsidRPr="00716E70" w14:paraId="0D4156D3" w14:textId="77777777" w:rsidTr="00C95E69">
        <w:trPr>
          <w:cantSplit/>
          <w:trHeight w:val="20"/>
        </w:trPr>
        <w:tc>
          <w:tcPr>
            <w:tcW w:w="1527" w:type="pct"/>
            <w:tcBorders>
              <w:top w:val="nil"/>
              <w:left w:val="nil"/>
              <w:bottom w:val="nil"/>
              <w:right w:val="nil"/>
            </w:tcBorders>
            <w:shd w:val="clear" w:color="auto" w:fill="auto"/>
            <w:noWrap/>
            <w:hideMark/>
          </w:tcPr>
          <w:p w14:paraId="6065CAC6" w14:textId="77777777" w:rsidR="001533E4" w:rsidRPr="00716E70" w:rsidRDefault="001533E4" w:rsidP="00C95E69">
            <w:pPr>
              <w:rPr>
                <w:rFonts w:ascii="Times New Roman" w:hAnsi="Times New Roman"/>
              </w:rPr>
            </w:pPr>
          </w:p>
        </w:tc>
        <w:tc>
          <w:tcPr>
            <w:tcW w:w="276" w:type="pct"/>
            <w:tcBorders>
              <w:top w:val="nil"/>
              <w:left w:val="nil"/>
              <w:bottom w:val="nil"/>
              <w:right w:val="nil"/>
            </w:tcBorders>
            <w:shd w:val="clear" w:color="auto" w:fill="auto"/>
            <w:noWrap/>
            <w:hideMark/>
          </w:tcPr>
          <w:p w14:paraId="3C2106F1" w14:textId="77777777" w:rsidR="001533E4" w:rsidRPr="00716E70" w:rsidRDefault="001533E4" w:rsidP="00C95E69">
            <w:pPr>
              <w:rPr>
                <w:rFonts w:ascii="Times New Roman" w:hAnsi="Times New Roman"/>
              </w:rPr>
            </w:pPr>
          </w:p>
        </w:tc>
        <w:tc>
          <w:tcPr>
            <w:tcW w:w="210" w:type="pct"/>
            <w:tcBorders>
              <w:top w:val="nil"/>
              <w:left w:val="nil"/>
              <w:bottom w:val="nil"/>
              <w:right w:val="nil"/>
            </w:tcBorders>
            <w:shd w:val="clear" w:color="auto" w:fill="auto"/>
            <w:noWrap/>
            <w:hideMark/>
          </w:tcPr>
          <w:p w14:paraId="5A142371" w14:textId="77777777" w:rsidR="001533E4" w:rsidRPr="00716E70" w:rsidRDefault="001533E4" w:rsidP="00C95E69">
            <w:pPr>
              <w:rPr>
                <w:rFonts w:ascii="Times New Roman" w:hAnsi="Times New Roman"/>
              </w:rPr>
            </w:pPr>
          </w:p>
        </w:tc>
        <w:tc>
          <w:tcPr>
            <w:tcW w:w="210" w:type="pct"/>
            <w:tcBorders>
              <w:top w:val="nil"/>
              <w:left w:val="nil"/>
              <w:bottom w:val="nil"/>
              <w:right w:val="nil"/>
            </w:tcBorders>
            <w:shd w:val="clear" w:color="auto" w:fill="auto"/>
            <w:noWrap/>
            <w:vAlign w:val="bottom"/>
            <w:hideMark/>
          </w:tcPr>
          <w:p w14:paraId="51A0825D" w14:textId="77777777" w:rsidR="001533E4" w:rsidRPr="00716E70" w:rsidRDefault="001533E4" w:rsidP="00C95E69">
            <w:pPr>
              <w:rPr>
                <w:rFonts w:ascii="Times New Roman" w:hAnsi="Times New Roman"/>
              </w:rPr>
            </w:pPr>
          </w:p>
        </w:tc>
        <w:tc>
          <w:tcPr>
            <w:tcW w:w="630" w:type="pct"/>
            <w:tcBorders>
              <w:top w:val="nil"/>
              <w:left w:val="nil"/>
              <w:bottom w:val="nil"/>
              <w:right w:val="nil"/>
            </w:tcBorders>
            <w:shd w:val="clear" w:color="auto" w:fill="auto"/>
            <w:noWrap/>
            <w:hideMark/>
          </w:tcPr>
          <w:p w14:paraId="15B5FB3C" w14:textId="77777777" w:rsidR="001533E4" w:rsidRPr="00716E70" w:rsidRDefault="001533E4" w:rsidP="00C95E69">
            <w:pPr>
              <w:jc w:val="center"/>
              <w:rPr>
                <w:rFonts w:ascii="Times New Roman" w:hAnsi="Times New Roman"/>
              </w:rPr>
            </w:pPr>
          </w:p>
        </w:tc>
        <w:tc>
          <w:tcPr>
            <w:tcW w:w="276" w:type="pct"/>
            <w:tcBorders>
              <w:top w:val="nil"/>
              <w:left w:val="nil"/>
              <w:bottom w:val="nil"/>
              <w:right w:val="nil"/>
            </w:tcBorders>
            <w:shd w:val="clear" w:color="auto" w:fill="auto"/>
            <w:noWrap/>
            <w:hideMark/>
          </w:tcPr>
          <w:p w14:paraId="0173F149" w14:textId="77777777" w:rsidR="001533E4" w:rsidRPr="00716E70" w:rsidRDefault="001533E4" w:rsidP="00C95E69">
            <w:pPr>
              <w:jc w:val="right"/>
              <w:rPr>
                <w:rFonts w:ascii="Times New Roman" w:hAnsi="Times New Roman"/>
              </w:rPr>
            </w:pPr>
          </w:p>
        </w:tc>
        <w:tc>
          <w:tcPr>
            <w:tcW w:w="593" w:type="pct"/>
            <w:tcBorders>
              <w:top w:val="nil"/>
              <w:left w:val="nil"/>
              <w:bottom w:val="nil"/>
              <w:right w:val="nil"/>
            </w:tcBorders>
            <w:shd w:val="clear" w:color="auto" w:fill="auto"/>
            <w:noWrap/>
            <w:hideMark/>
          </w:tcPr>
          <w:p w14:paraId="57FC31BE" w14:textId="77777777" w:rsidR="001533E4" w:rsidRPr="00716E70" w:rsidRDefault="001533E4" w:rsidP="00C95E69">
            <w:pPr>
              <w:rPr>
                <w:rFonts w:ascii="Times New Roman" w:hAnsi="Times New Roman"/>
              </w:rPr>
            </w:pPr>
          </w:p>
        </w:tc>
        <w:tc>
          <w:tcPr>
            <w:tcW w:w="657" w:type="pct"/>
            <w:tcBorders>
              <w:top w:val="nil"/>
              <w:left w:val="nil"/>
              <w:bottom w:val="nil"/>
              <w:right w:val="nil"/>
            </w:tcBorders>
            <w:shd w:val="clear" w:color="auto" w:fill="auto"/>
            <w:noWrap/>
            <w:hideMark/>
          </w:tcPr>
          <w:p w14:paraId="010D3705" w14:textId="77777777" w:rsidR="001533E4" w:rsidRPr="00716E70" w:rsidRDefault="001533E4" w:rsidP="00C95E69">
            <w:pPr>
              <w:rPr>
                <w:rFonts w:ascii="Times New Roman" w:hAnsi="Times New Roman"/>
              </w:rPr>
            </w:pPr>
          </w:p>
        </w:tc>
        <w:tc>
          <w:tcPr>
            <w:tcW w:w="621" w:type="pct"/>
            <w:tcBorders>
              <w:top w:val="nil"/>
              <w:left w:val="nil"/>
              <w:bottom w:val="nil"/>
              <w:right w:val="nil"/>
            </w:tcBorders>
            <w:shd w:val="clear" w:color="auto" w:fill="auto"/>
            <w:noWrap/>
            <w:hideMark/>
          </w:tcPr>
          <w:p w14:paraId="73047675" w14:textId="77777777" w:rsidR="001533E4" w:rsidRPr="00716E70" w:rsidRDefault="001533E4" w:rsidP="00C95E69">
            <w:pPr>
              <w:rPr>
                <w:rFonts w:ascii="Times New Roman" w:hAnsi="Times New Roman"/>
              </w:rPr>
            </w:pPr>
          </w:p>
        </w:tc>
      </w:tr>
      <w:tr w:rsidR="001533E4" w:rsidRPr="00716E70" w14:paraId="30B0C12C" w14:textId="77777777" w:rsidTr="00C95E69">
        <w:trPr>
          <w:cantSplit/>
          <w:trHeight w:val="20"/>
        </w:trPr>
        <w:tc>
          <w:tcPr>
            <w:tcW w:w="1527" w:type="pct"/>
            <w:tcBorders>
              <w:top w:val="nil"/>
              <w:left w:val="nil"/>
              <w:bottom w:val="single" w:sz="4" w:space="0" w:color="auto"/>
              <w:right w:val="nil"/>
            </w:tcBorders>
            <w:shd w:val="clear" w:color="auto" w:fill="auto"/>
            <w:noWrap/>
            <w:hideMark/>
          </w:tcPr>
          <w:p w14:paraId="1EACA64F" w14:textId="77777777" w:rsidR="001533E4" w:rsidRPr="00716E70" w:rsidRDefault="001533E4" w:rsidP="00C95E69">
            <w:pPr>
              <w:rPr>
                <w:rFonts w:ascii="Times New Roman" w:hAnsi="Times New Roman"/>
              </w:rPr>
            </w:pPr>
          </w:p>
        </w:tc>
        <w:tc>
          <w:tcPr>
            <w:tcW w:w="276" w:type="pct"/>
            <w:tcBorders>
              <w:top w:val="nil"/>
              <w:left w:val="nil"/>
              <w:bottom w:val="single" w:sz="4" w:space="0" w:color="auto"/>
              <w:right w:val="nil"/>
            </w:tcBorders>
            <w:shd w:val="clear" w:color="auto" w:fill="auto"/>
            <w:noWrap/>
            <w:hideMark/>
          </w:tcPr>
          <w:p w14:paraId="6074ED61" w14:textId="77777777" w:rsidR="001533E4" w:rsidRPr="00716E70" w:rsidRDefault="001533E4" w:rsidP="00C95E69">
            <w:pPr>
              <w:rPr>
                <w:rFonts w:ascii="Times New Roman" w:hAnsi="Times New Roman"/>
              </w:rPr>
            </w:pPr>
          </w:p>
        </w:tc>
        <w:tc>
          <w:tcPr>
            <w:tcW w:w="210" w:type="pct"/>
            <w:tcBorders>
              <w:top w:val="nil"/>
              <w:left w:val="nil"/>
              <w:bottom w:val="single" w:sz="4" w:space="0" w:color="auto"/>
              <w:right w:val="nil"/>
            </w:tcBorders>
            <w:shd w:val="clear" w:color="auto" w:fill="auto"/>
            <w:noWrap/>
            <w:hideMark/>
          </w:tcPr>
          <w:p w14:paraId="00C3836D" w14:textId="77777777" w:rsidR="001533E4" w:rsidRPr="00716E70" w:rsidRDefault="001533E4" w:rsidP="00C95E69">
            <w:pPr>
              <w:rPr>
                <w:rFonts w:ascii="Times New Roman" w:hAnsi="Times New Roman"/>
              </w:rPr>
            </w:pPr>
          </w:p>
        </w:tc>
        <w:tc>
          <w:tcPr>
            <w:tcW w:w="210" w:type="pct"/>
            <w:tcBorders>
              <w:top w:val="nil"/>
              <w:left w:val="nil"/>
              <w:bottom w:val="single" w:sz="4" w:space="0" w:color="auto"/>
              <w:right w:val="nil"/>
            </w:tcBorders>
            <w:shd w:val="clear" w:color="auto" w:fill="auto"/>
            <w:noWrap/>
            <w:hideMark/>
          </w:tcPr>
          <w:p w14:paraId="67959043" w14:textId="77777777" w:rsidR="001533E4" w:rsidRPr="00716E70" w:rsidRDefault="001533E4" w:rsidP="00C95E69">
            <w:pPr>
              <w:rPr>
                <w:rFonts w:ascii="Times New Roman" w:hAnsi="Times New Roman"/>
              </w:rPr>
            </w:pPr>
          </w:p>
        </w:tc>
        <w:tc>
          <w:tcPr>
            <w:tcW w:w="630" w:type="pct"/>
            <w:tcBorders>
              <w:top w:val="nil"/>
              <w:left w:val="nil"/>
              <w:bottom w:val="single" w:sz="4" w:space="0" w:color="auto"/>
              <w:right w:val="nil"/>
            </w:tcBorders>
            <w:shd w:val="clear" w:color="auto" w:fill="auto"/>
            <w:noWrap/>
            <w:hideMark/>
          </w:tcPr>
          <w:p w14:paraId="6FCC45DC" w14:textId="77777777" w:rsidR="001533E4" w:rsidRPr="00716E70" w:rsidRDefault="001533E4" w:rsidP="00C95E69">
            <w:pPr>
              <w:rPr>
                <w:rFonts w:ascii="Times New Roman" w:hAnsi="Times New Roman"/>
              </w:rPr>
            </w:pPr>
          </w:p>
        </w:tc>
        <w:tc>
          <w:tcPr>
            <w:tcW w:w="276" w:type="pct"/>
            <w:tcBorders>
              <w:top w:val="nil"/>
              <w:left w:val="nil"/>
              <w:bottom w:val="single" w:sz="4" w:space="0" w:color="auto"/>
              <w:right w:val="nil"/>
            </w:tcBorders>
            <w:shd w:val="clear" w:color="auto" w:fill="auto"/>
            <w:noWrap/>
            <w:hideMark/>
          </w:tcPr>
          <w:p w14:paraId="0AA10754" w14:textId="77777777" w:rsidR="001533E4" w:rsidRPr="00716E70" w:rsidRDefault="001533E4" w:rsidP="00C95E69">
            <w:pPr>
              <w:rPr>
                <w:rFonts w:ascii="Times New Roman" w:hAnsi="Times New Roman"/>
              </w:rPr>
            </w:pPr>
          </w:p>
        </w:tc>
        <w:tc>
          <w:tcPr>
            <w:tcW w:w="593" w:type="pct"/>
            <w:tcBorders>
              <w:top w:val="nil"/>
              <w:left w:val="nil"/>
              <w:bottom w:val="single" w:sz="4" w:space="0" w:color="auto"/>
              <w:right w:val="nil"/>
            </w:tcBorders>
            <w:shd w:val="clear" w:color="auto" w:fill="auto"/>
            <w:noWrap/>
            <w:hideMark/>
          </w:tcPr>
          <w:p w14:paraId="5EA2E579" w14:textId="77777777" w:rsidR="001533E4" w:rsidRPr="00716E70" w:rsidRDefault="001533E4" w:rsidP="00C95E69">
            <w:pPr>
              <w:rPr>
                <w:rFonts w:ascii="Times New Roman" w:hAnsi="Times New Roman"/>
              </w:rPr>
            </w:pPr>
          </w:p>
        </w:tc>
        <w:tc>
          <w:tcPr>
            <w:tcW w:w="657" w:type="pct"/>
            <w:tcBorders>
              <w:top w:val="nil"/>
              <w:left w:val="nil"/>
              <w:bottom w:val="single" w:sz="4" w:space="0" w:color="auto"/>
              <w:right w:val="nil"/>
            </w:tcBorders>
            <w:shd w:val="clear" w:color="auto" w:fill="auto"/>
            <w:noWrap/>
            <w:hideMark/>
          </w:tcPr>
          <w:p w14:paraId="2A4A497F" w14:textId="77777777" w:rsidR="001533E4" w:rsidRPr="00716E70" w:rsidRDefault="001533E4" w:rsidP="00C95E69">
            <w:pPr>
              <w:rPr>
                <w:rFonts w:ascii="Times New Roman" w:hAnsi="Times New Roman"/>
              </w:rPr>
            </w:pPr>
          </w:p>
        </w:tc>
        <w:tc>
          <w:tcPr>
            <w:tcW w:w="621" w:type="pct"/>
            <w:tcBorders>
              <w:top w:val="nil"/>
              <w:left w:val="nil"/>
              <w:bottom w:val="single" w:sz="4" w:space="0" w:color="auto"/>
              <w:right w:val="nil"/>
            </w:tcBorders>
            <w:shd w:val="clear" w:color="auto" w:fill="auto"/>
            <w:noWrap/>
            <w:vAlign w:val="bottom"/>
            <w:hideMark/>
          </w:tcPr>
          <w:p w14:paraId="7EF24E3F" w14:textId="77777777" w:rsidR="001533E4" w:rsidRPr="00716E70" w:rsidRDefault="001533E4" w:rsidP="00C95E69">
            <w:pPr>
              <w:jc w:val="right"/>
              <w:rPr>
                <w:rFonts w:ascii="Times New Roman" w:hAnsi="Times New Roman"/>
                <w:sz w:val="18"/>
                <w:szCs w:val="18"/>
              </w:rPr>
            </w:pPr>
            <w:r w:rsidRPr="00716E70">
              <w:rPr>
                <w:rFonts w:ascii="Times New Roman" w:hAnsi="Times New Roman"/>
                <w:sz w:val="18"/>
                <w:szCs w:val="18"/>
              </w:rPr>
              <w:t xml:space="preserve"> тыс. руб. </w:t>
            </w:r>
          </w:p>
        </w:tc>
      </w:tr>
      <w:tr w:rsidR="001533E4" w:rsidRPr="00716E70" w14:paraId="2FEF50C9" w14:textId="77777777" w:rsidTr="00C95E69">
        <w:trPr>
          <w:cantSplit/>
          <w:trHeight w:val="20"/>
        </w:trPr>
        <w:tc>
          <w:tcPr>
            <w:tcW w:w="1527" w:type="pct"/>
            <w:vMerge w:val="restart"/>
            <w:tcBorders>
              <w:top w:val="single" w:sz="4" w:space="0" w:color="auto"/>
            </w:tcBorders>
            <w:shd w:val="clear" w:color="auto" w:fill="auto"/>
            <w:vAlign w:val="center"/>
            <w:hideMark/>
          </w:tcPr>
          <w:p w14:paraId="07EF793F"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Наименование показателя</w:t>
            </w:r>
          </w:p>
        </w:tc>
        <w:tc>
          <w:tcPr>
            <w:tcW w:w="276" w:type="pct"/>
            <w:tcBorders>
              <w:top w:val="single" w:sz="4" w:space="0" w:color="auto"/>
            </w:tcBorders>
            <w:shd w:val="clear" w:color="auto" w:fill="auto"/>
            <w:vAlign w:val="center"/>
            <w:hideMark/>
          </w:tcPr>
          <w:p w14:paraId="090B2B93"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 </w:t>
            </w:r>
          </w:p>
        </w:tc>
        <w:tc>
          <w:tcPr>
            <w:tcW w:w="210" w:type="pct"/>
            <w:tcBorders>
              <w:top w:val="single" w:sz="4" w:space="0" w:color="auto"/>
            </w:tcBorders>
            <w:shd w:val="clear" w:color="auto" w:fill="auto"/>
            <w:vAlign w:val="center"/>
            <w:hideMark/>
          </w:tcPr>
          <w:p w14:paraId="0C935709"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 </w:t>
            </w:r>
          </w:p>
        </w:tc>
        <w:tc>
          <w:tcPr>
            <w:tcW w:w="210" w:type="pct"/>
            <w:tcBorders>
              <w:top w:val="single" w:sz="4" w:space="0" w:color="auto"/>
            </w:tcBorders>
            <w:shd w:val="clear" w:color="auto" w:fill="auto"/>
            <w:vAlign w:val="center"/>
            <w:hideMark/>
          </w:tcPr>
          <w:p w14:paraId="0B7EA354"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 </w:t>
            </w:r>
          </w:p>
        </w:tc>
        <w:tc>
          <w:tcPr>
            <w:tcW w:w="630" w:type="pct"/>
            <w:tcBorders>
              <w:top w:val="single" w:sz="4" w:space="0" w:color="auto"/>
            </w:tcBorders>
            <w:shd w:val="clear" w:color="auto" w:fill="auto"/>
            <w:vAlign w:val="center"/>
            <w:hideMark/>
          </w:tcPr>
          <w:p w14:paraId="144C83B1"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 </w:t>
            </w:r>
          </w:p>
        </w:tc>
        <w:tc>
          <w:tcPr>
            <w:tcW w:w="276" w:type="pct"/>
            <w:tcBorders>
              <w:top w:val="single" w:sz="4" w:space="0" w:color="auto"/>
            </w:tcBorders>
            <w:shd w:val="clear" w:color="auto" w:fill="auto"/>
            <w:vAlign w:val="center"/>
            <w:hideMark/>
          </w:tcPr>
          <w:p w14:paraId="5664DD4A"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 </w:t>
            </w:r>
          </w:p>
        </w:tc>
        <w:tc>
          <w:tcPr>
            <w:tcW w:w="593" w:type="pct"/>
            <w:vMerge w:val="restart"/>
            <w:tcBorders>
              <w:top w:val="single" w:sz="4" w:space="0" w:color="auto"/>
            </w:tcBorders>
            <w:shd w:val="clear" w:color="auto" w:fill="auto"/>
            <w:vAlign w:val="center"/>
            <w:hideMark/>
          </w:tcPr>
          <w:p w14:paraId="768A3E5D"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 xml:space="preserve"> 202</w:t>
            </w:r>
            <w:r>
              <w:rPr>
                <w:rFonts w:ascii="Times New Roman" w:hAnsi="Times New Roman"/>
                <w:sz w:val="18"/>
                <w:szCs w:val="18"/>
              </w:rPr>
              <w:t>5</w:t>
            </w:r>
            <w:r w:rsidRPr="00716E70">
              <w:rPr>
                <w:rFonts w:ascii="Times New Roman" w:hAnsi="Times New Roman"/>
                <w:sz w:val="18"/>
                <w:szCs w:val="18"/>
              </w:rPr>
              <w:t xml:space="preserve"> год </w:t>
            </w:r>
          </w:p>
        </w:tc>
        <w:tc>
          <w:tcPr>
            <w:tcW w:w="657" w:type="pct"/>
            <w:vMerge w:val="restart"/>
            <w:tcBorders>
              <w:top w:val="single" w:sz="4" w:space="0" w:color="auto"/>
            </w:tcBorders>
            <w:shd w:val="clear" w:color="auto" w:fill="auto"/>
            <w:vAlign w:val="center"/>
            <w:hideMark/>
          </w:tcPr>
          <w:p w14:paraId="308777DD"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 xml:space="preserve"> 202</w:t>
            </w:r>
            <w:r>
              <w:rPr>
                <w:rFonts w:ascii="Times New Roman" w:hAnsi="Times New Roman"/>
                <w:sz w:val="18"/>
                <w:szCs w:val="18"/>
              </w:rPr>
              <w:t>6</w:t>
            </w:r>
            <w:r w:rsidRPr="00716E70">
              <w:rPr>
                <w:rFonts w:ascii="Times New Roman" w:hAnsi="Times New Roman"/>
                <w:sz w:val="18"/>
                <w:szCs w:val="18"/>
              </w:rPr>
              <w:t xml:space="preserve"> год </w:t>
            </w:r>
          </w:p>
        </w:tc>
        <w:tc>
          <w:tcPr>
            <w:tcW w:w="621" w:type="pct"/>
            <w:vMerge w:val="restart"/>
            <w:tcBorders>
              <w:top w:val="single" w:sz="4" w:space="0" w:color="auto"/>
            </w:tcBorders>
            <w:shd w:val="clear" w:color="auto" w:fill="auto"/>
            <w:vAlign w:val="center"/>
            <w:hideMark/>
          </w:tcPr>
          <w:p w14:paraId="580E1959"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 xml:space="preserve"> 202</w:t>
            </w:r>
            <w:r>
              <w:rPr>
                <w:rFonts w:ascii="Times New Roman" w:hAnsi="Times New Roman"/>
                <w:sz w:val="18"/>
                <w:szCs w:val="18"/>
              </w:rPr>
              <w:t>7</w:t>
            </w:r>
            <w:r w:rsidRPr="00716E70">
              <w:rPr>
                <w:rFonts w:ascii="Times New Roman" w:hAnsi="Times New Roman"/>
                <w:sz w:val="18"/>
                <w:szCs w:val="18"/>
              </w:rPr>
              <w:t xml:space="preserve"> год </w:t>
            </w:r>
          </w:p>
        </w:tc>
      </w:tr>
      <w:tr w:rsidR="001533E4" w:rsidRPr="00716E70" w14:paraId="66A651D5" w14:textId="77777777" w:rsidTr="00C95E69">
        <w:trPr>
          <w:cantSplit/>
          <w:trHeight w:val="20"/>
        </w:trPr>
        <w:tc>
          <w:tcPr>
            <w:tcW w:w="1527" w:type="pct"/>
            <w:vMerge/>
            <w:vAlign w:val="center"/>
            <w:hideMark/>
          </w:tcPr>
          <w:p w14:paraId="0AFB069D" w14:textId="77777777" w:rsidR="001533E4" w:rsidRPr="00716E70" w:rsidRDefault="001533E4" w:rsidP="00C95E69">
            <w:pPr>
              <w:rPr>
                <w:rFonts w:ascii="Times New Roman" w:hAnsi="Times New Roman"/>
                <w:sz w:val="18"/>
                <w:szCs w:val="18"/>
              </w:rPr>
            </w:pPr>
          </w:p>
        </w:tc>
        <w:tc>
          <w:tcPr>
            <w:tcW w:w="276" w:type="pct"/>
            <w:shd w:val="clear" w:color="auto" w:fill="auto"/>
            <w:hideMark/>
          </w:tcPr>
          <w:p w14:paraId="5B397579"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Глава</w:t>
            </w:r>
          </w:p>
        </w:tc>
        <w:tc>
          <w:tcPr>
            <w:tcW w:w="210" w:type="pct"/>
            <w:shd w:val="clear" w:color="auto" w:fill="auto"/>
            <w:hideMark/>
          </w:tcPr>
          <w:p w14:paraId="465C84E3"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Раздел</w:t>
            </w:r>
          </w:p>
        </w:tc>
        <w:tc>
          <w:tcPr>
            <w:tcW w:w="210" w:type="pct"/>
            <w:shd w:val="clear" w:color="auto" w:fill="auto"/>
            <w:hideMark/>
          </w:tcPr>
          <w:p w14:paraId="6662E1D0"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Подраздел</w:t>
            </w:r>
          </w:p>
        </w:tc>
        <w:tc>
          <w:tcPr>
            <w:tcW w:w="630" w:type="pct"/>
            <w:shd w:val="clear" w:color="auto" w:fill="auto"/>
            <w:hideMark/>
          </w:tcPr>
          <w:p w14:paraId="7A7DD13C"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 xml:space="preserve">Целевая статья </w:t>
            </w:r>
          </w:p>
        </w:tc>
        <w:tc>
          <w:tcPr>
            <w:tcW w:w="276" w:type="pct"/>
            <w:shd w:val="clear" w:color="auto" w:fill="auto"/>
            <w:hideMark/>
          </w:tcPr>
          <w:p w14:paraId="47D0E17C"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 xml:space="preserve">Вид расхода </w:t>
            </w:r>
          </w:p>
        </w:tc>
        <w:tc>
          <w:tcPr>
            <w:tcW w:w="593" w:type="pct"/>
            <w:vMerge/>
            <w:vAlign w:val="center"/>
            <w:hideMark/>
          </w:tcPr>
          <w:p w14:paraId="33672119" w14:textId="77777777" w:rsidR="001533E4" w:rsidRPr="00716E70" w:rsidRDefault="001533E4" w:rsidP="00C95E69">
            <w:pPr>
              <w:rPr>
                <w:rFonts w:ascii="Times New Roman" w:hAnsi="Times New Roman"/>
                <w:sz w:val="18"/>
                <w:szCs w:val="18"/>
              </w:rPr>
            </w:pPr>
          </w:p>
        </w:tc>
        <w:tc>
          <w:tcPr>
            <w:tcW w:w="657" w:type="pct"/>
            <w:vMerge/>
            <w:vAlign w:val="center"/>
            <w:hideMark/>
          </w:tcPr>
          <w:p w14:paraId="166D87C3" w14:textId="77777777" w:rsidR="001533E4" w:rsidRPr="00716E70" w:rsidRDefault="001533E4" w:rsidP="00C95E69">
            <w:pPr>
              <w:rPr>
                <w:rFonts w:ascii="Times New Roman" w:hAnsi="Times New Roman"/>
                <w:sz w:val="18"/>
                <w:szCs w:val="18"/>
              </w:rPr>
            </w:pPr>
          </w:p>
        </w:tc>
        <w:tc>
          <w:tcPr>
            <w:tcW w:w="621" w:type="pct"/>
            <w:vMerge/>
            <w:vAlign w:val="center"/>
            <w:hideMark/>
          </w:tcPr>
          <w:p w14:paraId="02FE08DA" w14:textId="77777777" w:rsidR="001533E4" w:rsidRPr="00716E70" w:rsidRDefault="001533E4" w:rsidP="00C95E69">
            <w:pPr>
              <w:rPr>
                <w:rFonts w:ascii="Times New Roman" w:hAnsi="Times New Roman"/>
                <w:sz w:val="18"/>
                <w:szCs w:val="18"/>
              </w:rPr>
            </w:pPr>
          </w:p>
        </w:tc>
      </w:tr>
      <w:tr w:rsidR="001533E4" w:rsidRPr="00716E70" w14:paraId="06BC3038" w14:textId="77777777" w:rsidTr="00C95E69">
        <w:trPr>
          <w:cantSplit/>
          <w:trHeight w:val="20"/>
        </w:trPr>
        <w:tc>
          <w:tcPr>
            <w:tcW w:w="1527" w:type="pct"/>
            <w:shd w:val="clear" w:color="auto" w:fill="auto"/>
            <w:noWrap/>
            <w:vAlign w:val="bottom"/>
            <w:hideMark/>
          </w:tcPr>
          <w:p w14:paraId="159E52E4"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1</w:t>
            </w:r>
          </w:p>
        </w:tc>
        <w:tc>
          <w:tcPr>
            <w:tcW w:w="276" w:type="pct"/>
            <w:shd w:val="clear" w:color="auto" w:fill="auto"/>
            <w:noWrap/>
            <w:vAlign w:val="bottom"/>
            <w:hideMark/>
          </w:tcPr>
          <w:p w14:paraId="75DEBEA1"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2</w:t>
            </w:r>
          </w:p>
        </w:tc>
        <w:tc>
          <w:tcPr>
            <w:tcW w:w="210" w:type="pct"/>
            <w:shd w:val="clear" w:color="auto" w:fill="auto"/>
            <w:noWrap/>
            <w:vAlign w:val="bottom"/>
            <w:hideMark/>
          </w:tcPr>
          <w:p w14:paraId="7D442377"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3</w:t>
            </w:r>
          </w:p>
        </w:tc>
        <w:tc>
          <w:tcPr>
            <w:tcW w:w="210" w:type="pct"/>
            <w:shd w:val="clear" w:color="auto" w:fill="auto"/>
            <w:noWrap/>
            <w:vAlign w:val="bottom"/>
            <w:hideMark/>
          </w:tcPr>
          <w:p w14:paraId="3A118B89"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4</w:t>
            </w:r>
          </w:p>
        </w:tc>
        <w:tc>
          <w:tcPr>
            <w:tcW w:w="630" w:type="pct"/>
            <w:shd w:val="clear" w:color="auto" w:fill="auto"/>
            <w:noWrap/>
            <w:vAlign w:val="bottom"/>
            <w:hideMark/>
          </w:tcPr>
          <w:p w14:paraId="4E22D19F"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5</w:t>
            </w:r>
          </w:p>
        </w:tc>
        <w:tc>
          <w:tcPr>
            <w:tcW w:w="276" w:type="pct"/>
            <w:shd w:val="clear" w:color="auto" w:fill="auto"/>
            <w:noWrap/>
            <w:vAlign w:val="bottom"/>
            <w:hideMark/>
          </w:tcPr>
          <w:p w14:paraId="28D0AC36"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6</w:t>
            </w:r>
          </w:p>
        </w:tc>
        <w:tc>
          <w:tcPr>
            <w:tcW w:w="593" w:type="pct"/>
            <w:shd w:val="clear" w:color="auto" w:fill="auto"/>
            <w:noWrap/>
            <w:vAlign w:val="bottom"/>
            <w:hideMark/>
          </w:tcPr>
          <w:p w14:paraId="686B5939"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7</w:t>
            </w:r>
          </w:p>
        </w:tc>
        <w:tc>
          <w:tcPr>
            <w:tcW w:w="657" w:type="pct"/>
            <w:shd w:val="clear" w:color="auto" w:fill="auto"/>
            <w:noWrap/>
            <w:vAlign w:val="bottom"/>
            <w:hideMark/>
          </w:tcPr>
          <w:p w14:paraId="794AD617"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8</w:t>
            </w:r>
          </w:p>
        </w:tc>
        <w:tc>
          <w:tcPr>
            <w:tcW w:w="621" w:type="pct"/>
            <w:shd w:val="clear" w:color="auto" w:fill="auto"/>
            <w:noWrap/>
            <w:vAlign w:val="bottom"/>
            <w:hideMark/>
          </w:tcPr>
          <w:p w14:paraId="47043042" w14:textId="77777777" w:rsidR="001533E4" w:rsidRPr="00716E70" w:rsidRDefault="001533E4" w:rsidP="00C95E69">
            <w:pPr>
              <w:jc w:val="center"/>
              <w:rPr>
                <w:rFonts w:ascii="Times New Roman" w:hAnsi="Times New Roman"/>
                <w:sz w:val="18"/>
                <w:szCs w:val="18"/>
              </w:rPr>
            </w:pPr>
            <w:r w:rsidRPr="00716E70">
              <w:rPr>
                <w:rFonts w:ascii="Times New Roman" w:hAnsi="Times New Roman"/>
                <w:sz w:val="18"/>
                <w:szCs w:val="18"/>
              </w:rPr>
              <w:t>9</w:t>
            </w:r>
          </w:p>
        </w:tc>
      </w:tr>
      <w:tr w:rsidR="001533E4" w:rsidRPr="00AE2033" w14:paraId="7A28AF9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927875" w14:textId="77777777" w:rsidR="001533E4" w:rsidRPr="00AE2033" w:rsidRDefault="001533E4" w:rsidP="00C95E69">
            <w:pPr>
              <w:rPr>
                <w:rFonts w:ascii="Times New Roman" w:hAnsi="Times New Roman"/>
                <w:b/>
                <w:sz w:val="18"/>
                <w:szCs w:val="18"/>
              </w:rPr>
            </w:pPr>
            <w:r w:rsidRPr="00AE2033">
              <w:rPr>
                <w:rFonts w:ascii="Times New Roman" w:hAnsi="Times New Roman"/>
                <w:b/>
                <w:sz w:val="18"/>
                <w:szCs w:val="18"/>
              </w:rPr>
              <w:t>ИТОГО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240F7A"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726F3E"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229901"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54A263"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6A6CC"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9E375"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12 152 207,0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B7E962"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8 617 296,6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0FAF8"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8 473 001,0</w:t>
            </w:r>
          </w:p>
        </w:tc>
      </w:tr>
      <w:tr w:rsidR="001533E4" w:rsidRPr="00AE2033" w14:paraId="6DFFAFB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E45CB5" w14:textId="77777777" w:rsidR="001533E4" w:rsidRPr="00AE2033" w:rsidRDefault="001533E4" w:rsidP="00C95E69">
            <w:pPr>
              <w:rPr>
                <w:rFonts w:ascii="Times New Roman" w:hAnsi="Times New Roman"/>
                <w:b/>
                <w:sz w:val="18"/>
                <w:szCs w:val="18"/>
              </w:rPr>
            </w:pPr>
            <w:r w:rsidRPr="00AE2033">
              <w:rPr>
                <w:rFonts w:ascii="Times New Roman" w:hAnsi="Times New Roman"/>
                <w:b/>
                <w:sz w:val="18"/>
                <w:szCs w:val="18"/>
              </w:rPr>
              <w:t>Администрация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54CDE"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22B492"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76094D"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4F94A7"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06C806"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46399"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3 807 407,4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DDC11E"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637 943,6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468241"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596 774,4</w:t>
            </w:r>
          </w:p>
        </w:tc>
      </w:tr>
      <w:tr w:rsidR="001533E4" w:rsidRPr="00AE2033" w14:paraId="2EFEDAA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059B0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Общегосударственные вопросы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1882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45F7A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9665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1871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C6F7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0130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414 384,2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AF6D5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268 078,6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30C6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267 712,2</w:t>
            </w:r>
          </w:p>
        </w:tc>
      </w:tr>
      <w:tr w:rsidR="001533E4" w:rsidRPr="00AE2033" w14:paraId="261207B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7045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Функционирование высшего должностного лица субъекта Российской Федерации и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E8F5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9DE1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508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9030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9D26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9C7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4 250,2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DA6BE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4 250,2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69ACA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4 250,2</w:t>
            </w:r>
          </w:p>
        </w:tc>
      </w:tr>
      <w:tr w:rsidR="001533E4" w:rsidRPr="00AE2033" w14:paraId="3513153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BEF16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F51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1779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9B78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D42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6FD1E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35B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4 250,2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64C2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4 250,2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7BCA7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4 250,2</w:t>
            </w:r>
          </w:p>
        </w:tc>
      </w:tr>
      <w:tr w:rsidR="001533E4" w:rsidRPr="00AE2033" w14:paraId="298967B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20CA1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Глава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F5FD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1DDC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91C1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05A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5D9B8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2348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4 250,2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70FA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4 250,2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0F570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4 250,2</w:t>
            </w:r>
          </w:p>
        </w:tc>
      </w:tr>
      <w:tr w:rsidR="001533E4" w:rsidRPr="00AE2033" w14:paraId="1F8F341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5D246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4AA1D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2EA8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FBF9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A827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F830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5A36B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4 250,2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1686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4 250,2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3E85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4 250,2</w:t>
            </w:r>
          </w:p>
        </w:tc>
      </w:tr>
      <w:tr w:rsidR="001533E4" w:rsidRPr="00AE2033" w14:paraId="63CD4C8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CE91D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BD37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045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7D74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F5F7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1DD6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6666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122 581,7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82B6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122 581,7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98E67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122 581,7</w:t>
            </w:r>
          </w:p>
        </w:tc>
      </w:tr>
      <w:tr w:rsidR="001533E4" w:rsidRPr="00AE2033" w14:paraId="279EA0F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FEA35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D7D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BCE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3E102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F0B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606B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07E22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122 581,7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7B491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122 581,7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B07C5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122 581,7</w:t>
            </w:r>
          </w:p>
        </w:tc>
      </w:tr>
      <w:tr w:rsidR="001533E4" w:rsidRPr="00AE2033" w14:paraId="529AEDF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1B19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56DE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B001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3191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B7E0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3333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5708F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122 581,7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003FE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122 581,7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A150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122 581,7</w:t>
            </w:r>
          </w:p>
        </w:tc>
      </w:tr>
      <w:tr w:rsidR="001533E4" w:rsidRPr="00AE2033" w14:paraId="36D3286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7C29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E02A7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9DF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8BAFC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45F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377A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76219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115 868,9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F363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115 868,9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4FBB5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115 868,9</w:t>
            </w:r>
          </w:p>
        </w:tc>
      </w:tr>
      <w:tr w:rsidR="001533E4" w:rsidRPr="00AE2033" w14:paraId="79E4058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C13CB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4462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95C0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2F0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BE46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99268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68658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6 692,8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0CE84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6 692,8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38CB8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6 692,8</w:t>
            </w:r>
          </w:p>
        </w:tc>
      </w:tr>
      <w:tr w:rsidR="001533E4" w:rsidRPr="00AE2033" w14:paraId="366A359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4FAF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0B9C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7D20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5851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4E50E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822F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7606B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C965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5044C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r>
      <w:tr w:rsidR="001533E4" w:rsidRPr="00AE2033" w14:paraId="6E04D65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97CD4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AA352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C684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D3CA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07B13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26A4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76708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8AF4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F84F3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r>
      <w:tr w:rsidR="001533E4" w:rsidRPr="00AE2033" w14:paraId="12DC4BC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9E9E4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Судебная система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2A83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00B5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2C5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9DF9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  99900 00000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78FE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B6800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596CF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393,7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B55DC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27,3</w:t>
            </w:r>
          </w:p>
        </w:tc>
      </w:tr>
      <w:tr w:rsidR="001533E4" w:rsidRPr="00AE2033" w14:paraId="78ACB67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54D88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Осуществление полномочий по составлению (изменению</w:t>
            </w:r>
            <w:proofErr w:type="gramStart"/>
            <w:r w:rsidRPr="00AE2033">
              <w:rPr>
                <w:rFonts w:ascii="Times New Roman" w:hAnsi="Times New Roman"/>
                <w:sz w:val="18"/>
                <w:szCs w:val="18"/>
              </w:rPr>
              <w:t xml:space="preserve"> )</w:t>
            </w:r>
            <w:proofErr w:type="gramEnd"/>
            <w:r w:rsidRPr="00AE2033">
              <w:rPr>
                <w:rFonts w:ascii="Times New Roman" w:hAnsi="Times New Roman"/>
                <w:sz w:val="18"/>
                <w:szCs w:val="18"/>
              </w:rPr>
              <w:t xml:space="preserve"> списков кандидатов в присяжные заседатели федеральных судов общей юрисдикции в Российской Федерации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02AF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0CAA3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E9E5A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1B246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 99900 51200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51931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8487E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DE19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393,7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A4145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27,3</w:t>
            </w:r>
          </w:p>
        </w:tc>
      </w:tr>
      <w:tr w:rsidR="001533E4" w:rsidRPr="00AE2033" w14:paraId="738A139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E0553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0CC3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16E8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EE726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A83A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 99900 51200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DB3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74FAC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C5891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393,7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285D2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27,3</w:t>
            </w:r>
          </w:p>
        </w:tc>
      </w:tr>
      <w:tr w:rsidR="001533E4" w:rsidRPr="00AE2033" w14:paraId="1681495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1EFFD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Резервные фонды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ACA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40DA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790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00A3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BB6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8399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95D82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93286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10 000,0</w:t>
            </w:r>
          </w:p>
        </w:tc>
      </w:tr>
      <w:tr w:rsidR="001533E4" w:rsidRPr="00AE2033" w14:paraId="43EAC0B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74D3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B3E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D792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0E7C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BB78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12CF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73AA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52FC9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B08BA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10 000,0</w:t>
            </w:r>
          </w:p>
        </w:tc>
      </w:tr>
      <w:tr w:rsidR="001533E4" w:rsidRPr="00AE2033" w14:paraId="6F59041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EF1F2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Использование средств резервного фонда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8B78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7FC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C0E9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1184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DC08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0A9C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AD24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8AFB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10 000,0</w:t>
            </w:r>
          </w:p>
        </w:tc>
      </w:tr>
      <w:tr w:rsidR="001533E4" w:rsidRPr="00AE2033" w14:paraId="796883E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FE208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Резервные средства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283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E8E92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446C7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028E3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15B5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870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D4092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6EF24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509B7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10 000,0</w:t>
            </w:r>
          </w:p>
        </w:tc>
      </w:tr>
      <w:tr w:rsidR="001533E4" w:rsidRPr="00AE2033" w14:paraId="284A8B0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9A5D0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Другие общегосударственные вопросы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EF19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797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69AD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4262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BFDC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6BF41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277 523,6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80E39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130 853,0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6DBC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130 853,0</w:t>
            </w:r>
          </w:p>
        </w:tc>
      </w:tr>
      <w:tr w:rsidR="001533E4" w:rsidRPr="00AE2033" w14:paraId="424BBD0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C38F3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МБУ «Центр технического обслуживания»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5AE3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E555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0663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111D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6D6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A1556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50 156,9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5541B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50 156,9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C6F90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50 156,9</w:t>
            </w:r>
          </w:p>
        </w:tc>
      </w:tr>
      <w:tr w:rsidR="001533E4" w:rsidRPr="00AE2033" w14:paraId="4A11260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A0C18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2DA3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F398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1DB5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649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2B8E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49FE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50 156,9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8323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50 156,9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2C6AF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50 156,9</w:t>
            </w:r>
          </w:p>
        </w:tc>
      </w:tr>
      <w:tr w:rsidR="001533E4" w:rsidRPr="00AE2033" w14:paraId="071614F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EDBF2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наградной системы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CA18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29129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BAA3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19FA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99900 10150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A556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A6BA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01EDB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08865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6 000,0</w:t>
            </w:r>
          </w:p>
        </w:tc>
      </w:tr>
      <w:tr w:rsidR="001533E4" w:rsidRPr="00AE2033" w14:paraId="327BA96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300AE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Выполнение других обязательств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1EDCF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10C2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F08A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0C37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B1B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7507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215 795,2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D76EE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69 124,6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757B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69 124,6</w:t>
            </w:r>
          </w:p>
        </w:tc>
      </w:tr>
      <w:tr w:rsidR="001533E4" w:rsidRPr="00AE2033" w14:paraId="78B290C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1E52D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5D096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F761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1FB8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3AC2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40E6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CDF04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6C0B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9BCA7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r>
      <w:tr w:rsidR="001533E4" w:rsidRPr="00AE2033" w14:paraId="4148BDE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698E9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119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045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0614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51D4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58E4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4446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107 428,9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64555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34 193,6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2AD56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34 193,6</w:t>
            </w:r>
          </w:p>
        </w:tc>
      </w:tr>
      <w:tr w:rsidR="001533E4" w:rsidRPr="00AE2033" w14:paraId="02E3FD1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AB4F9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1A39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1969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7C2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2F94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6324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79CB8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107 866,3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81068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34 431,0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E3594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34 431,0</w:t>
            </w:r>
          </w:p>
        </w:tc>
      </w:tr>
      <w:tr w:rsidR="001533E4" w:rsidRPr="00AE2033" w14:paraId="38C4F12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71131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Создание и функционирование комиссий по делам несовершеннолетних и защите их прав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F6AB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51D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841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FA0E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99900 71960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FA30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149A2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5 178,5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9DCC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5 178,5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476A4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5 178,5</w:t>
            </w:r>
          </w:p>
        </w:tc>
      </w:tr>
      <w:tr w:rsidR="001533E4" w:rsidRPr="00AE2033" w14:paraId="2C90D02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4F47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04082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A52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00D1B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7B25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99900 71960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8C1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2AC58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5 046,2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8FA5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5 046,2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D82F0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5 046,2</w:t>
            </w:r>
          </w:p>
        </w:tc>
      </w:tr>
      <w:tr w:rsidR="001533E4" w:rsidRPr="00AE2033" w14:paraId="2BFCB0D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EFD6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9C34F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85A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B7A0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F0E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99900 71960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F02D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1C5CD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132,3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21762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132,3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BD65F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132,3</w:t>
            </w:r>
          </w:p>
        </w:tc>
      </w:tr>
      <w:tr w:rsidR="001533E4" w:rsidRPr="00AE2033" w14:paraId="125E92C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19B2E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Осуществление функций по хранению, комплектованию, учету и использованию документов Архивного фонда Кемеровской области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F201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21BFA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C1544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CA60D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99900 79050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F1CB0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7C5B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3880A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AB6C1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153,0</w:t>
            </w:r>
          </w:p>
        </w:tc>
      </w:tr>
      <w:tr w:rsidR="001533E4" w:rsidRPr="00AE2033" w14:paraId="53A8A33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31059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B0B8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B21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243C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339D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99900 79050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1ECA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5B05A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F52D5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DA242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153,0</w:t>
            </w:r>
          </w:p>
        </w:tc>
      </w:tr>
      <w:tr w:rsidR="001533E4" w:rsidRPr="00AE2033" w14:paraId="3ADE747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A225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Создание и функционирование административных комиссий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532C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9C6B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78BD4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016C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99900 79060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BDE6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537F0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3C442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101AB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240,0</w:t>
            </w:r>
          </w:p>
        </w:tc>
      </w:tr>
      <w:tr w:rsidR="001533E4" w:rsidRPr="00AE2033" w14:paraId="7ECA07F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26CEB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D572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9E92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6156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345D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99900 79060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B77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4F18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91A80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E6BC1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240,0</w:t>
            </w:r>
          </w:p>
        </w:tc>
      </w:tr>
      <w:tr w:rsidR="001533E4" w:rsidRPr="00AE2033" w14:paraId="1B23CA5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A020C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Национальная безопасность и правоохранительная деятельность</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16B6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6B0E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099E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02C8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D6732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0D0D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41 719,0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C9733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37 323,6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5572D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37 323,6</w:t>
            </w:r>
          </w:p>
        </w:tc>
      </w:tr>
      <w:tr w:rsidR="001533E4" w:rsidRPr="00AE2033" w14:paraId="6E58636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57D5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Защита населения и территории от чрезвычайных ситуаций природного и техногенного характера, гражданская оборона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7531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F96B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9AD93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CCC2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1E4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2593D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40 119,0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A4D82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35 723,6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05033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35 723,6</w:t>
            </w:r>
          </w:p>
        </w:tc>
      </w:tr>
      <w:tr w:rsidR="001533E4" w:rsidRPr="00AE2033" w14:paraId="0C24C71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E9BF1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«Защита </w:t>
            </w:r>
            <w:proofErr w:type="spellStart"/>
            <w:r w:rsidRPr="00AE2033">
              <w:rPr>
                <w:rFonts w:ascii="Times New Roman" w:hAnsi="Times New Roman"/>
                <w:sz w:val="18"/>
                <w:szCs w:val="18"/>
              </w:rPr>
              <w:t>прокопчан</w:t>
            </w:r>
            <w:proofErr w:type="spellEnd"/>
            <w:r w:rsidRPr="00AE2033">
              <w:rPr>
                <w:rFonts w:ascii="Times New Roman" w:hAnsi="Times New Roman"/>
                <w:sz w:val="18"/>
                <w:szCs w:val="18"/>
              </w:rPr>
              <w:t xml:space="preserve"> от чрезвычайных ситуаций природного и техногенного характера»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454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417F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B459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CF42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C2E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DB27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40 119,0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80098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35 723,6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FAFF6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35 723,6</w:t>
            </w:r>
          </w:p>
        </w:tc>
      </w:tr>
      <w:tr w:rsidR="001533E4" w:rsidRPr="00AE2033" w14:paraId="30CE11D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F6B1C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«Защита населения и территории от чрезвычайных ситуаций (пожарной безопасности, безопасности людей на водных объектах)»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0F9C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0404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2957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0BEE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C5BE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1BA5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F6111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FB754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1 425,0</w:t>
            </w:r>
          </w:p>
        </w:tc>
      </w:tr>
      <w:tr w:rsidR="001533E4" w:rsidRPr="00AE2033" w14:paraId="44AA82D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8FF73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организации дежурства спасателей на пляжах и в местах массового отдыха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0AFD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AEC4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A5C8C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1532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03001 12220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3FEE2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A1610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154A1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79BA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1 225,0</w:t>
            </w:r>
          </w:p>
        </w:tc>
      </w:tr>
      <w:tr w:rsidR="001533E4" w:rsidRPr="00AE2033" w14:paraId="25D9DA3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B89D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94CFD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F6E5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E113A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BC3F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03001 12220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EFC7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D64C2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33773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705E2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1 225,0</w:t>
            </w:r>
          </w:p>
        </w:tc>
      </w:tr>
      <w:tr w:rsidR="001533E4" w:rsidRPr="00AE2033" w14:paraId="06E02B1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9518B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обновления и укрепления материально-технической базы в целях предотвращения чрезвычайных ситуаций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303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109E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9887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A206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03001 12230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DE6B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D6B0E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C956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0D9A2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r>
      <w:tr w:rsidR="001533E4" w:rsidRPr="00AE2033" w14:paraId="5CDF53B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2693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EB95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CBDD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F2D8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6D7B2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03001 12230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B02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C23E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0B0F2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51B6D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r>
      <w:tr w:rsidR="001533E4" w:rsidRPr="00AE2033" w14:paraId="2D4AD60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9C04A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Основное мероприятие «Координация деятельности по обеспечению мер безопасности при возникновении чрезвычайных ситуаций мирного и военного времени»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C2F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5C776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5D47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97F20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2C50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98D4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38 694,0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1CEBC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34 298,6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8EF49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34 298,6</w:t>
            </w:r>
          </w:p>
        </w:tc>
      </w:tr>
      <w:tr w:rsidR="001533E4" w:rsidRPr="00AE2033" w14:paraId="76AC9DD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247E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«МБУ</w:t>
            </w:r>
            <w:proofErr w:type="gramStart"/>
            <w:r w:rsidRPr="00AE2033">
              <w:rPr>
                <w:rFonts w:ascii="Times New Roman" w:hAnsi="Times New Roman"/>
                <w:sz w:val="18"/>
                <w:szCs w:val="18"/>
              </w:rPr>
              <w:t>«У</w:t>
            </w:r>
            <w:proofErr w:type="gramEnd"/>
            <w:r w:rsidRPr="00AE2033">
              <w:rPr>
                <w:rFonts w:ascii="Times New Roman" w:hAnsi="Times New Roman"/>
                <w:sz w:val="18"/>
                <w:szCs w:val="18"/>
              </w:rPr>
              <w:t>ГОЧС г.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8C3B1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C385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B9BF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FA9F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03002 12250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D361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5386D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32 883,6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68CDA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32 883,6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A680E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32 883,6</w:t>
            </w:r>
          </w:p>
        </w:tc>
      </w:tr>
      <w:tr w:rsidR="001533E4" w:rsidRPr="00AE2033" w14:paraId="2296A3B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31606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D55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E413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D82D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487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03002 12250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0AC7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A72B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32 883,6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61B5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32 883,6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94F56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32 883,6</w:t>
            </w:r>
          </w:p>
        </w:tc>
      </w:tr>
      <w:tr w:rsidR="001533E4" w:rsidRPr="00AE2033" w14:paraId="067B814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12972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технического обслуживания системы оповещения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3D11C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ECC2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A4F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12F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03002 12210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0851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250AC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1 015,0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AAF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1 015,0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6321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1 015,0</w:t>
            </w:r>
          </w:p>
        </w:tc>
      </w:tr>
      <w:tr w:rsidR="001533E4" w:rsidRPr="00AE2033" w14:paraId="098281A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1A749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8178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AC73B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E0C24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89BC2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03002 12210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037A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7707C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1 015,0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714A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1 015,0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49FD2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1 015,0</w:t>
            </w:r>
          </w:p>
        </w:tc>
      </w:tr>
      <w:tr w:rsidR="001533E4" w:rsidRPr="00AE2033" w14:paraId="5E8E9A7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B41F5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Финансовое обеспечение на модернизацию и ремонты «МБУ «УГОЧС </w:t>
            </w:r>
            <w:proofErr w:type="spellStart"/>
            <w:r w:rsidRPr="00AE2033">
              <w:rPr>
                <w:rFonts w:ascii="Times New Roman" w:hAnsi="Times New Roman"/>
                <w:sz w:val="18"/>
                <w:szCs w:val="18"/>
              </w:rPr>
              <w:t>г</w:t>
            </w:r>
            <w:proofErr w:type="gramStart"/>
            <w:r w:rsidRPr="00AE2033">
              <w:rPr>
                <w:rFonts w:ascii="Times New Roman" w:hAnsi="Times New Roman"/>
                <w:sz w:val="18"/>
                <w:szCs w:val="18"/>
              </w:rPr>
              <w:t>.П</w:t>
            </w:r>
            <w:proofErr w:type="gramEnd"/>
            <w:r w:rsidRPr="00AE2033">
              <w:rPr>
                <w:rFonts w:ascii="Times New Roman" w:hAnsi="Times New Roman"/>
                <w:sz w:val="18"/>
                <w:szCs w:val="18"/>
              </w:rPr>
              <w:t>рокопьевска</w:t>
            </w:r>
            <w:proofErr w:type="spellEnd"/>
            <w:r w:rsidRPr="00AE2033">
              <w:rPr>
                <w:rFonts w:ascii="Times New Roman" w:hAnsi="Times New Roman"/>
                <w:sz w:val="18"/>
                <w:szCs w:val="18"/>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2E6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0122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A202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58C9C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03002 12260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177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17B3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62294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7741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99B4CA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5CF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013CD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88B3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662D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EBFDD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03002 12260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5C4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EDE66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AC0D1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7F6D9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6F4DE48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D9BCD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расходов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2DD0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9293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328C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6C1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03002 12240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1FA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FA53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E3305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C233E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r>
      <w:tr w:rsidR="001533E4" w:rsidRPr="00AE2033" w14:paraId="07EC64B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45176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A01E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BAB6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5787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EBAB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03002 12240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B420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C17F9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92E7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88247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r>
      <w:tr w:rsidR="001533E4" w:rsidRPr="00AE2033" w14:paraId="62D5557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DFA44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Модернизация муниципальной автоматизированной системы централизованного оповещения населения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AD362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03E05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C175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BE81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03002 S3780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88C22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8DBF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4 395,4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E5DCA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F21E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C5305D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CA44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77F14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70A3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3CB2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A051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03002 S3780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11E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0863B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4 395,4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E5EE1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ECED2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CEF627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1357E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Другие вопросы в области национальной безопасности и правоохранительной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1F1F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CB1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0E41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0687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85B4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1B33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F4C7F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8A5D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1 600,0</w:t>
            </w:r>
          </w:p>
        </w:tc>
      </w:tr>
      <w:tr w:rsidR="001533E4" w:rsidRPr="00AE2033" w14:paraId="7D4066B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A1CAB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9E9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B1AC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3C21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E2F0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2CE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EC991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BB0F0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B83E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1 600,0</w:t>
            </w:r>
          </w:p>
        </w:tc>
      </w:tr>
      <w:tr w:rsidR="001533E4" w:rsidRPr="00AE2033" w14:paraId="4095AB9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B1A25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ACF8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D2E3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C14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52EA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054E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A2450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3F931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A6F8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1 600,0</w:t>
            </w:r>
          </w:p>
        </w:tc>
      </w:tr>
      <w:tr w:rsidR="001533E4" w:rsidRPr="00AE2033" w14:paraId="550B99F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E5A5D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функций, связанных с обеспечением национальной безопасности и правоохранительной деятельности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18E47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020A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5291C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AF5CA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99900 10160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8258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9B136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4542C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204BE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1 600,0</w:t>
            </w:r>
          </w:p>
        </w:tc>
      </w:tr>
      <w:tr w:rsidR="001533E4" w:rsidRPr="00AE2033" w14:paraId="781FDE2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1E0DB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010AC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078A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FD7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DC37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99900 10160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3F76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A2889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F6EE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2DC6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900,0</w:t>
            </w:r>
          </w:p>
        </w:tc>
      </w:tr>
      <w:tr w:rsidR="001533E4" w:rsidRPr="00AE2033" w14:paraId="66F7470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99C46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1055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A323C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09D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D85B8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99900 10160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B30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CC8A4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E2BE0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02D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700,0</w:t>
            </w:r>
          </w:p>
        </w:tc>
      </w:tr>
      <w:tr w:rsidR="001533E4" w:rsidRPr="00AE2033" w14:paraId="1DA0A47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6DBAA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Национальная экономика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9D84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EF71C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EC50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D1B3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F1558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6B1D9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157 538,2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B2C3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157 538,2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BCAF5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157 538,2</w:t>
            </w:r>
          </w:p>
        </w:tc>
      </w:tr>
      <w:tr w:rsidR="001533E4" w:rsidRPr="00AE2033" w14:paraId="73AF955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D2DBC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Транспорт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4613A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6C7D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0B183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ABD8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9E8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65EFC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138 450,4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ACDD2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138 450,4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D8AB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138 450,4</w:t>
            </w:r>
          </w:p>
        </w:tc>
      </w:tr>
      <w:tr w:rsidR="001533E4" w:rsidRPr="00AE2033" w14:paraId="0337E16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0175B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«Поддержка городского электрического транспорта»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0E97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DB7E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A17E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723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A8CC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B843E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138 450,4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1AC8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138 450,4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1420B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138 450,4</w:t>
            </w:r>
          </w:p>
        </w:tc>
      </w:tr>
      <w:tr w:rsidR="001533E4" w:rsidRPr="00AE2033" w14:paraId="0570057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CDF20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Основное мероприятие «Реализация мер,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9A0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1E34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DD47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1023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17002 00000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2FCA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71117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126 000,0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B8CB9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126 000,0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6832C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126 000,0</w:t>
            </w:r>
          </w:p>
        </w:tc>
      </w:tr>
      <w:tr w:rsidR="001533E4" w:rsidRPr="00AE2033" w14:paraId="2FC21AA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8E303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Финансовое обеспечение услуг,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BCE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7D75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13D3C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14C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17002 14850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BF23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E055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126 000,0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E02CD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126 000,0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259B4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126 000,0</w:t>
            </w:r>
          </w:p>
        </w:tc>
      </w:tr>
      <w:tr w:rsidR="001533E4" w:rsidRPr="00AE2033" w14:paraId="77AD01D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647A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86FB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63B93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C47F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62880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17002 14850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0A5F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F000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126 000,0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5113D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126 000,0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72B59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126 000,0</w:t>
            </w:r>
          </w:p>
        </w:tc>
      </w:tr>
      <w:tr w:rsidR="001533E4" w:rsidRPr="00AE2033" w14:paraId="5B32541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2CD12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Осуществление отдельных полномочий в сфере организации регулярных перевозок пассажиров и багажа общественным транспортом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182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C699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FD30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2D2D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17002 71620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2505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C886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12 450,4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18837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12 450,4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78B9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12 450,4</w:t>
            </w:r>
          </w:p>
        </w:tc>
      </w:tr>
      <w:tr w:rsidR="001533E4" w:rsidRPr="00AE2033" w14:paraId="3DFC2B2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D1512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22E14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28CB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25898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1A3F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17002 71620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0535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D9C6F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12 450,4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B2302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12 450,4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EEBE0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12 450,4</w:t>
            </w:r>
          </w:p>
        </w:tc>
      </w:tr>
      <w:tr w:rsidR="001533E4" w:rsidRPr="00AE2033" w14:paraId="5BA79A4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0FEAC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Другие вопросы в области национальной экономики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AFBBC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C46E9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D30C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82BC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73EF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B6BEC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19 087,8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C1157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19 087,8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1027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19 087,8</w:t>
            </w:r>
          </w:p>
        </w:tc>
      </w:tr>
      <w:tr w:rsidR="001533E4" w:rsidRPr="00AE2033" w14:paraId="6F8AEBB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D60E2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Муниципальная программа «Осуществление градостроительной деятельности на территории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E9B3C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A2A95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661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91C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4640B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2D061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18 687,8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5086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18 687,8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DD25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18 687,8</w:t>
            </w:r>
          </w:p>
        </w:tc>
      </w:tr>
      <w:tr w:rsidR="001533E4" w:rsidRPr="00AE2033" w14:paraId="71666C1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82518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«Осуществление деятельности в области архитектуры и градостроительства»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7DA35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04C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C1E20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09DAC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1BA8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13FE9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18 687,8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1B48C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18 687,8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C3537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18 687,8</w:t>
            </w:r>
          </w:p>
        </w:tc>
      </w:tr>
      <w:tr w:rsidR="001533E4" w:rsidRPr="00AE2033" w14:paraId="08DAAC2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4CFF4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«Финансовое обеспечение разработки градостроительной и землеустроительной документации»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B041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09AF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AD9D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84BB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1A4B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C045B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3E6CF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E64B1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r>
      <w:tr w:rsidR="001533E4" w:rsidRPr="00AE2033" w14:paraId="6B61CD0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A6FD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разработки градостроительной и землеустроительной документации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715CA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FB57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698F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A07D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04101 12340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07B4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D1E6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532B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9828C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r>
      <w:tr w:rsidR="001533E4" w:rsidRPr="00AE2033" w14:paraId="1237C66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04A61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63D0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421D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506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55EC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04101 12340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67922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FDD3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B6F73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6466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r>
      <w:tr w:rsidR="001533E4" w:rsidRPr="00AE2033" w14:paraId="338C2DC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C2D68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«Финансовое обеспечение координации деятельности в области архитектуры и градостроительства»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ACB7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0CA8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B6759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9AC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04102 00000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E8762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09F54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18 087,8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4BF8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18 087,8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05549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18 087,8</w:t>
            </w:r>
          </w:p>
        </w:tc>
      </w:tr>
      <w:tr w:rsidR="001533E4" w:rsidRPr="00AE2033" w14:paraId="4E6E15B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C5193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координации деятельности в области архитектуры и градостроительства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518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64894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F2DB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DFA4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04102 12350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B0B8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9F51F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18 087,8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181E9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18 087,8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A40A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18 087,8</w:t>
            </w:r>
          </w:p>
        </w:tc>
      </w:tr>
      <w:tr w:rsidR="001533E4" w:rsidRPr="00AE2033" w14:paraId="7601EF4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42D96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Расходы на выплаты персоналу казенных </w:t>
            </w:r>
            <w:r w:rsidRPr="00AE2033">
              <w:rPr>
                <w:rFonts w:ascii="Times New Roman" w:hAnsi="Times New Roman"/>
                <w:sz w:val="18"/>
                <w:szCs w:val="18"/>
              </w:rPr>
              <w:br/>
              <w:t>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9C18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5CCC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0E55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FD7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04102 12350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FBEE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992E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15 666,7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5601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15 666,7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551B3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15 666,7</w:t>
            </w:r>
          </w:p>
        </w:tc>
      </w:tr>
      <w:tr w:rsidR="001533E4" w:rsidRPr="00AE2033" w14:paraId="223B7C7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45A95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7E8F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314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45B8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CCB6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04102 12350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70DB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A481D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2 393,9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164DC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2 393,9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B3A7D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2 393,9</w:t>
            </w:r>
          </w:p>
        </w:tc>
      </w:tr>
      <w:tr w:rsidR="001533E4" w:rsidRPr="00AE2033" w14:paraId="3DBD7BF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22970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08D16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56C2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7441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FE9DE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04102 12350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FCA6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92E2C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30B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B63FE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27,2</w:t>
            </w:r>
          </w:p>
        </w:tc>
      </w:tr>
      <w:tr w:rsidR="001533E4" w:rsidRPr="00AE2033" w14:paraId="31BC033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4AB6A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«Развитие малого и среднего предпринимательства муниципального образования города Прокопьевска»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4D4C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7326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9B510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8171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F5F9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8448E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EED37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34340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r>
      <w:tr w:rsidR="001533E4" w:rsidRPr="00AE2033" w14:paraId="74A1739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47B0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«Финансовая поддержка субъектов малого и среднего предпринимательства»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805C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6704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26D3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9C9C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14002 00000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2C312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601B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D19A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AD264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r>
      <w:tr w:rsidR="001533E4" w:rsidRPr="00AE2033" w14:paraId="5E6D0C7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DD2C5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 xml:space="preserve">Организация и проведение мероприятий областного и городского значения, участие субъектов малого и среднего предпринимательства и </w:t>
            </w:r>
            <w:proofErr w:type="spellStart"/>
            <w:r w:rsidRPr="00AE2033">
              <w:rPr>
                <w:rFonts w:ascii="Times New Roman" w:hAnsi="Times New Roman"/>
                <w:sz w:val="18"/>
                <w:szCs w:val="18"/>
              </w:rPr>
              <w:t>самозанятых</w:t>
            </w:r>
            <w:proofErr w:type="spellEnd"/>
            <w:r w:rsidRPr="00AE2033">
              <w:rPr>
                <w:rFonts w:ascii="Times New Roman" w:hAnsi="Times New Roman"/>
                <w:sz w:val="18"/>
                <w:szCs w:val="18"/>
              </w:rPr>
              <w:t xml:space="preserve"> граждан в форумах, спартакиадах, выпуск брошюр, плакатов и т.д.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FC06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8CED2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7218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510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14002 14480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CD9F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6260D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2AF49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6642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r>
      <w:tr w:rsidR="001533E4" w:rsidRPr="00AE2033" w14:paraId="3160D47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3814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0351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48DB1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095E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A76D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14002 14480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5CE2B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2D94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56AB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C52C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r>
      <w:tr w:rsidR="001533E4" w:rsidRPr="00AE2033" w14:paraId="64217FA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C3C53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Организация и проведение торжественных мероприятий, посвященных празднованию Дня работников торговли, Дня Российского предпринимательства, Дня работника бытового обслуживания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712B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E898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F9C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7435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14002 14490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79D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B21A9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B2BAA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AF10B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r>
      <w:tr w:rsidR="001533E4" w:rsidRPr="00AE2033" w14:paraId="559B06D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2BA3B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340F6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3FA2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3DAEA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6224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14002 14490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2872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B6CA2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76D9A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88F13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r>
      <w:tr w:rsidR="001533E4" w:rsidRPr="00AE2033" w14:paraId="0BDB4F4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61B4C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Жилищно-коммунальное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6208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F64C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F1C2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A9D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78A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94082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76 621,8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089BE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76 621,8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52A6F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76 621,8</w:t>
            </w:r>
          </w:p>
        </w:tc>
      </w:tr>
      <w:tr w:rsidR="001533E4" w:rsidRPr="00AE2033" w14:paraId="0D5A3EA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7D4DE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«Доступное и комфортное жилье»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2375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7111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B51D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98C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9173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CBBD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8E888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18C5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40 000,0</w:t>
            </w:r>
          </w:p>
        </w:tc>
      </w:tr>
      <w:tr w:rsidR="001533E4" w:rsidRPr="00AE2033" w14:paraId="5213B5D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2BA6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на компенсацию денежных средств, взамен предоставления жилых помещений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56CA0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92487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F3AF3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9695A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05203 14920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F7B6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29EAF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27E71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83FC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40 000,0</w:t>
            </w:r>
          </w:p>
        </w:tc>
      </w:tr>
      <w:tr w:rsidR="001533E4" w:rsidRPr="00AE2033" w14:paraId="0C6905F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4FA2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6DE2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590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F5C9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358E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05203 14920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99B2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5EA2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A8E4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815A1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20 000,0</w:t>
            </w:r>
          </w:p>
        </w:tc>
      </w:tr>
      <w:tr w:rsidR="001533E4" w:rsidRPr="00AE2033" w14:paraId="6C9325F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16624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C5AC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7252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DFC6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BD244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05203 14920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24BB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36974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55E9A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1F00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20 000,0</w:t>
            </w:r>
          </w:p>
        </w:tc>
      </w:tr>
      <w:tr w:rsidR="001533E4" w:rsidRPr="00AE2033" w14:paraId="0F0DAB1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258A7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«Жилищно-коммунальное хозяйство и благоустройство города Прокопьевска»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3DE7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E8CA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AA15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C5D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A69F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22E1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36 621,8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1E0D8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36 621,8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FAD01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36 621,8</w:t>
            </w:r>
          </w:p>
        </w:tc>
      </w:tr>
      <w:tr w:rsidR="001533E4" w:rsidRPr="00AE2033" w14:paraId="25C3530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6A708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«Обеспечение деятельности учреждений жилищно-коммунального комплекса»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6C6BC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6E63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F626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3C63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19500 00000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B0502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00842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36 621,8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A695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36 621,8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07152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36 621,8</w:t>
            </w:r>
          </w:p>
        </w:tc>
      </w:tr>
      <w:tr w:rsidR="001533E4" w:rsidRPr="00AE2033" w14:paraId="78BB3CA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54456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«Координация деятельности развития учреждений жилищно-коммунального хозяйства»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F733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7D6A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70E1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8145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19501 00000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61C3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939A9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36 621,8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9DA8A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36 621,8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5D0CA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36 621,8</w:t>
            </w:r>
          </w:p>
        </w:tc>
      </w:tr>
      <w:tr w:rsidR="001533E4" w:rsidRPr="00AE2033" w14:paraId="0DDB771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2D8A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0DDC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D99A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0AB1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AF73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19501 14840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FBF1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5E05C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33 677,3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119DF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33 677,3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E6807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33 677,3</w:t>
            </w:r>
          </w:p>
        </w:tc>
      </w:tr>
      <w:tr w:rsidR="001533E4" w:rsidRPr="00AE2033" w14:paraId="1009DE7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3FAE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6E4C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8A49C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E74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7C9A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19501 14840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FEFF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960B4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2 937,5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AE9B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2 937,5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24422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2 937,5</w:t>
            </w:r>
          </w:p>
        </w:tc>
      </w:tr>
      <w:tr w:rsidR="001533E4" w:rsidRPr="00AE2033" w14:paraId="1A4B0DD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A8DD2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387A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BACB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1BE5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3C6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19501 14840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28C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F0F8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32623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F959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r>
      <w:tr w:rsidR="001533E4" w:rsidRPr="00AE2033" w14:paraId="5D31A13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5DA85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12D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FC7A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3500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20DB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19501 14840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8A07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CA2E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E1FD7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582A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w:t>
            </w:r>
          </w:p>
        </w:tc>
      </w:tr>
      <w:tr w:rsidR="001533E4" w:rsidRPr="00AE2033" w14:paraId="5514151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01F04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Социальная политика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6BA9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6417D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F436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D8D5D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9004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17DD9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3 066 306,3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9BD59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5D305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r>
      <w:tr w:rsidR="001533E4" w:rsidRPr="00AE2033" w14:paraId="7B0D226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7A79A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Социальное обеспечение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9B16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544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639A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DDE5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B19E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0A0B1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3 063 306,3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58DA3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8F7F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3385B3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EDE21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«Защита </w:t>
            </w:r>
            <w:proofErr w:type="spellStart"/>
            <w:r w:rsidRPr="00AE2033">
              <w:rPr>
                <w:rFonts w:ascii="Times New Roman" w:hAnsi="Times New Roman"/>
                <w:sz w:val="18"/>
                <w:szCs w:val="18"/>
              </w:rPr>
              <w:t>прокопчан</w:t>
            </w:r>
            <w:proofErr w:type="spellEnd"/>
            <w:r w:rsidRPr="00AE2033">
              <w:rPr>
                <w:rFonts w:ascii="Times New Roman" w:hAnsi="Times New Roman"/>
                <w:sz w:val="18"/>
                <w:szCs w:val="18"/>
              </w:rPr>
              <w:t xml:space="preserve"> от чрезвычайных ситуаций природного и техногенного характера»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8A02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F47F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DDD60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67FC2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41D7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F95B4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2 097,6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2FC14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7B99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7BDCFEB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0FC95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«Защита населения и территории от чрезвычайных ситуаций (пожарной безопасности, безопасности людей на водных объектах)»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AAD0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08528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520D1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CCBF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ED185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B582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2 097,6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01EA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83519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26568EC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59B6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Социальная поддержка отдельных категорий семей в форме оснащения жилых помещений автономными дымовыми пожарными </w:t>
            </w:r>
            <w:proofErr w:type="spellStart"/>
            <w:r w:rsidRPr="00AE2033">
              <w:rPr>
                <w:rFonts w:ascii="Times New Roman" w:hAnsi="Times New Roman"/>
                <w:sz w:val="18"/>
                <w:szCs w:val="18"/>
              </w:rPr>
              <w:t>извещателями</w:t>
            </w:r>
            <w:proofErr w:type="spellEnd"/>
            <w:r w:rsidRPr="00AE2033">
              <w:rPr>
                <w:rFonts w:ascii="Times New Roman" w:hAnsi="Times New Roman"/>
                <w:sz w:val="18"/>
                <w:szCs w:val="18"/>
              </w:rPr>
              <w:t xml:space="preserve"> и (или) датчиками (</w:t>
            </w:r>
            <w:proofErr w:type="spellStart"/>
            <w:r w:rsidRPr="00AE2033">
              <w:rPr>
                <w:rFonts w:ascii="Times New Roman" w:hAnsi="Times New Roman"/>
                <w:sz w:val="18"/>
                <w:szCs w:val="18"/>
              </w:rPr>
              <w:t>извещателями</w:t>
            </w:r>
            <w:proofErr w:type="spellEnd"/>
            <w:r w:rsidRPr="00AE2033">
              <w:rPr>
                <w:rFonts w:ascii="Times New Roman" w:hAnsi="Times New Roman"/>
                <w:sz w:val="18"/>
                <w:szCs w:val="18"/>
              </w:rPr>
              <w:t>) угарного газа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7E3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74AB8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E5F0B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4FF0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03001 71510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D87F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AB4E1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2 097,6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E81F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BFB5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4E4DEC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AF3A8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656A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C6683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98EC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6565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03001 71510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EAB59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67E2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2 097,6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63C0B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E51F0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0A4905F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38D2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 xml:space="preserve">Муниципальная программа «Доступное и комфортное жилье»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8BCE1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6F15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546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ACF9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E1E8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AB274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3 061 208,7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0EAF9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73748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27B30C6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77197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«Переселение граждан из ветхого и аварийного жилищного фонда»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19D0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53A97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99C5C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615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B1BD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C5D0E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3 061 208,7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EC76A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90AF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460DB1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E9E9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«Поэтапная ликвидация убыточных шахт, расположенных на территории города Прокопьевска и переселение жителей с подработанных территорий»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45AC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E6D3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A9E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F23B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05204 00000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F01D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9A2E2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3 061 208,7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E9DD6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03B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77CB77C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C2C16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программ местного развития и обеспечение занятости для шахтерских городов и поселков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151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22414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2E02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21CE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05204 L1560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B7AF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D8CA7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3 061 208,7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DD142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5BB21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DF6680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BF680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05F6A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D474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195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61025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05204 L1560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345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BE873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3 061 208,7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614F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EDBE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023AB0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02E41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Охрана семьи и детства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F400C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CE5F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43150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89EE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A1D3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34DD3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17341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36172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r>
      <w:tr w:rsidR="001533E4" w:rsidRPr="00AE2033" w14:paraId="0990C89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6526A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«Доступное и комфортное жилье»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898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CC84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7C008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DA98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DF33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F7736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12C64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4E654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r>
      <w:tr w:rsidR="001533E4" w:rsidRPr="00AE2033" w14:paraId="4B814CE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6CE4C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«Обеспечение жильем молодых семей»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90C9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8A85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2E66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180D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CE1D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496BD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C4A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77F1B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r>
      <w:tr w:rsidR="001533E4" w:rsidRPr="00AE2033" w14:paraId="3A4A168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71109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«Обеспечение доступным и комфортным жильем и коммунальными услугами граждан Российской Федерации»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9556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2FE5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7C3A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DFD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4285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191F5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D3BCD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018B4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r>
      <w:tr w:rsidR="001533E4" w:rsidRPr="00AE2033" w14:paraId="6B25884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E7E0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мероприятий по обеспечению жильем молодых семей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449A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F155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6CA7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54050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05301 L4970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51192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3E0D6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549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3AB45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r>
      <w:tr w:rsidR="001533E4" w:rsidRPr="00AE2033" w14:paraId="70B1B59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9223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D29A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8C901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0A0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A733E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05301 L4970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7E9F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F2F0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AC6A9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8252D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r>
      <w:tr w:rsidR="001533E4" w:rsidRPr="00AE2033" w14:paraId="44BDCCA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910CE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A8845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E994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EB75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1941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ECCB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3A462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50 837,9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1F56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95 381,4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4F27F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54 578,6</w:t>
            </w:r>
          </w:p>
        </w:tc>
      </w:tr>
      <w:tr w:rsidR="001533E4" w:rsidRPr="00AE2033" w14:paraId="1C2DAFA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61284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Обслуживание государственного (муниципального) внутреннего долга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528D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0659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94B0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612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9D2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55AB2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50 837,9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937D3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95 381,4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385BF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54 578,6</w:t>
            </w:r>
          </w:p>
        </w:tc>
      </w:tr>
      <w:tr w:rsidR="001533E4" w:rsidRPr="00AE2033" w14:paraId="229C44B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B99DF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Обслуживание государственного (муниципального) долга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ED30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75BA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7EE4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1AC08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5954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3972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50 837,9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9A35C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95 381,4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0E6DE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54 578,6</w:t>
            </w:r>
          </w:p>
        </w:tc>
      </w:tr>
      <w:tr w:rsidR="001533E4" w:rsidRPr="00AE2033" w14:paraId="5E90141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04E0B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Обслуживание муниципального долга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2CD9B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A82AA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7909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7BF1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A88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730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93656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50 837,9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7006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95 381,4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C8632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54 578,6</w:t>
            </w:r>
          </w:p>
        </w:tc>
      </w:tr>
      <w:tr w:rsidR="001533E4" w:rsidRPr="00AE2033" w14:paraId="7A09AB7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60E45E" w14:textId="77777777" w:rsidR="001533E4" w:rsidRPr="00AE2033" w:rsidRDefault="001533E4" w:rsidP="00C95E69">
            <w:pPr>
              <w:rPr>
                <w:rFonts w:ascii="Times New Roman" w:hAnsi="Times New Roman"/>
                <w:b/>
                <w:sz w:val="18"/>
                <w:szCs w:val="18"/>
              </w:rPr>
            </w:pPr>
            <w:r w:rsidRPr="00AE2033">
              <w:rPr>
                <w:rFonts w:ascii="Times New Roman" w:hAnsi="Times New Roman"/>
                <w:b/>
                <w:sz w:val="18"/>
                <w:szCs w:val="18"/>
              </w:rPr>
              <w:t>Прокопьевский городской Совет народных депутатов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5D4B3"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5D95BD"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467522"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0894C3"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3FB68A"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A7A5C"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11 814,2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51E65"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11 814,2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ABF603"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11 814,2</w:t>
            </w:r>
          </w:p>
        </w:tc>
      </w:tr>
      <w:tr w:rsidR="001533E4" w:rsidRPr="00AE2033" w14:paraId="61EEA54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035D3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Общегосударственные вопросы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1C5D0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2A938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6AEA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21F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E31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4EA24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11 814,2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51CD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11 814,2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205F2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11 814,2</w:t>
            </w:r>
          </w:p>
        </w:tc>
      </w:tr>
      <w:tr w:rsidR="001533E4" w:rsidRPr="00AE2033" w14:paraId="4B8C14E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8177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B84B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27EF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24CD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F039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D32D3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9920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11 814,2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E51A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11 814,2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46ED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11 814,2</w:t>
            </w:r>
          </w:p>
        </w:tc>
      </w:tr>
      <w:tr w:rsidR="001533E4" w:rsidRPr="00AE2033" w14:paraId="2F0A632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09C41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59E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1218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C108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6633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D479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523FB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11 814,2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62FB7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11 814,2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55CF9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11 814,2</w:t>
            </w:r>
          </w:p>
        </w:tc>
      </w:tr>
      <w:tr w:rsidR="001533E4" w:rsidRPr="00AE2033" w14:paraId="16F793B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8B5E1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Председатель Совета народных депутатов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A62A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C57B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1352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97A3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B194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A35EC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2 395,2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774BB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2 395,2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05C0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2 395,2</w:t>
            </w:r>
          </w:p>
        </w:tc>
      </w:tr>
      <w:tr w:rsidR="001533E4" w:rsidRPr="00AE2033" w14:paraId="0C17848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EADA8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CD46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15985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8198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318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823A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B326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2 395,2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903C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2 395,2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32489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2 395,2</w:t>
            </w:r>
          </w:p>
        </w:tc>
      </w:tr>
      <w:tr w:rsidR="001533E4" w:rsidRPr="00AE2033" w14:paraId="18518BC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445C6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Депутаты (члены) Совета народных депутатов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937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F85F6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1B20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C8E5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0645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A286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3 350,8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14412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3 350,8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1568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3 350,8</w:t>
            </w:r>
          </w:p>
        </w:tc>
      </w:tr>
      <w:tr w:rsidR="001533E4" w:rsidRPr="00AE2033" w14:paraId="28ADC6F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6C42E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4EC0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9A3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81F38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68E3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E9B4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CACF8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3 350,8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8855D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3 350,8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5122B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3 350,8</w:t>
            </w:r>
          </w:p>
        </w:tc>
      </w:tr>
      <w:tr w:rsidR="001533E4" w:rsidRPr="00AE2033" w14:paraId="2D3749A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B778B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9F66D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915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074A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B074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779F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402E7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6 068,2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2F7A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6 068,2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24720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6 068,2</w:t>
            </w:r>
          </w:p>
        </w:tc>
      </w:tr>
      <w:tr w:rsidR="001533E4" w:rsidRPr="00AE2033" w14:paraId="69C2FE7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0DCE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F7C9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02B4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88A5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41D2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27F3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C5385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4 980,2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0384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4 980,2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4AE1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4 980,2</w:t>
            </w:r>
          </w:p>
        </w:tc>
      </w:tr>
      <w:tr w:rsidR="001533E4" w:rsidRPr="00AE2033" w14:paraId="107296F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A980F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C533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F83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55DF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67B8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12513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C1CEB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1 086,0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25383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1 086,0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EABD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1 086,0</w:t>
            </w:r>
          </w:p>
        </w:tc>
      </w:tr>
      <w:tr w:rsidR="001533E4" w:rsidRPr="00AE2033" w14:paraId="25EEBD5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17007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7A85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4FA5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AA3B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887A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BF303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AAAD7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CD7A2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D3444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w:t>
            </w:r>
          </w:p>
        </w:tc>
      </w:tr>
      <w:tr w:rsidR="001533E4" w:rsidRPr="00AE2033" w14:paraId="4D6C7F8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E2AE3C" w14:textId="77777777" w:rsidR="001533E4" w:rsidRPr="00AE2033" w:rsidRDefault="001533E4" w:rsidP="00C95E69">
            <w:pPr>
              <w:rPr>
                <w:rFonts w:ascii="Times New Roman" w:hAnsi="Times New Roman"/>
                <w:b/>
                <w:sz w:val="18"/>
                <w:szCs w:val="18"/>
              </w:rPr>
            </w:pPr>
            <w:r w:rsidRPr="00AE2033">
              <w:rPr>
                <w:rFonts w:ascii="Times New Roman" w:hAnsi="Times New Roman"/>
                <w:b/>
                <w:sz w:val="18"/>
                <w:szCs w:val="18"/>
              </w:rPr>
              <w:t>Контрольно - счетная палата Прокопьевского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4328C2"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7F8911"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BA5546"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64143"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E27137"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1E4EED"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5 958,0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C6D55B"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5 958,0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3D62E"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5 958,0</w:t>
            </w:r>
          </w:p>
        </w:tc>
      </w:tr>
      <w:tr w:rsidR="001533E4" w:rsidRPr="00AE2033" w14:paraId="7A66701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65F9B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Общегосударственные вопросы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29FC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BD5A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445F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1343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1CC83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38ECF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5 958,0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E7D8E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5 958,0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783A6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5 958,0</w:t>
            </w:r>
          </w:p>
        </w:tc>
      </w:tr>
      <w:tr w:rsidR="001533E4" w:rsidRPr="00AE2033" w14:paraId="0CF66AB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E806C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594F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5610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D653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5DEC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4AE3C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11319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5 958,0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8681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5 958,0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AD287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5 958,0</w:t>
            </w:r>
          </w:p>
        </w:tc>
      </w:tr>
      <w:tr w:rsidR="001533E4" w:rsidRPr="00AE2033" w14:paraId="75C8847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68061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F12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C3A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A327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343B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D033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1A7E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5 958,0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A3117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5 958,0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E13C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5 958,0</w:t>
            </w:r>
          </w:p>
        </w:tc>
      </w:tr>
      <w:tr w:rsidR="001533E4" w:rsidRPr="00AE2033" w14:paraId="5FE0401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8E1A8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9D66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821B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5613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332C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36CC8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503E7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1 389,5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A222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1 389,5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7CAC0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1 389,5</w:t>
            </w:r>
          </w:p>
        </w:tc>
      </w:tr>
      <w:tr w:rsidR="001533E4" w:rsidRPr="00AE2033" w14:paraId="03616E3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06968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8B3E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AA3AA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98BF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FF4E9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767D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A91EA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1 141,5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0A34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1 141,5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2BCC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1 141,5</w:t>
            </w:r>
          </w:p>
        </w:tc>
      </w:tr>
      <w:tr w:rsidR="001533E4" w:rsidRPr="00AE2033" w14:paraId="44AFC0C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CE363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025D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C063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C26DF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0289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4FD6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F7950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C333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E4918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247,5</w:t>
            </w:r>
          </w:p>
        </w:tc>
      </w:tr>
      <w:tr w:rsidR="001533E4" w:rsidRPr="00AE2033" w14:paraId="3DF11F7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82AEB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56C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1E1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A6E7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127F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B755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44B11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AEC9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6334E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0,5</w:t>
            </w:r>
          </w:p>
        </w:tc>
      </w:tr>
      <w:tr w:rsidR="001533E4" w:rsidRPr="00AE2033" w14:paraId="4D61590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FFB4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Председатель контрольно-счетной палаты и аудиторы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66D8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8163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60A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7BFB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7C61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C5AF2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4 568,5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DDD7F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4 568,5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B211C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4 568,5</w:t>
            </w:r>
          </w:p>
        </w:tc>
      </w:tr>
      <w:tr w:rsidR="001533E4" w:rsidRPr="00AE2033" w14:paraId="250A1D4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A1824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F35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94D3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7E545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612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BB24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6986E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4 568,5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6A4BB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4 568,5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E6F9C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4 568,5</w:t>
            </w:r>
          </w:p>
        </w:tc>
      </w:tr>
      <w:tr w:rsidR="001533E4" w:rsidRPr="00AE2033" w14:paraId="77F6197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1193D8" w14:textId="77777777" w:rsidR="001533E4" w:rsidRPr="00AE2033" w:rsidRDefault="001533E4" w:rsidP="00C95E69">
            <w:pPr>
              <w:rPr>
                <w:rFonts w:ascii="Times New Roman" w:hAnsi="Times New Roman"/>
                <w:b/>
                <w:sz w:val="18"/>
                <w:szCs w:val="18"/>
              </w:rPr>
            </w:pPr>
            <w:r w:rsidRPr="00AE2033">
              <w:rPr>
                <w:rFonts w:ascii="Times New Roman" w:hAnsi="Times New Roman"/>
                <w:b/>
                <w:sz w:val="18"/>
                <w:szCs w:val="18"/>
              </w:rPr>
              <w:t>Комитет по управлению муниципальным имуществом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618CA7"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5DAB92"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BF621"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6E0DA8"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0EAC50"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F56170"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193 750,1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A7E080"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196 422,5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5C6E08"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197 781,4</w:t>
            </w:r>
          </w:p>
        </w:tc>
      </w:tr>
      <w:tr w:rsidR="001533E4" w:rsidRPr="00AE2033" w14:paraId="0CB8111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3B23E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Общегосударственные вопросы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DC0CC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E34EA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4CB8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844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2A3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B4907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59 791,4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61D8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59 791,4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77EC7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59 791,4</w:t>
            </w:r>
          </w:p>
        </w:tc>
      </w:tr>
      <w:tr w:rsidR="001533E4" w:rsidRPr="00AE2033" w14:paraId="73AAC0D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7544A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Другие общегосударственные вопросы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D685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D4A4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AF401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A755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B473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B7617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59 791,4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237AB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59 791,4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849F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59 791,4</w:t>
            </w:r>
          </w:p>
        </w:tc>
      </w:tr>
      <w:tr w:rsidR="001533E4" w:rsidRPr="00AE2033" w14:paraId="514CF4B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B46A0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«Управление муниципальной собственностью города Прокопьевска»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5415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DB57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BCBB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83A0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ABE6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B5B63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59 791,4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1CBC1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59 791,4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8A34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59 791,4</w:t>
            </w:r>
          </w:p>
        </w:tc>
      </w:tr>
      <w:tr w:rsidR="001533E4" w:rsidRPr="00AE2033" w14:paraId="6D83D56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42DF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«Модернизация, ремонт, обновление муниципального имущества»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73A2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3130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1041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AB9BF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C10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385F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468B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63821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320,0</w:t>
            </w:r>
          </w:p>
        </w:tc>
      </w:tr>
      <w:tr w:rsidR="001533E4" w:rsidRPr="00AE2033" w14:paraId="4123A97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9F7B4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«Укрепление материально-технического обеспечения, обновление объектов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4A4E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C1DF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AB7E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1BDD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DF9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49247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07FB6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43D3D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r>
      <w:tr w:rsidR="001533E4" w:rsidRPr="00AE2033" w14:paraId="60F8E9C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290E7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реконструкции объектов муниципальной собственности, приобретение основных средств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1C31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B393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2330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11D6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01101 12010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6727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6A526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E8B7A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A40E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r>
      <w:tr w:rsidR="001533E4" w:rsidRPr="00AE2033" w14:paraId="4C400F8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2E88C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415D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9FA9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435C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4321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01101 12010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A015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F356F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5BA66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0ACBF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r>
      <w:tr w:rsidR="001533E4" w:rsidRPr="00AE2033" w14:paraId="4204C05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9FD85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приобретения в муниципальную собственность движимого и недвижимого имущества, акций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AC9C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BF1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4C67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C0AA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01101 12070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715F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67438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9549F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44232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r>
      <w:tr w:rsidR="001533E4" w:rsidRPr="00AE2033" w14:paraId="2A38A1D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53C68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F361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F2A0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F91B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A955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01101 12070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404D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3E6A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E4E3C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2D88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r>
      <w:tr w:rsidR="001533E4" w:rsidRPr="00AE2033" w14:paraId="26F2ED4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A5417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«Модернизация, повышение эксплуатационных характеристик муниципального имущества»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CD71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80BF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5024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B7C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01102 00000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0CC5C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0C7E2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5122C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AFAFA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310,0</w:t>
            </w:r>
          </w:p>
        </w:tc>
      </w:tr>
      <w:tr w:rsidR="001533E4" w:rsidRPr="00AE2033" w14:paraId="5879E38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8521B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«Модернизация, повышение эксплуатационных характеристик муниципального имущества»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6C60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626A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500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1F0F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01102 00000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BAB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FC4CF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22308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AD2BE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305,0</w:t>
            </w:r>
          </w:p>
        </w:tc>
      </w:tr>
      <w:tr w:rsidR="001533E4" w:rsidRPr="00AE2033" w14:paraId="46B5391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19BA9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Финансовое обеспечение проведения капитального, текущего ремонтов объектов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18B7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56F2B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A980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BABA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01102 12020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98576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5E4BC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8F16E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6F239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305,0</w:t>
            </w:r>
          </w:p>
        </w:tc>
      </w:tr>
      <w:tr w:rsidR="001533E4" w:rsidRPr="00AE2033" w14:paraId="43AC0E7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5CDE8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1EE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348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B3C8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218E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01102 12020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5D1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330E6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BC13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3F5B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305,0</w:t>
            </w:r>
          </w:p>
        </w:tc>
      </w:tr>
      <w:tr w:rsidR="001533E4" w:rsidRPr="00AE2033" w14:paraId="338784B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34A7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модернизации объектов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D68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E9DC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B99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218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01102 12080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3B0B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DEA5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52CFA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F6578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r>
      <w:tr w:rsidR="001533E4" w:rsidRPr="00AE2033" w14:paraId="5190826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FA672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54D9E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38415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3093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A32B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01102 12080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D4AC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F006D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42CB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745FE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r>
      <w:tr w:rsidR="001533E4" w:rsidRPr="00AE2033" w14:paraId="606F3B5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68C2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«Обслуживание муниципального имущества»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9B37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A02A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831F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4F76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86FF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0DDC2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25 577,8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3FD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25 577,8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D9DFE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25 577,8</w:t>
            </w:r>
          </w:p>
        </w:tc>
      </w:tr>
      <w:tr w:rsidR="001533E4" w:rsidRPr="00AE2033" w14:paraId="44AEF76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5638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«Техническое и программное обслуживание муниципального имущества»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0939B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F725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3DA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A1F7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AAA2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9A87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2 218,0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301F5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2 218,0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2F251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2 218,0</w:t>
            </w:r>
          </w:p>
        </w:tc>
      </w:tr>
      <w:tr w:rsidR="001533E4" w:rsidRPr="00AE2033" w14:paraId="746E801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56745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техническому и программному обслуживанию муниципального имущества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A68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B6B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990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6EE6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01201 12030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915A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BF9C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2 218,0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E969C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2 218,0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8C037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2 218,0</w:t>
            </w:r>
          </w:p>
        </w:tc>
      </w:tr>
      <w:tr w:rsidR="001533E4" w:rsidRPr="00AE2033" w14:paraId="5DDFCAF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35D11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A369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16F1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33948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4D8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01201 12030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7063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96BF2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2 218,0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2F10E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2 218,0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A9604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2 218,0</w:t>
            </w:r>
          </w:p>
        </w:tc>
      </w:tr>
      <w:tr w:rsidR="001533E4" w:rsidRPr="00AE2033" w14:paraId="2E0A7C6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79C4D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«Прочее обслуживание муниципального имущества, сохранение и повышение его качественных характеристик»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8129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23B7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475D6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D6CC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6A58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CAB0B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23 359,8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E9D9B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23 359,8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1D94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23 359,8</w:t>
            </w:r>
          </w:p>
        </w:tc>
      </w:tr>
      <w:tr w:rsidR="001533E4" w:rsidRPr="00AE2033" w14:paraId="4593E69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3209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прочему обслуживанию муниципального имущества, сохранению и повышению его качественных характеристик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15D1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156E8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F375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B0B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01202 12040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B7F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D0B8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23 359,8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55FD1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23 359,8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DADE6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23 359,8</w:t>
            </w:r>
          </w:p>
        </w:tc>
      </w:tr>
      <w:tr w:rsidR="001533E4" w:rsidRPr="00AE2033" w14:paraId="154DC44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023DB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078AC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3A53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C646A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90A74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01202 12040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6DC38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F3EEF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20 219,0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240F9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20 219,0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75F53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20 219,0</w:t>
            </w:r>
          </w:p>
        </w:tc>
      </w:tr>
      <w:tr w:rsidR="001533E4" w:rsidRPr="00AE2033" w14:paraId="00B99D3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6EDA1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B079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3597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06EC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821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01202 12040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1476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584C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C341C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C00CD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1 130,0</w:t>
            </w:r>
          </w:p>
        </w:tc>
      </w:tr>
      <w:tr w:rsidR="001533E4" w:rsidRPr="00AE2033" w14:paraId="38BC823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D17CF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B48A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412CD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60F53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AB132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01202 12040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0B45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8A98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2 010,8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DC3A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2 010,8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174B9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2 010,8</w:t>
            </w:r>
          </w:p>
        </w:tc>
      </w:tr>
      <w:tr w:rsidR="001533E4" w:rsidRPr="00AE2033" w14:paraId="50F2F03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DBD94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«Сохранность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2AA70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574A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D8CE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4F8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E47D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C66E0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13 738,0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78C0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13 738,0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9082B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13 738,0</w:t>
            </w:r>
          </w:p>
        </w:tc>
      </w:tr>
      <w:tr w:rsidR="001533E4" w:rsidRPr="00AE2033" w14:paraId="0B4B2BA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F6F42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«Обеспечение охраны муниципального имущества»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016B8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8657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CF45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9963D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97C7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C30F0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13 738,0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237AC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13 738,0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9B67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13 738,0</w:t>
            </w:r>
          </w:p>
        </w:tc>
      </w:tr>
      <w:tr w:rsidR="001533E4" w:rsidRPr="00AE2033" w14:paraId="27C048F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6C01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охране муниципального имущества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9440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7831B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1757E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94E5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01301 12050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44C1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8211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13 738,0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AA04C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13 738,0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866AE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13 738,0</w:t>
            </w:r>
          </w:p>
        </w:tc>
      </w:tr>
      <w:tr w:rsidR="001533E4" w:rsidRPr="00AE2033" w14:paraId="3F47384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BBB07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6D16A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09D2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581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6E5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01301 12050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F76F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7E63E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11 738,0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BC1A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11 738,0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D00B1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11 738,0</w:t>
            </w:r>
          </w:p>
        </w:tc>
      </w:tr>
      <w:tr w:rsidR="001533E4" w:rsidRPr="00AE2033" w14:paraId="6C28A7C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4675A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1C3F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B1052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1EA4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8736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01301 12050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39E8D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A5FF3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3C673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4FEC4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2 000,0</w:t>
            </w:r>
          </w:p>
        </w:tc>
      </w:tr>
      <w:tr w:rsidR="001533E4" w:rsidRPr="00AE2033" w14:paraId="3A08A16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B94F6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«Реализация мероприятий по приватизации муниципального имущества и отчуждению земельных участков»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872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B775E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331A4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82E2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01400 00000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1FC5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A9B20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1F8C7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5D581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1 700,0</w:t>
            </w:r>
          </w:p>
        </w:tc>
      </w:tr>
      <w:tr w:rsidR="001533E4" w:rsidRPr="00AE2033" w14:paraId="730136F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23BCD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«Проведение оценки муниципального имущества; изготовление технических паспортов на объекты недвижимости; межевание и постановка на кадастровый учет земельных участков»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112D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13D7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0FCB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FAE3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01401 00000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FA41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AF619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40413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11AC0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1 700,0</w:t>
            </w:r>
          </w:p>
        </w:tc>
      </w:tr>
      <w:tr w:rsidR="001533E4" w:rsidRPr="00AE2033" w14:paraId="4002424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A7C62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проведения оценки муниципального имущества; изготовления технических паспортов на объекты недвижимости; межевания и постановки на кадастровый учет земельных участков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69A73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031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CA5D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82FF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01401 12060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8181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BA5E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F7574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DBC43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1 700,0</w:t>
            </w:r>
          </w:p>
        </w:tc>
      </w:tr>
      <w:tr w:rsidR="001533E4" w:rsidRPr="00AE2033" w14:paraId="32CD8C3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B5534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49324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1978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212F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2521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01401 12060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95EC5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94C2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0B5F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E55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1 700,0</w:t>
            </w:r>
          </w:p>
        </w:tc>
      </w:tr>
      <w:tr w:rsidR="001533E4" w:rsidRPr="00AE2033" w14:paraId="6F84FDF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88824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политики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BB4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575E6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CD6B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A24F1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01500 00000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C1F3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9A4DC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18 455,6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A5A12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18 455,6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235BC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18 455,6</w:t>
            </w:r>
          </w:p>
        </w:tc>
      </w:tr>
      <w:tr w:rsidR="001533E4" w:rsidRPr="00AE2033" w14:paraId="18CF8A4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0FE5A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«Управление и распоряжение муниципальным имуществом»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EA8B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E4E82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A30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174C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01501 00000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CC78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318C9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18 455,6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EBD87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18 455,6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DC5C5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18 455,6</w:t>
            </w:r>
          </w:p>
        </w:tc>
      </w:tr>
      <w:tr w:rsidR="001533E4" w:rsidRPr="00AE2033" w14:paraId="36D8F2C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8149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9CB8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42C8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F71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AF63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79A3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8A004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18 455,6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38FC4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18 455,6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3420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18 455,6</w:t>
            </w:r>
          </w:p>
        </w:tc>
      </w:tr>
      <w:tr w:rsidR="001533E4" w:rsidRPr="00AE2033" w14:paraId="3E45537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6CC1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300A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1F58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04C4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9A48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CE171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59C0C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18 089,6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554E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18 089,6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D70E1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18 089,6</w:t>
            </w:r>
          </w:p>
        </w:tc>
      </w:tr>
      <w:tr w:rsidR="001533E4" w:rsidRPr="00AE2033" w14:paraId="774D0E0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9FC97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0157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976D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4BD7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606E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63AF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50845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F1B1F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5C2C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366,0</w:t>
            </w:r>
          </w:p>
        </w:tc>
      </w:tr>
      <w:tr w:rsidR="001533E4" w:rsidRPr="00AE2033" w14:paraId="085193D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20DB7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Национальная экономика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F6C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39745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3065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54A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CA0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3AD9A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C07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97A3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r>
      <w:tr w:rsidR="001533E4" w:rsidRPr="00AE2033" w14:paraId="77FD221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0E05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Другие вопросы в области национальной экономики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CA55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C99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0D7B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FCE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E6BC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ED598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916B0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C418E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r>
      <w:tr w:rsidR="001533E4" w:rsidRPr="00AE2033" w14:paraId="3E48D80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11205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Муниципальная программа «Управление муниципальной собственностью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3C4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7513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716A5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08E2B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ED99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0924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6774D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B5DC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r>
      <w:tr w:rsidR="001533E4" w:rsidRPr="00AE2033" w14:paraId="618785E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39A3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«Подготовка технической и иной документации для организации предоставления муниципальных услуг в области строительства и землеустройства»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9039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81C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2970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44E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01700 00000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DB14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4CB7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EDC0C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8C55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r>
      <w:tr w:rsidR="001533E4" w:rsidRPr="00AE2033" w14:paraId="4026460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8CCF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Основное мероприятие «Финансовое обеспечение деятельности муниципального бюджетного учреждения «Комитет по архитектуре и градостроительству </w:t>
            </w:r>
            <w:proofErr w:type="spellStart"/>
            <w:r w:rsidRPr="00AE2033">
              <w:rPr>
                <w:rFonts w:ascii="Times New Roman" w:hAnsi="Times New Roman"/>
                <w:sz w:val="18"/>
                <w:szCs w:val="18"/>
              </w:rPr>
              <w:t>г</w:t>
            </w:r>
            <w:proofErr w:type="gramStart"/>
            <w:r w:rsidRPr="00AE2033">
              <w:rPr>
                <w:rFonts w:ascii="Times New Roman" w:hAnsi="Times New Roman"/>
                <w:sz w:val="18"/>
                <w:szCs w:val="18"/>
              </w:rPr>
              <w:t>.П</w:t>
            </w:r>
            <w:proofErr w:type="gramEnd"/>
            <w:r w:rsidRPr="00AE2033">
              <w:rPr>
                <w:rFonts w:ascii="Times New Roman" w:hAnsi="Times New Roman"/>
                <w:sz w:val="18"/>
                <w:szCs w:val="18"/>
              </w:rPr>
              <w:t>рокопьевска</w:t>
            </w:r>
            <w:proofErr w:type="spellEnd"/>
            <w:r w:rsidRPr="00AE2033">
              <w:rPr>
                <w:rFonts w:ascii="Times New Roman" w:hAnsi="Times New Roman"/>
                <w:sz w:val="18"/>
                <w:szCs w:val="18"/>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B84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691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6842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D55F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01700 00000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C6EB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04BD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A57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D8FB1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r>
      <w:tr w:rsidR="001533E4" w:rsidRPr="00AE2033" w14:paraId="279973F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5940C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Финансовое обеспечение деятельности муниципального бюджетного учреждения «Комитет по архитектуре и градостроительству </w:t>
            </w:r>
            <w:proofErr w:type="spellStart"/>
            <w:r w:rsidRPr="00AE2033">
              <w:rPr>
                <w:rFonts w:ascii="Times New Roman" w:hAnsi="Times New Roman"/>
                <w:sz w:val="18"/>
                <w:szCs w:val="18"/>
              </w:rPr>
              <w:t>г</w:t>
            </w:r>
            <w:proofErr w:type="gramStart"/>
            <w:r w:rsidRPr="00AE2033">
              <w:rPr>
                <w:rFonts w:ascii="Times New Roman" w:hAnsi="Times New Roman"/>
                <w:sz w:val="18"/>
                <w:szCs w:val="18"/>
              </w:rPr>
              <w:t>.П</w:t>
            </w:r>
            <w:proofErr w:type="gramEnd"/>
            <w:r w:rsidRPr="00AE2033">
              <w:rPr>
                <w:rFonts w:ascii="Times New Roman" w:hAnsi="Times New Roman"/>
                <w:sz w:val="18"/>
                <w:szCs w:val="18"/>
              </w:rPr>
              <w:t>рокопьевска</w:t>
            </w:r>
            <w:proofErr w:type="spellEnd"/>
            <w:r w:rsidRPr="00AE2033">
              <w:rPr>
                <w:rFonts w:ascii="Times New Roman" w:hAnsi="Times New Roman"/>
                <w:sz w:val="18"/>
                <w:szCs w:val="18"/>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15E7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51C87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45C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936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01701 12360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FA92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93D5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35D9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6A570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r>
      <w:tr w:rsidR="001533E4" w:rsidRPr="00AE2033" w14:paraId="47B225E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02D56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2726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B3E3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7EC6A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97EC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01701 12360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57EF2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7F1F3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D253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EAB86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17 429,1</w:t>
            </w:r>
          </w:p>
        </w:tc>
      </w:tr>
      <w:tr w:rsidR="001533E4" w:rsidRPr="00AE2033" w14:paraId="66C5C33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6610B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Жилищно-коммунальное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9C78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D22F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7621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F365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91D8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26ABD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9C716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B7BC7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19 500,0</w:t>
            </w:r>
          </w:p>
        </w:tc>
      </w:tr>
      <w:tr w:rsidR="001533E4" w:rsidRPr="00AE2033" w14:paraId="411C04D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E0338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Жилищное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26CF7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F1CB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27C4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ACC73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6463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5673D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A6BEF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81A7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19 500,0</w:t>
            </w:r>
          </w:p>
        </w:tc>
      </w:tr>
      <w:tr w:rsidR="001533E4" w:rsidRPr="00AE2033" w14:paraId="0AA2DDE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F1D1F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«Доступное и комфортное жилье»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10DD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03D4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FC62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5342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3BE8C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5DC9D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1656F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130B3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19 500,0</w:t>
            </w:r>
          </w:p>
        </w:tc>
      </w:tr>
      <w:tr w:rsidR="001533E4" w:rsidRPr="00AE2033" w14:paraId="34A54EC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7D05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«Обеспечение жильем социальной категории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7089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4E28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72B9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45B7D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05100 0000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AA3D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F89B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6B69B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C2939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2 500,0</w:t>
            </w:r>
          </w:p>
        </w:tc>
      </w:tr>
      <w:tr w:rsidR="001533E4" w:rsidRPr="00AE2033" w14:paraId="2A3A0BC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CC7F0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«Предоставление гражданам жилых помещений по договорам социального найма»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326C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76DB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818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5826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CC93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441F0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67DF0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E32CC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2 500,0</w:t>
            </w:r>
          </w:p>
        </w:tc>
      </w:tr>
      <w:tr w:rsidR="001533E4" w:rsidRPr="00AE2033" w14:paraId="4513EBB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E3060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на приобретение жилых помещений для социальной категории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6ACC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26C1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EB29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92E0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05101 12410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877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018C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2508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88D9A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2 500,0</w:t>
            </w:r>
          </w:p>
        </w:tc>
      </w:tr>
      <w:tr w:rsidR="001533E4" w:rsidRPr="00AE2033" w14:paraId="192D889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46767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3C7D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9F5E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FCB7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1777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05101 12410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3DE1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FCACB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7ADE3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AAE55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2 500,0</w:t>
            </w:r>
          </w:p>
        </w:tc>
      </w:tr>
      <w:tr w:rsidR="001533E4" w:rsidRPr="00AE2033" w14:paraId="4477496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DDA2A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«Переселение граждан из ветхого и аварийного жилищного фонда»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4E6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0B4C1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73F2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2CFC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5B32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B441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FB80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942C6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17 000,0</w:t>
            </w:r>
          </w:p>
        </w:tc>
      </w:tr>
      <w:tr w:rsidR="001533E4" w:rsidRPr="00AE2033" w14:paraId="32A4118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8995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«Ликвидация аварийного фонда»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E6D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1F2C6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F6D8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822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2BB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2679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C00D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19FA4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7 500,0</w:t>
            </w:r>
          </w:p>
        </w:tc>
      </w:tr>
      <w:tr w:rsidR="001533E4" w:rsidRPr="00AE2033" w14:paraId="4FE3C91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41FCD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расходов на снос аварийного жилья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8D2A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9526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F3BE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007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05202 12490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6CDE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A7429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B1F64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425C8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7 500,0</w:t>
            </w:r>
          </w:p>
        </w:tc>
      </w:tr>
      <w:tr w:rsidR="001533E4" w:rsidRPr="00AE2033" w14:paraId="7CDED17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A60D0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DF2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5DCE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CCC9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4A24B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05202 12490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7003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40899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EA947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4F28D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7 500,0</w:t>
            </w:r>
          </w:p>
        </w:tc>
      </w:tr>
      <w:tr w:rsidR="001533E4" w:rsidRPr="00AE2033" w14:paraId="1E24EF5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16AAC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«Переселение граждан из аварийного жилого фонда не включенных в федеральный закон от 21.07.2007г №185-ФЗ»</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A196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2853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1629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462B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05203 00000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129A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0B11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55FE2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0490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9 500,0</w:t>
            </w:r>
          </w:p>
        </w:tc>
      </w:tr>
      <w:tr w:rsidR="001533E4" w:rsidRPr="00AE2033" w14:paraId="040CB2D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FF160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 xml:space="preserve">Финансовое обеспечение мероприятий по переселению граждан из многоквартирных домов, признанных аварийными и подлежащими сносу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DE0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89C2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059E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09A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05203 12480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5811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973E7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43CB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D9F8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9 500,0</w:t>
            </w:r>
          </w:p>
        </w:tc>
      </w:tr>
      <w:tr w:rsidR="001533E4" w:rsidRPr="00AE2033" w14:paraId="647FDDC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3649A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3B0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74F7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3C46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6E65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05203 12480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4934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693E5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88DEC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D65B7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9 500,0</w:t>
            </w:r>
          </w:p>
        </w:tc>
      </w:tr>
      <w:tr w:rsidR="001533E4" w:rsidRPr="00AE2033" w14:paraId="0A50CF3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6B738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Социальная политика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3B0A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1887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1B96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6B90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A523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45690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97 029,6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DC45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99 702,0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6C71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101 060,9</w:t>
            </w:r>
          </w:p>
        </w:tc>
      </w:tr>
      <w:tr w:rsidR="001533E4" w:rsidRPr="00AE2033" w14:paraId="1190DB0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2B1A3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Социальное обеспечение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99C5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4D47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ADF2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4E8F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E4DE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6A24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5 405,9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CD9D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6 931,2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E92C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6 931,2</w:t>
            </w:r>
          </w:p>
        </w:tc>
      </w:tr>
      <w:tr w:rsidR="001533E4" w:rsidRPr="00AE2033" w14:paraId="600C53B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0022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Муниципальная программа «Доступное и комфортное жилье»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D02F4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B249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B8A3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0C1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FCFE2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AE586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5 405,9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8289D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6 931,2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EFB55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6 931,2</w:t>
            </w:r>
          </w:p>
        </w:tc>
      </w:tr>
      <w:tr w:rsidR="001533E4" w:rsidRPr="00AE2033" w14:paraId="7895800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F5A65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«Обеспечение жильем социальной категории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FC582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E17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665D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1870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9951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C65A9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8D9BD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6 931,2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A1145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6 931,2</w:t>
            </w:r>
          </w:p>
        </w:tc>
      </w:tr>
      <w:tr w:rsidR="001533E4" w:rsidRPr="00AE2033" w14:paraId="4C4EA50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E730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«Предоставление жилых помещений (по договорам социального найма) социальной категории граждан, установленных законодательством Кемеровской области»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EB6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5EC4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9C84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A632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F0183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DE8AE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841A0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6 931,2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E79B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6 931,2</w:t>
            </w:r>
          </w:p>
        </w:tc>
      </w:tr>
      <w:tr w:rsidR="001533E4" w:rsidRPr="00AE2033" w14:paraId="20C00D4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1D278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жильем социальных категорий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822B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D735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29C30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2AFB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05102 14880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0C58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A52D3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C542C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9F4FA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3 500,0</w:t>
            </w:r>
          </w:p>
        </w:tc>
      </w:tr>
      <w:tr w:rsidR="001533E4" w:rsidRPr="00AE2033" w14:paraId="163D9B8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C9C1B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1A80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B7C6A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C37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F8279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05102 14880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14C75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313B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BF2CE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2BB7F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3 500,0</w:t>
            </w:r>
          </w:p>
        </w:tc>
      </w:tr>
      <w:tr w:rsidR="001533E4" w:rsidRPr="00AE2033" w14:paraId="10E0083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85771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жильем социальных категорий граждан, установленных законодательством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6AB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681B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FC77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BD2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05102 71660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1858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0B60A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87278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3 431,2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354F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3 431,2</w:t>
            </w:r>
          </w:p>
        </w:tc>
      </w:tr>
      <w:tr w:rsidR="001533E4" w:rsidRPr="00AE2033" w14:paraId="5080EFD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A7D02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E9BF3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59604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D009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12987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05102 71660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FC9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A2418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B85C8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3 431,2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C2F01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3 431,2</w:t>
            </w:r>
          </w:p>
        </w:tc>
      </w:tr>
      <w:tr w:rsidR="001533E4" w:rsidRPr="00AE2033" w14:paraId="72B93CF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7E6E0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«Обеспечение жильем отдельных категорий граждан участников федеральной подпрограммы»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513C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AEC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7B17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40036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05400 00000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CF51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7EEE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1 905,9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999BE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FEE58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78A70F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65D64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«Осуществление полномочий по обеспечению жильем отдельных категорий граждан, установленных Федеральным законом от 12 января 1995 №5-ФЗ «О ветеранах»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D970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C665B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9D9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4C90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05401 00000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56F8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0636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1 905,9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42B8A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345D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578026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1D82B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D44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ABE8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0D26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9A50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05401 51760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0563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B574E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1 905,9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204D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0F79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1A2A23A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0DE0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522C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9242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FC27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75673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05401 51760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048C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92ECE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1 905,9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8190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55F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7C66C9D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A57AD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Охрана семьи и детства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66F3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D15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778E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AF43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ADAEA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12530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91 623,7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08E27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92 770,8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E54A7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94 129,7</w:t>
            </w:r>
          </w:p>
        </w:tc>
      </w:tr>
      <w:tr w:rsidR="001533E4" w:rsidRPr="00AE2033" w14:paraId="51226BE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5B0F2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Муниципальная программа «Доступное и комфортное жилье»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6247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4F9A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ECAE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DF95C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0C81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88A59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91 623,7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459B7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92 770,8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6B4AD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94 129,7</w:t>
            </w:r>
          </w:p>
        </w:tc>
      </w:tr>
      <w:tr w:rsidR="001533E4" w:rsidRPr="00AE2033" w14:paraId="12F8ABF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91477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«Обеспечение жильем социальной категории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6E96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8E1F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4C0F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EE5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F862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E331E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91 623,7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FE3EC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92 770,8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BAA28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94 129,7</w:t>
            </w:r>
          </w:p>
        </w:tc>
      </w:tr>
      <w:tr w:rsidR="001533E4" w:rsidRPr="00AE2033" w14:paraId="163C2E7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E9132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«Предоставление жилых помещений детям-сиротам по договорам найма специализированных жилых помещений»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913D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E068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0D40F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82F1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7C0D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27251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91 623,7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67D4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92 770,8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C1072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94 129,7</w:t>
            </w:r>
          </w:p>
        </w:tc>
      </w:tr>
      <w:tr w:rsidR="001533E4" w:rsidRPr="00AE2033" w14:paraId="1B87C37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CFA07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CAEA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D535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AB5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CB34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05103 71850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6FF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D3C17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78 049,8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2ADE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78 049,8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C65A6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78 049,8</w:t>
            </w:r>
          </w:p>
        </w:tc>
      </w:tr>
      <w:tr w:rsidR="001533E4" w:rsidRPr="00AE2033" w14:paraId="707CCBC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28B2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1A9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4D3B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F337B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AE367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05103 71850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6D11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3DCA8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78 049,8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EA9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78 049,8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0F500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78 049,8</w:t>
            </w:r>
          </w:p>
        </w:tc>
      </w:tr>
      <w:tr w:rsidR="001533E4" w:rsidRPr="00AE2033" w14:paraId="167C704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A302A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A903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FC03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1CA7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4041A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05103 R0820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23B7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1F12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13 573,9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9D4AC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14 721,0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A4D1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16 079,9</w:t>
            </w:r>
          </w:p>
        </w:tc>
      </w:tr>
      <w:tr w:rsidR="001533E4" w:rsidRPr="00AE2033" w14:paraId="1121FE5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EC41F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ABDE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048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672E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795B9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05103 R0820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BB49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352B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13 573,9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7EFC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14 721,0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63D7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16 079,9</w:t>
            </w:r>
          </w:p>
        </w:tc>
      </w:tr>
      <w:tr w:rsidR="001533E4" w:rsidRPr="00AE2033" w14:paraId="0D8F576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262059" w14:textId="77777777" w:rsidR="001533E4" w:rsidRPr="00AE2033" w:rsidRDefault="001533E4" w:rsidP="00C95E69">
            <w:pPr>
              <w:rPr>
                <w:rFonts w:ascii="Times New Roman" w:hAnsi="Times New Roman"/>
                <w:b/>
                <w:sz w:val="18"/>
                <w:szCs w:val="18"/>
              </w:rPr>
            </w:pPr>
            <w:r w:rsidRPr="00AE2033">
              <w:rPr>
                <w:rFonts w:ascii="Times New Roman" w:hAnsi="Times New Roman"/>
                <w:b/>
                <w:sz w:val="18"/>
                <w:szCs w:val="18"/>
              </w:rPr>
              <w:t>Управление образования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B3D5A4"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17D037"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9BAD71"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598B43"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40608F"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C511E9"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4 112 956,0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4CE7D1"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3 926 713,3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62466"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3 769 708,7</w:t>
            </w:r>
          </w:p>
        </w:tc>
      </w:tr>
      <w:tr w:rsidR="001533E4" w:rsidRPr="00AE2033" w14:paraId="415CDEE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1948C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Национальная безопасность и правоохранительная деятельность</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0B1C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4197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6FB1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E637C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F67A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C841F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30 746,7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97C3A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36 357,8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38A69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23781A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0262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Другие вопросы в области национальной безопасности и правоохранительной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245E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5077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1677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E3E1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B3F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C1A17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30 746,7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5D23B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36 357,8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2FB4C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2898EB2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75961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BF9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7FBF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E0B47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8CFB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665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3358B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30 746,7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DE898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36 357,8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E798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F09A23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8269C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дошкольного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2192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F089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660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20EB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ADF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6FC88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5 322,7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D82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5 322,7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2D470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5F5C06C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1024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E23A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EE549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2F5B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CA9E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063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5AAAB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5 322,7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540C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5 322,7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799BD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00F181B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7DF12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9BA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914C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CC15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304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426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C534C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5 322,7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860DD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5 322,7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CD7AE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5A485BA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09CBA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D6A9C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BE9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F3B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0E1E4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ABE6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AE07E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4 438,1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715D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4 438,1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F9A8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0507475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EFEB8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2AA0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6243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E59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DE3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A430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3973F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884,6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2305F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884,6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A91E9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5B803F1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49CA0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D913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14A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259A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9D53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161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33E84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23 907,6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61A30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30 097,4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B95F0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2D291F8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00B56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учреждений начального общего, основного общего, среднего (полного)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3D54F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25CC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DF1E1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91DDE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FAAB5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B892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23 907,6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18D27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30 097,4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4EF56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5FF252A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AC215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88CF0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AAB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0AF44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4933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9F0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9FE6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5 917,3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7394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5 917,3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3CA77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0D0487E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5AC91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E200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F8EC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8657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DB252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C44C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5714F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CCABB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5413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2864A4B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DE21A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BDC5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585EE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3D69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0947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BC0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0CD34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5 767,1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119F4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5 767,1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792B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592B7E7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0ED9D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C7E8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21A1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E292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CD1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C0AE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E6B50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17 990,3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BB048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24 180,1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AAE54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028ED53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A027C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22B0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447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0A8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A01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3232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D11EC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17 990,3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959E6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24 180,1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A38B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2D3899A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9782A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7C971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E1ED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B1AF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A34D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B7D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42DF2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1 516,4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769BF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937,7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49A48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353C2B5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6B0BE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муниципальных учреждений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B5A41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65FA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3789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E76C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E91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5319C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1 516,4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1098E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937,7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C66C7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08FCE6F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8345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DC2E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01A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7199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EE1C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F7E4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03541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937,7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CA63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937,7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41022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7E0708B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35662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D9B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5104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21D6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3C4C5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48F1E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51E6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937,7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1B6BE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937,7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7F9C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0D32689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E6F74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A936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A3B3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BBCC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62B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7B29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F666C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578,7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D1EEF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900D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1A9F14A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E22D2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EB57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8339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462A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C741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1F5E5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72EF8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578,7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5B98D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03033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56233DF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E8CD1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Образование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10FD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E9DE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1A6A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722E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7FAE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5F64A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3 957 323,2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A5F66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3 765 469,4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EB623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3 644 822,6</w:t>
            </w:r>
          </w:p>
        </w:tc>
      </w:tr>
      <w:tr w:rsidR="001533E4" w:rsidRPr="00AE2033" w14:paraId="7807413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0DAA5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Дошкольное образование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4D86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1AB4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B47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4A76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B193A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7A1E2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1 274 020,6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E35F4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1 274 020,6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B584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1 274 020,6</w:t>
            </w:r>
          </w:p>
        </w:tc>
      </w:tr>
      <w:tr w:rsidR="001533E4" w:rsidRPr="00AE2033" w14:paraId="0376DBC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D9A2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F5C1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C2E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82B5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763C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E60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895CA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1 274 020,6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B5182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1 274 020,6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6CC96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1 274 020,6</w:t>
            </w:r>
          </w:p>
        </w:tc>
      </w:tr>
      <w:tr w:rsidR="001533E4" w:rsidRPr="00AE2033" w14:paraId="53130F4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D9D14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дошкольного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3DAF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8C9D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725B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6FF5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EF5D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D6E2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1 271 007,3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B9C1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1 271 007,3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2ED0F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1 271 007,3</w:t>
            </w:r>
          </w:p>
        </w:tc>
      </w:tr>
      <w:tr w:rsidR="001533E4" w:rsidRPr="00AE2033" w14:paraId="2E6BE84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F2E6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E4040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7C50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242AB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86D4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A119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50771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1 271 007,3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F69F9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1 271 007,3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54CDE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1 271 007,3</w:t>
            </w:r>
          </w:p>
        </w:tc>
      </w:tr>
      <w:tr w:rsidR="001533E4" w:rsidRPr="00AE2033" w14:paraId="2FF6E6B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BB42C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Финансовое обеспечение деятельности детских дошкольных образовательных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D11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7187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92DA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D0C82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07101 12820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C59B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2B770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592 935,5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816F4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592 935,5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96D1A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592 935,5</w:t>
            </w:r>
          </w:p>
        </w:tc>
      </w:tr>
      <w:tr w:rsidR="001533E4" w:rsidRPr="00AE2033" w14:paraId="788F935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FDC08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041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7198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E5BBB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606A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07101 12820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D327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F8BA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458 183,1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BE69C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458 183,1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DC44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458 183,1</w:t>
            </w:r>
          </w:p>
        </w:tc>
      </w:tr>
      <w:tr w:rsidR="001533E4" w:rsidRPr="00AE2033" w14:paraId="5A90281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1519D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8D63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22FB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B5A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DF1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07101 12820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A0DC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8DBD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134 752,4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25F21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134 752,4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C4236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134 752,4</w:t>
            </w:r>
          </w:p>
        </w:tc>
      </w:tr>
      <w:tr w:rsidR="001533E4" w:rsidRPr="00AE2033" w14:paraId="67FFF30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5E371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проведения ремонтов, материально-технического обеспечения дошкольных образовательных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383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76AD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E777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DB7CC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07101 12830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4FF0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4C72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20 890,1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17D7F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20 890,1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C4E13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20 890,1</w:t>
            </w:r>
          </w:p>
        </w:tc>
      </w:tr>
      <w:tr w:rsidR="001533E4" w:rsidRPr="00AE2033" w14:paraId="6A575B7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1C739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C673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5F80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BC1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95BE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07101 12830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B2DF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30375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19 750,4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C72FA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19 750,4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7B5AC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19 750,4</w:t>
            </w:r>
          </w:p>
        </w:tc>
      </w:tr>
      <w:tr w:rsidR="001533E4" w:rsidRPr="00AE2033" w14:paraId="60C0AE8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5CBAC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760FE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CDF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339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1FB5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07101 12830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75A3C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19313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1 139,7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819A4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1 139,7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07FEA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1 139,7</w:t>
            </w:r>
          </w:p>
        </w:tc>
      </w:tr>
      <w:tr w:rsidR="001533E4" w:rsidRPr="00AE2033" w14:paraId="0679D95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509F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8B87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ECF7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E027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7A6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07101 71800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BDB3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A2022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657 181,7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A89D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657 181,7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C78D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657 181,7</w:t>
            </w:r>
          </w:p>
        </w:tc>
      </w:tr>
      <w:tr w:rsidR="001533E4" w:rsidRPr="00AE2033" w14:paraId="742A1B4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31D3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D3CB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217AE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5C1B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949D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07101 71800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5FE86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636B5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527 305,2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19E41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527 305,2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5007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527 305,2</w:t>
            </w:r>
          </w:p>
        </w:tc>
      </w:tr>
      <w:tr w:rsidR="001533E4" w:rsidRPr="00AE2033" w14:paraId="45A4822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5C2D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F1A8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DAE9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39149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D8E9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07101 71800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037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6530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129 876,5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0B19F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129 876,5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EFE7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129 876,5</w:t>
            </w:r>
          </w:p>
        </w:tc>
      </w:tr>
      <w:tr w:rsidR="001533E4" w:rsidRPr="00AE2033" w14:paraId="7CEC8DC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10B9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«Социальные гарантии в системе образования,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C6BDB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697D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1018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324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102A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AA5D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3 013,3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2916E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3 013,3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5F6D3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3 013,3</w:t>
            </w:r>
          </w:p>
        </w:tc>
      </w:tr>
      <w:tr w:rsidR="001533E4" w:rsidRPr="00AE2033" w14:paraId="149DC31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08B04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5EDC6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AEC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829A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FC6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FA94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2CEB4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3 013,3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4BB1B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3 013,3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EE14B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3 013,3</w:t>
            </w:r>
          </w:p>
        </w:tc>
      </w:tr>
      <w:tr w:rsidR="001533E4" w:rsidRPr="00AE2033" w14:paraId="4628D69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531B7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503A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DC78E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17025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C1CE4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141B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A061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48A30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A33B5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1 400,0</w:t>
            </w:r>
          </w:p>
        </w:tc>
      </w:tr>
      <w:tr w:rsidR="001533E4" w:rsidRPr="00AE2033" w14:paraId="78F0A06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E4CF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9B198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2E8D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F782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D078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F5C5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B3AB1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B8417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B53CF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700,0</w:t>
            </w:r>
          </w:p>
        </w:tc>
      </w:tr>
      <w:tr w:rsidR="001533E4" w:rsidRPr="00AE2033" w14:paraId="4688E2D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47677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A03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5262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A1D9E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0469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10A4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89BBC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F515E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565F0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700,0</w:t>
            </w:r>
          </w:p>
        </w:tc>
      </w:tr>
      <w:tr w:rsidR="001533E4" w:rsidRPr="00AE2033" w14:paraId="5658B4E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7334A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73C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C2B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3D7B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AF525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F5F3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8A411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1 613,3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EF40C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1 613,3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94179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1 613,3</w:t>
            </w:r>
          </w:p>
        </w:tc>
      </w:tr>
      <w:tr w:rsidR="001533E4" w:rsidRPr="00AE2033" w14:paraId="0970697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2191C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E199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B80A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7C12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EE41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4EB35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4355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1 203,8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ED08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1 203,8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323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1 203,8</w:t>
            </w:r>
          </w:p>
        </w:tc>
      </w:tr>
      <w:tr w:rsidR="001533E4" w:rsidRPr="00AE2033" w14:paraId="7A8654E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8B13C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1DA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9FF0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C9BC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49C7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65A83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F3412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17B3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409,5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4AA41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409,5</w:t>
            </w:r>
          </w:p>
        </w:tc>
      </w:tr>
      <w:tr w:rsidR="001533E4" w:rsidRPr="00AE2033" w14:paraId="242A5A2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75266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Общее образование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4FCFB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E112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85E8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3593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BF7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2D2A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2 385 587,1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983A2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2 195 638,3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FC53D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2 074 991,5</w:t>
            </w:r>
          </w:p>
        </w:tc>
      </w:tr>
      <w:tr w:rsidR="001533E4" w:rsidRPr="00AE2033" w14:paraId="328367C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D1FA6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7F8E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97B70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5486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BC37E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B98C1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3FE2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2 385 587,1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DEB03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2 195 638,3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1BEDE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2 074 991,5</w:t>
            </w:r>
          </w:p>
        </w:tc>
      </w:tr>
      <w:tr w:rsidR="001533E4" w:rsidRPr="00AE2033" w14:paraId="6495151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3200F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5C916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42C5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9BE8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1CF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2FC0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FBB43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2 344 218,8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CD87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2 154 270,0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4992E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2 033 623,2</w:t>
            </w:r>
          </w:p>
        </w:tc>
      </w:tr>
      <w:tr w:rsidR="001533E4" w:rsidRPr="00AE2033" w14:paraId="00E0C97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57BCA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учреждений начального общего, основного общего, среднего (полного)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EDE2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200E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D46F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497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1ED4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BBA7B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2 340 864,6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1DC8C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2 150 921,2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AC8E6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2 030 274,4</w:t>
            </w:r>
          </w:p>
        </w:tc>
      </w:tr>
      <w:tr w:rsidR="001533E4" w:rsidRPr="00AE2033" w14:paraId="7FF0B55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9E646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начальных, неполных средних и средних школ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7D97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398D3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EAC9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863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07201 12850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5DC7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BD20E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341 686,4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3E5A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341 686,4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AD35A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341 686,4</w:t>
            </w:r>
          </w:p>
        </w:tc>
      </w:tr>
      <w:tr w:rsidR="001533E4" w:rsidRPr="00AE2033" w14:paraId="4027281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69AAB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C7F0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A73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FD3CC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1074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07201 12850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50F23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69F57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332 406,2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FB826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332 406,2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C6293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332 406,2</w:t>
            </w:r>
          </w:p>
        </w:tc>
      </w:tr>
      <w:tr w:rsidR="001533E4" w:rsidRPr="00AE2033" w14:paraId="2245428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A251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AEC82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1CC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3DCB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B740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07201 12850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20624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6607F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9 280,2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4B887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9 280,2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BEDD8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9 280,2</w:t>
            </w:r>
          </w:p>
        </w:tc>
      </w:tr>
      <w:tr w:rsidR="001533E4" w:rsidRPr="00AE2033" w14:paraId="669EADA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1647F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D423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5847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A8D0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5472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4DB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2F1E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1 414 551,8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4653A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1 414 551,8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0309E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1 414 551,8</w:t>
            </w:r>
          </w:p>
        </w:tc>
      </w:tr>
      <w:tr w:rsidR="001533E4" w:rsidRPr="00AE2033" w14:paraId="1B44B17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9440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3472C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23FD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CE92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C3E2D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3227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ADCB2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165 594,5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58740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165 594,5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684C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165 594,5</w:t>
            </w:r>
          </w:p>
        </w:tc>
      </w:tr>
      <w:tr w:rsidR="001533E4" w:rsidRPr="00AE2033" w14:paraId="3B6B00B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590D9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BB1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68B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6F87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AA33B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FB1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3EA2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1 441,3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5A78E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1 441,3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DC887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1 441,3</w:t>
            </w:r>
          </w:p>
        </w:tc>
      </w:tr>
      <w:tr w:rsidR="001533E4" w:rsidRPr="00AE2033" w14:paraId="0BDCADB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071FA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64C3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5DD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06029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9D9B3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596B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72368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1 215 839,2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A3B3D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1 215 839,2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3615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1 215 839,2</w:t>
            </w:r>
          </w:p>
        </w:tc>
      </w:tr>
      <w:tr w:rsidR="001533E4" w:rsidRPr="00AE2033" w14:paraId="4758B03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08DB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4A39B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95FCB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0C2E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640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FC5C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7D4B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31 676,8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B77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31 676,8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E0EFB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31 676,8</w:t>
            </w:r>
          </w:p>
        </w:tc>
      </w:tr>
      <w:tr w:rsidR="001533E4" w:rsidRPr="00AE2033" w14:paraId="71C521B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6C45E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проведения ремонтов, материально-технического обеспечения учреждений начальных, неполных средних и средних школ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C2A3A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0D3D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05A5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BBF02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07201 12840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FA088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26DC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22 190,8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D37AB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22 190,8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17A29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22 190,8</w:t>
            </w:r>
          </w:p>
        </w:tc>
      </w:tr>
      <w:tr w:rsidR="001533E4" w:rsidRPr="00AE2033" w14:paraId="3D4391A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AC5A4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1030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3E9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85FF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985D6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07201 12840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4484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FBA4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22 130,8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BAD1D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22 130,8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113C4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22 130,8</w:t>
            </w:r>
          </w:p>
        </w:tc>
      </w:tr>
      <w:tr w:rsidR="001533E4" w:rsidRPr="00AE2033" w14:paraId="76E435A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8276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4CBC4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DF3D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420F9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E23C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07201 12840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8E40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41373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EF572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EE37E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w:t>
            </w:r>
          </w:p>
        </w:tc>
      </w:tr>
      <w:tr w:rsidR="001533E4" w:rsidRPr="00AE2033" w14:paraId="381BB92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EADDC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Региональный проект «Педагоги и наставники (Кемеровская область – Кузбасс)»</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4ABE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89C8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E3A5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59C27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072Ю6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8606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ACA5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116 664,2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4B28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116 804,1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66BAD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117 988,8</w:t>
            </w:r>
          </w:p>
        </w:tc>
      </w:tr>
      <w:tr w:rsidR="001533E4" w:rsidRPr="00AE2033" w14:paraId="0CAC9FE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9C051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BDB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A5AA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7774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CB9C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072Ю6 53030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2D8C8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7555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103 688,7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58925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103 688,7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F337B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104 704,2</w:t>
            </w:r>
          </w:p>
        </w:tc>
      </w:tr>
      <w:tr w:rsidR="001533E4" w:rsidRPr="00AE2033" w14:paraId="1559043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00F0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CD67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12BD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A7F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06B1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072Ю6 53030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D23C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69DAC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8 331,3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FA807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8 331,3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1F71A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8 412,7</w:t>
            </w:r>
          </w:p>
        </w:tc>
      </w:tr>
      <w:tr w:rsidR="001533E4" w:rsidRPr="00AE2033" w14:paraId="297B7A0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0484C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67BB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85E16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2618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868A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072Ю6 53030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7518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A91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93 443,5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DA131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93 443,5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1BC5A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94 358,8</w:t>
            </w:r>
          </w:p>
        </w:tc>
      </w:tr>
      <w:tr w:rsidR="001533E4" w:rsidRPr="00AE2033" w14:paraId="1F91A51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04516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B2C7F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AEEEE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100F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E523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072Ю6 53030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E46D7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7EFC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1 913,9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C7848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1 913,9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3529C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1 932,7</w:t>
            </w:r>
          </w:p>
        </w:tc>
      </w:tr>
      <w:tr w:rsidR="001533E4" w:rsidRPr="00AE2033" w14:paraId="68E4E32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775AB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005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4E7C0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9ED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17D9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072Ю6 51790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0F4D6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1A5EF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9 217,9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BAC44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9 357,8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8FD2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9 527,0</w:t>
            </w:r>
          </w:p>
        </w:tc>
      </w:tr>
      <w:tr w:rsidR="001533E4" w:rsidRPr="00AE2033" w14:paraId="49F655B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B90D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2110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7585E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9ED1C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E17C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072Ю6 51790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770A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CA4FB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8 888,7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137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9 023,6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95A56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9 186,8</w:t>
            </w:r>
          </w:p>
        </w:tc>
      </w:tr>
      <w:tr w:rsidR="001533E4" w:rsidRPr="00AE2033" w14:paraId="1AC4692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43921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486E2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764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9581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883B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072Ю6 51790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5E01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701B5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D6448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334,2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0D4E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340,2</w:t>
            </w:r>
          </w:p>
        </w:tc>
      </w:tr>
      <w:tr w:rsidR="001533E4" w:rsidRPr="00AE2033" w14:paraId="5334A6C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03B33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FF5D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B84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FAA2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698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072Ю6 50500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CE8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084C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3 757,6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E1EE7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3 757,6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869CA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3 757,6</w:t>
            </w:r>
          </w:p>
        </w:tc>
      </w:tr>
      <w:tr w:rsidR="001533E4" w:rsidRPr="00AE2033" w14:paraId="79275B4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F01B8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5C08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C181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A9D5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C33D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072Ю6 50500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1BD7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19EA1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35E53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406,1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A77B0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406,1</w:t>
            </w:r>
          </w:p>
        </w:tc>
      </w:tr>
      <w:tr w:rsidR="001533E4" w:rsidRPr="00AE2033" w14:paraId="17D5B4F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E6E67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259F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9C9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5CFC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F66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072Ю6 50500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15AE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DB475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3 249,9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BBCC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3 249,9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96DE2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3 249,9</w:t>
            </w:r>
          </w:p>
        </w:tc>
      </w:tr>
      <w:tr w:rsidR="001533E4" w:rsidRPr="00AE2033" w14:paraId="5CC8C24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8D55E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2572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B04F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DDFF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963D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072Ю6 50500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CBC0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96492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101,6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80C8C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A3B7A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101,6</w:t>
            </w:r>
          </w:p>
        </w:tc>
      </w:tr>
      <w:tr w:rsidR="001533E4" w:rsidRPr="00AE2033" w14:paraId="2B18379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D2045F" w14:textId="77777777" w:rsidR="001533E4" w:rsidRPr="00AE2033" w:rsidRDefault="001533E4" w:rsidP="00C95E69">
            <w:pPr>
              <w:rPr>
                <w:rFonts w:ascii="Times New Roman" w:hAnsi="Times New Roman"/>
                <w:sz w:val="18"/>
                <w:szCs w:val="18"/>
              </w:rPr>
            </w:pPr>
            <w:proofErr w:type="gramStart"/>
            <w:r w:rsidRPr="00AE2033">
              <w:rPr>
                <w:rFonts w:ascii="Times New Roman" w:hAnsi="Times New Roman"/>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E7D8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22E67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F0E43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70AC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D9C1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79715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162 417,6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FD50A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139 554,1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0ACAF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133 856,6</w:t>
            </w:r>
          </w:p>
        </w:tc>
      </w:tr>
      <w:tr w:rsidR="001533E4" w:rsidRPr="00AE2033" w14:paraId="14AA7CF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19BD5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8103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77CF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119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5C47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3A7D5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E7BA4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6 785,0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E2859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5 829,8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2AFFF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5 591,9</w:t>
            </w:r>
          </w:p>
        </w:tc>
      </w:tr>
      <w:tr w:rsidR="001533E4" w:rsidRPr="00AE2033" w14:paraId="54BB995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8938E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596E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FAC4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5C82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F6128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327F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A32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152 290,4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7DFCD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130 852,6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5A354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125 510,2</w:t>
            </w:r>
          </w:p>
        </w:tc>
      </w:tr>
      <w:tr w:rsidR="001533E4" w:rsidRPr="00AE2033" w14:paraId="58DB224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F6C50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13A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6E04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B4D50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E4C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B848E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D2893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3 342,2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7942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2 871,7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2C198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2 754,5</w:t>
            </w:r>
          </w:p>
        </w:tc>
      </w:tr>
      <w:tr w:rsidR="001533E4" w:rsidRPr="00AE2033" w14:paraId="0340DAE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BF1BB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Строительство, реконструкция и капитальный ремонт образовательных организаций (субсидии муниципальным образованиям)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981D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C273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DCCA1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4142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S1771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C1F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82037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143 714,8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BDEC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2F078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223926A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1B8CD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F7E1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85E1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342B4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6CDF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07201 S1771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D7ED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B696A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143 714,8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BD969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474BF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53FF626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8CC72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Региональный проект «Все лучшее детям (Кемеровская область – Кузбасс)»</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C1385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9BA0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7B46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59DD3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072Ю4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88F7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8EA5C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139 639,0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9D7C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116 134,0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5787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75AF33C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70111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мероприятий по модернизации школьных систем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4BA3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D4D5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072C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4AF7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072Ю4 57500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12D6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A901F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139 639,0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BC2DB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116 134,0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314B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3550934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6358E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5755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88A9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E936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D5695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072Ю4 57500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7E7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B92E1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139 639,0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29BCE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116 134,0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0217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E15823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2EA20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0A7F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C9F15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C9E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787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3CF94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32DA5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3 354,2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EE865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3 348,8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A43F1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3 348,8</w:t>
            </w:r>
          </w:p>
        </w:tc>
      </w:tr>
      <w:tr w:rsidR="001533E4" w:rsidRPr="00AE2033" w14:paraId="1059A76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31538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Адресная социальная поддержка участников образовательного процесса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5ED3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F758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119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36F2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S2000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06EF4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15E96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1 935,5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A71AB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1 935,5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B978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1 935,5</w:t>
            </w:r>
          </w:p>
        </w:tc>
      </w:tr>
      <w:tr w:rsidR="001533E4" w:rsidRPr="00AE2033" w14:paraId="09277CF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78E65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29D7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4883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6D0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777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S2000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4BFC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2EB5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1 935,5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FF0F5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1 935,5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FD5EB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1 935,5</w:t>
            </w:r>
          </w:p>
        </w:tc>
      </w:tr>
      <w:tr w:rsidR="001533E4" w:rsidRPr="00AE2033" w14:paraId="1AB38A6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F17AD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Профилактика безнадзорности и правонарушений несовершеннолетних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01D6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9C60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FCFC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7251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S2060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AE21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4613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C080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AD200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2AB8F5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D0AE8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C3BA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D38B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8F94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53A4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S2060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ECAFF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2833F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F116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2C7C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65C0A9B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A6E61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Создание кадетских (казачьих) классов в общеобразовательных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D66A0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F89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3BF63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6113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S2020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44D3F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8579A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991FB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616DD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548,6</w:t>
            </w:r>
          </w:p>
        </w:tc>
      </w:tr>
      <w:tr w:rsidR="001533E4" w:rsidRPr="00AE2033" w14:paraId="659B377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B1FE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2CB2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77D3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29A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FB88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S2020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C167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9A83C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BF8E3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C0A58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548,6</w:t>
            </w:r>
          </w:p>
        </w:tc>
      </w:tr>
      <w:tr w:rsidR="001533E4" w:rsidRPr="00AE2033" w14:paraId="1AC6649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AC6B2A" w14:textId="77777777" w:rsidR="001533E4" w:rsidRPr="00AE2033" w:rsidRDefault="001533E4" w:rsidP="00C95E69">
            <w:pPr>
              <w:rPr>
                <w:rFonts w:ascii="Times New Roman" w:hAnsi="Times New Roman"/>
                <w:sz w:val="18"/>
                <w:szCs w:val="18"/>
              </w:rPr>
            </w:pPr>
            <w:proofErr w:type="gramStart"/>
            <w:r w:rsidRPr="00AE2033">
              <w:rPr>
                <w:rFonts w:ascii="Times New Roman" w:hAnsi="Times New Roman"/>
                <w:sz w:val="18"/>
                <w:szCs w:val="18"/>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97D8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6A4F3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EF8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3F63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121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01920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814,7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C65B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814,7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E726C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814,7</w:t>
            </w:r>
          </w:p>
        </w:tc>
      </w:tr>
      <w:tr w:rsidR="001533E4" w:rsidRPr="00AE2033" w14:paraId="54A2DA0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E1B0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3070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ABF3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6693B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3CF1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F7597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2FB50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746,8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4060A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746,8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C8A65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746,8</w:t>
            </w:r>
          </w:p>
        </w:tc>
      </w:tr>
      <w:tr w:rsidR="001533E4" w:rsidRPr="00AE2033" w14:paraId="6B15106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93511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9B37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A82B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886F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177F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7157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63E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E1C23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67,9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E54F0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67,9</w:t>
            </w:r>
          </w:p>
        </w:tc>
      </w:tr>
      <w:tr w:rsidR="001533E4" w:rsidRPr="00AE2033" w14:paraId="7E9FAAC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2382A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5934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717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B17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652B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4C88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1C390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C404A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F2547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w:t>
            </w:r>
          </w:p>
        </w:tc>
      </w:tr>
      <w:tr w:rsidR="001533E4" w:rsidRPr="00AE2033" w14:paraId="4C9EEB0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687C8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EED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61EE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199E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D119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BF1B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9B570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583A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79542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w:t>
            </w:r>
          </w:p>
        </w:tc>
      </w:tr>
      <w:tr w:rsidR="001533E4" w:rsidRPr="00AE2033" w14:paraId="5C26109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AB83F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«Организация обеспечения деятельности учреждений, осуществляющих образовательную деятельность по адаптированным общеобразовательным программам»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F1C6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50C3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69BF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F0DAD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07500 00000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763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852FD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39 302,0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8A032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39 302,0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A8EA0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39 302,0</w:t>
            </w:r>
          </w:p>
        </w:tc>
      </w:tr>
      <w:tr w:rsidR="001533E4" w:rsidRPr="00AE2033" w14:paraId="1DB44F5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573DB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«Реализация мероприятий учреждениями, осуществляющими образовательную деятельность по адаптированным общеобразовательным программам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E816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BC0D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08D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345D2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07501 00000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E79C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E18E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39 302,0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8E604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39 302,0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11A35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39 302,0</w:t>
            </w:r>
          </w:p>
        </w:tc>
      </w:tr>
      <w:tr w:rsidR="001533E4" w:rsidRPr="00AE2033" w14:paraId="71C39C6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54BDD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по содержанию учреждений, осуществляющих образовательную деятельность по адаптированным общеобразовательным программам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0461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0C68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20067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583D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07501 12870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06D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2F2A9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21 357,8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83005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21 357,8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AFBBC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21 357,8</w:t>
            </w:r>
          </w:p>
        </w:tc>
      </w:tr>
      <w:tr w:rsidR="001533E4" w:rsidRPr="00AE2033" w14:paraId="1A24ADA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5416D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FC7CC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C06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A83A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D8B6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07501 12870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F0B8C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ECFB2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20 859,5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6C4A6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20 859,5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70457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20 859,5</w:t>
            </w:r>
          </w:p>
        </w:tc>
      </w:tr>
      <w:tr w:rsidR="001533E4" w:rsidRPr="00AE2033" w14:paraId="139CF3B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27DDC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4E96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2AC5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E4922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C6EA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07501 12870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16B4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12E07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498,3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A901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6D88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498,3</w:t>
            </w:r>
          </w:p>
        </w:tc>
      </w:tr>
      <w:tr w:rsidR="001533E4" w:rsidRPr="00AE2033" w14:paraId="2B31F0F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3F141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проведения ремонтов, материально-технического обеспечения учреждений, осуществляющих образовательную деятельность по адаптированным общеобразовательным программам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38B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72D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ABAA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B25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07501 12960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92E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2DCB1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10 850,6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D643C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10 850,6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F3B34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10 850,6</w:t>
            </w:r>
          </w:p>
        </w:tc>
      </w:tr>
      <w:tr w:rsidR="001533E4" w:rsidRPr="00AE2033" w14:paraId="125D865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F6918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967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5667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F44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4A1B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07501 12960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CBFB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78CB9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10 850,6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26BDD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10 850,6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4DA91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10 850,6</w:t>
            </w:r>
          </w:p>
        </w:tc>
      </w:tr>
      <w:tr w:rsidR="001533E4" w:rsidRPr="00AE2033" w14:paraId="6EB2C31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F88CE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образовательной деятельности образовательных организаций по адаптированным общеобразовательным программам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4262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912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058B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BE45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07501 71840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6E6D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6DF9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2 320,3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2ABF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2 320,3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CEB1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2 320,3</w:t>
            </w:r>
          </w:p>
        </w:tc>
      </w:tr>
      <w:tr w:rsidR="001533E4" w:rsidRPr="00AE2033" w14:paraId="5021DB5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23F7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A6FD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220F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B5E3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E07E2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07501 71840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54019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F02B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2 320,3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A8B53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2 320,3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3C234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2 320,3</w:t>
            </w:r>
          </w:p>
        </w:tc>
      </w:tr>
      <w:tr w:rsidR="001533E4" w:rsidRPr="00AE2033" w14:paraId="3D06882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E796AE" w14:textId="77777777" w:rsidR="001533E4" w:rsidRPr="00AE2033" w:rsidRDefault="001533E4" w:rsidP="00C95E69">
            <w:pPr>
              <w:rPr>
                <w:rFonts w:ascii="Times New Roman" w:hAnsi="Times New Roman"/>
                <w:sz w:val="18"/>
                <w:szCs w:val="18"/>
              </w:rPr>
            </w:pPr>
            <w:proofErr w:type="gramStart"/>
            <w:r w:rsidRPr="00AE2033">
              <w:rPr>
                <w:rFonts w:ascii="Times New Roman" w:hAnsi="Times New Roman"/>
                <w:sz w:val="18"/>
                <w:szCs w:val="18"/>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C6C6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2761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C3A51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A21E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07501 12800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913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FF506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4 773,3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BD6F2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4 773,3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E8AF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4 773,3</w:t>
            </w:r>
          </w:p>
        </w:tc>
      </w:tr>
      <w:tr w:rsidR="001533E4" w:rsidRPr="00AE2033" w14:paraId="541C461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289F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930F2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BA6B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AB5CA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E197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07501 12800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F460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8E96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3 541,2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5EF00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3 541,2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2C288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3 541,2</w:t>
            </w:r>
          </w:p>
        </w:tc>
      </w:tr>
      <w:tr w:rsidR="001533E4" w:rsidRPr="00AE2033" w14:paraId="08FB195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B8F7C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0591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A945D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9F0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84C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07501 12800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6DD71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1064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1 232,1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BC020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1 232,1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A7A89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1 232,1</w:t>
            </w:r>
          </w:p>
        </w:tc>
      </w:tr>
      <w:tr w:rsidR="001533E4" w:rsidRPr="00AE2033" w14:paraId="1CEE483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082E2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«Социальные гарантии в системе образования,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E0025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C75B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20C7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735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18F25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5840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2 066,3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765ED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2 066,3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0A88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2 066,3</w:t>
            </w:r>
          </w:p>
        </w:tc>
      </w:tr>
      <w:tr w:rsidR="001533E4" w:rsidRPr="00AE2033" w14:paraId="2F2CB5E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54510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B529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771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1F45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C824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1BA3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678ED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2 066,3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0B8A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2 066,3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19E9D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2 066,3</w:t>
            </w:r>
          </w:p>
        </w:tc>
      </w:tr>
      <w:tr w:rsidR="001533E4" w:rsidRPr="00AE2033" w14:paraId="20832C0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4AF56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510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437B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E541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FF625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6D03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4685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1 257,1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93717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1 257,1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742A2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1 257,1</w:t>
            </w:r>
          </w:p>
        </w:tc>
      </w:tr>
      <w:tr w:rsidR="001533E4" w:rsidRPr="00AE2033" w14:paraId="7AF2033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C27E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D2FD2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71B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086E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9099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4FF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DE835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2B7D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113,1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33954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113,1</w:t>
            </w:r>
          </w:p>
        </w:tc>
      </w:tr>
      <w:tr w:rsidR="001533E4" w:rsidRPr="00AE2033" w14:paraId="7EEDEA6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72CAB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8D2D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1D20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6A2B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19BD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7565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CC3C2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1 118,0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D7F9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1 118,0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8567D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1 118,0</w:t>
            </w:r>
          </w:p>
        </w:tc>
      </w:tr>
      <w:tr w:rsidR="001533E4" w:rsidRPr="00AE2033" w14:paraId="4DDDD35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6C4A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F2A33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6C54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F0364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5E7F8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5060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E0B0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4A08A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3B95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26,0</w:t>
            </w:r>
          </w:p>
        </w:tc>
      </w:tr>
      <w:tr w:rsidR="001533E4" w:rsidRPr="00AE2033" w14:paraId="70468F6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00D60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1F40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FA61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8197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A063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0B81D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0B9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5727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109,2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A65CE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109,2</w:t>
            </w:r>
          </w:p>
        </w:tc>
      </w:tr>
      <w:tr w:rsidR="001533E4" w:rsidRPr="00AE2033" w14:paraId="03E09AC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F7ACC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ABD9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BC7A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A404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5115F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C430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881F5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71F5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E9A16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100,0</w:t>
            </w:r>
          </w:p>
        </w:tc>
      </w:tr>
      <w:tr w:rsidR="001533E4" w:rsidRPr="00AE2033" w14:paraId="1BE9945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9E489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52A3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5F706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691A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3257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2DB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E4E92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D23E0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A1CAB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9,2</w:t>
            </w:r>
          </w:p>
        </w:tc>
      </w:tr>
      <w:tr w:rsidR="001533E4" w:rsidRPr="00AE2033" w14:paraId="249EA8E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ED5FC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7FD3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F2BA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643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BD70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919F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9C7E5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A7C69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7A79C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700,0</w:t>
            </w:r>
          </w:p>
        </w:tc>
      </w:tr>
      <w:tr w:rsidR="001533E4" w:rsidRPr="00AE2033" w14:paraId="062F744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C359A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530F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5F0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E58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D41F1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BAB7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22C33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A83C9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2979B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700,0</w:t>
            </w:r>
          </w:p>
        </w:tc>
      </w:tr>
      <w:tr w:rsidR="001533E4" w:rsidRPr="00AE2033" w14:paraId="7271B22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8C282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Дополнительное образование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EE07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958E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811B1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F8B8D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D6E8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A7B6B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200 726,7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18795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197 726,7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F4050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197 726,7</w:t>
            </w:r>
          </w:p>
        </w:tc>
      </w:tr>
      <w:tr w:rsidR="001533E4" w:rsidRPr="00AE2033" w14:paraId="32BAC3B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CBC56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60CE6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DBBC1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CB49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18E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3220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0D30E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199 788,7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9604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196 788,7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8FB90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196 788,7</w:t>
            </w:r>
          </w:p>
        </w:tc>
      </w:tr>
      <w:tr w:rsidR="001533E4" w:rsidRPr="00AE2033" w14:paraId="251F32B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F44DA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54D72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CE4C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B75D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F489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4BEF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E78A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199 788,7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A7B0D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196 788,7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883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196 788,7</w:t>
            </w:r>
          </w:p>
        </w:tc>
      </w:tr>
      <w:tr w:rsidR="001533E4" w:rsidRPr="00AE2033" w14:paraId="4956D9B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E9BE9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муниципальных учреждений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2A4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A686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95E1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E9243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2046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001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155 978,9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BF72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152 978,9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E0C9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152 978,9</w:t>
            </w:r>
          </w:p>
        </w:tc>
      </w:tr>
      <w:tr w:rsidR="001533E4" w:rsidRPr="00AE2033" w14:paraId="7FB83E1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B5D4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(оказание услуг) учреждений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6578A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28A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0686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67EF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5675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E9DB2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150 020,4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8A257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150 020,4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CC111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150 020,4</w:t>
            </w:r>
          </w:p>
        </w:tc>
      </w:tr>
      <w:tr w:rsidR="001533E4" w:rsidRPr="00AE2033" w14:paraId="55230A4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324AD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6F43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7C597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102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40FB5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F61B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EDB1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150 020,4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7AE8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150 020,4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FABE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150 020,4</w:t>
            </w:r>
          </w:p>
        </w:tc>
      </w:tr>
      <w:tr w:rsidR="001533E4" w:rsidRPr="00AE2033" w14:paraId="6D6765E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4EDAB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Финансовое обеспечение проведения ремонтов, материально-технического обеспечения учреждений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29F8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32D60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4AB4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B005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07301 12940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78CF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800C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2 378,5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0170A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2 378,5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CC67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2 378,5</w:t>
            </w:r>
          </w:p>
        </w:tc>
      </w:tr>
      <w:tr w:rsidR="001533E4" w:rsidRPr="00AE2033" w14:paraId="7414AFF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BC329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EB4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A1FC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5B6D4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7D040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07301 12940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0F7CE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37319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2 378,5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75290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2 378,5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B3782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2 378,5</w:t>
            </w:r>
          </w:p>
        </w:tc>
      </w:tr>
      <w:tr w:rsidR="001533E4" w:rsidRPr="00AE2033" w14:paraId="396E96E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AF0A4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2AB33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2B1CC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FAD9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7D993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6BA4E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A113A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7C6F5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8764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580,0</w:t>
            </w:r>
          </w:p>
        </w:tc>
      </w:tr>
      <w:tr w:rsidR="001533E4" w:rsidRPr="00AE2033" w14:paraId="7000140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9FE13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9048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D66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84C0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E67C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55553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B3FDD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1F1F7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06EEB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580,0</w:t>
            </w:r>
          </w:p>
        </w:tc>
      </w:tr>
      <w:tr w:rsidR="001533E4" w:rsidRPr="00AE2033" w14:paraId="01E37AA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0D49E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Реализация проектов </w:t>
            </w:r>
            <w:proofErr w:type="gramStart"/>
            <w:r w:rsidRPr="00AE2033">
              <w:rPr>
                <w:rFonts w:ascii="Times New Roman" w:hAnsi="Times New Roman"/>
                <w:sz w:val="18"/>
                <w:szCs w:val="18"/>
              </w:rPr>
              <w:t>инициативного</w:t>
            </w:r>
            <w:proofErr w:type="gramEnd"/>
            <w:r w:rsidRPr="00AE2033">
              <w:rPr>
                <w:rFonts w:ascii="Times New Roman" w:hAnsi="Times New Roman"/>
                <w:sz w:val="18"/>
                <w:szCs w:val="18"/>
              </w:rPr>
              <w:t xml:space="preserve"> бюджетирования «Твой Кузбасс - твоя инициатива»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D9EC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5F51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D184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E3850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S3420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74315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95CCD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E0461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D04F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0BDEB71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E6129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6514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C074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24E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AA1DE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S3420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B12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1ECB2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64531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D53F0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2E750E8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21FFB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Региональный проект «Успех каждого ребенка (Кемеровская область)»</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5CB3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4FC4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2633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E8C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073E2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775D5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500F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42D13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0B10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2CF25AF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BBEDF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A621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D2D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DB72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1F4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073E2 51710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ED30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6E6A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963B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72E61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26E8EBF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99C38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«Обеспечение персонифицированного финансирования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EED2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021B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7BAE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29D1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538A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F1626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43 809,8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5963E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43 809,8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5AAE9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43 809,8</w:t>
            </w:r>
          </w:p>
        </w:tc>
      </w:tr>
      <w:tr w:rsidR="001533E4" w:rsidRPr="00AE2033" w14:paraId="676B279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1280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Организация обеспечения мероприятий по персонифицированному финансированию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59E2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458F7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9DA2E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7EFC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07302 12920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B4A3C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FCE82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43 809,8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641E8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43 809,8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F3F78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43 809,8</w:t>
            </w:r>
          </w:p>
        </w:tc>
      </w:tr>
      <w:tr w:rsidR="001533E4" w:rsidRPr="00AE2033" w14:paraId="2DE030B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AC53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CD98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6F33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1B6D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42615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07302 12920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9E1A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67D7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43 809,8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C913A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43 809,8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03124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43 809,8</w:t>
            </w:r>
          </w:p>
        </w:tc>
      </w:tr>
      <w:tr w:rsidR="001533E4" w:rsidRPr="00AE2033" w14:paraId="3B834FA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BA966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«Социальные гарантии в системе образования,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29D6A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1C6C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70E9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16E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48B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69EE2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938,0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E11D5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2F52A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938,0</w:t>
            </w:r>
          </w:p>
        </w:tc>
      </w:tr>
      <w:tr w:rsidR="001533E4" w:rsidRPr="00AE2033" w14:paraId="7656E9B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9371D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840D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189F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9A02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4F4D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FA3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3B0A9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938,0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121A9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932DF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938,0</w:t>
            </w:r>
          </w:p>
        </w:tc>
      </w:tr>
      <w:tr w:rsidR="001533E4" w:rsidRPr="00AE2033" w14:paraId="269CAFA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0156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51CB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FFEC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051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D6F6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AA2E3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BC81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C68C9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C015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338,0</w:t>
            </w:r>
          </w:p>
        </w:tc>
      </w:tr>
      <w:tr w:rsidR="001533E4" w:rsidRPr="00AE2033" w14:paraId="033DE4B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0AE72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326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EA7A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73415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9F2F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F5D8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830EA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5981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38CDD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338,0</w:t>
            </w:r>
          </w:p>
        </w:tc>
      </w:tr>
      <w:tr w:rsidR="001533E4" w:rsidRPr="00AE2033" w14:paraId="7DD24CB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7BDCA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CCD7E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36C3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DC70A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D965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13A1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1AC16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AF4C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0D0DA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r>
      <w:tr w:rsidR="001533E4" w:rsidRPr="00AE2033" w14:paraId="0FAF90C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D6AC8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A678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6630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24A7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FB2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4F7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3F0D0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E37BC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10E1B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r>
      <w:tr w:rsidR="001533E4" w:rsidRPr="00AE2033" w14:paraId="5AA09A5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51183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Другие вопросы в области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1A3F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0056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6AF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B5A3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04F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C9D19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96 988,8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79F40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98 083,8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2B11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98 083,8</w:t>
            </w:r>
          </w:p>
        </w:tc>
      </w:tr>
      <w:tr w:rsidR="001533E4" w:rsidRPr="00AE2033" w14:paraId="799ECD6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4D02E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4F3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ADFC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C11D0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46B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BE0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4E4E5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96 988,8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20C3D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98 083,8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05CD3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98 083,8</w:t>
            </w:r>
          </w:p>
        </w:tc>
      </w:tr>
      <w:tr w:rsidR="001533E4" w:rsidRPr="00AE2033" w14:paraId="593A5D8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3C115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71FB2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D5B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827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DA43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E2AC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12AD1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17 733,7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88178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18 828,7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FADE9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18 828,7</w:t>
            </w:r>
          </w:p>
        </w:tc>
      </w:tr>
      <w:tr w:rsidR="001533E4" w:rsidRPr="00AE2033" w14:paraId="19ADE9D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23355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C181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9F53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5BBDA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8729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5C570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84530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17 733,7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2346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18 828,7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51D6E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18 828,7</w:t>
            </w:r>
          </w:p>
        </w:tc>
      </w:tr>
      <w:tr w:rsidR="001533E4" w:rsidRPr="00AE2033" w14:paraId="3D1F4A3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1482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Организация круглогодичного отдыха, оздоровления и занятости </w:t>
            </w:r>
            <w:proofErr w:type="gramStart"/>
            <w:r w:rsidRPr="00AE2033">
              <w:rPr>
                <w:rFonts w:ascii="Times New Roman" w:hAnsi="Times New Roman"/>
                <w:sz w:val="18"/>
                <w:szCs w:val="18"/>
              </w:rPr>
              <w:t>обучающихся</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69F8F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07AF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FB07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5371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318B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CA31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11 536,9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CEF23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12 631,9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2FA6D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12 631,9</w:t>
            </w:r>
          </w:p>
        </w:tc>
      </w:tr>
      <w:tr w:rsidR="001533E4" w:rsidRPr="00AE2033" w14:paraId="39947DC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DD7F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04333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2CCB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8E5C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7BA9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308A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36B8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11 536,9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49CE1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12 631,9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736FC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12 631,9</w:t>
            </w:r>
          </w:p>
        </w:tc>
      </w:tr>
      <w:tr w:rsidR="001533E4" w:rsidRPr="00AE2033" w14:paraId="1AD0008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A9728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 xml:space="preserve">Организация круглогодичного отдыха, оздоровления и занятости </w:t>
            </w:r>
            <w:proofErr w:type="gramStart"/>
            <w:r w:rsidRPr="00AE2033">
              <w:rPr>
                <w:rFonts w:ascii="Times New Roman" w:hAnsi="Times New Roman"/>
                <w:sz w:val="18"/>
                <w:szCs w:val="18"/>
              </w:rPr>
              <w:t>обучающихся</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9BE3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79A7D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85D4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8EA6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9F5A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5FE96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6 196,8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899C2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6 196,8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37B96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6 196,8</w:t>
            </w:r>
          </w:p>
        </w:tc>
      </w:tr>
      <w:tr w:rsidR="001533E4" w:rsidRPr="00AE2033" w14:paraId="769E519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B114A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254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38EA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5443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AAC3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B79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171D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6 196,8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B99B2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6 196,8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82E52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6 196,8</w:t>
            </w:r>
          </w:p>
        </w:tc>
      </w:tr>
      <w:tr w:rsidR="001533E4" w:rsidRPr="00AE2033" w14:paraId="1D1D79B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AD568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учреждений, обеспечивающих предоставление услуг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DCCA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40A5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2A2D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3257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07600 00000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5DB7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526D1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47 535,8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2F264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47 535,8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DC4A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47 535,8</w:t>
            </w:r>
          </w:p>
        </w:tc>
      </w:tr>
      <w:tr w:rsidR="001533E4" w:rsidRPr="00AE2033" w14:paraId="0B88445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380E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учреждений, обеспечивающих предоставление услуг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05F2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2DEE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2A80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348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07601 00000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51C3E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42CA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47 535,8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C12EE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47 535,8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31048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47 535,8</w:t>
            </w:r>
          </w:p>
        </w:tc>
      </w:tr>
      <w:tr w:rsidR="001533E4" w:rsidRPr="00AE2033" w14:paraId="560CA75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3144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содержанию центра бухгалтерского и технического обслуживания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DAA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27BD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9332A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0A65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07601 12810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E54B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4F3B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33 290,7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5621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33 290,7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55AE4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33 290,7</w:t>
            </w:r>
          </w:p>
        </w:tc>
      </w:tr>
      <w:tr w:rsidR="001533E4" w:rsidRPr="00AE2033" w14:paraId="53B17F6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7DDAD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40BF6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FB71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38D7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AB488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07601 12810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0953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D18EC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33 290,7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5E510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33 290,7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56C43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33 290,7</w:t>
            </w:r>
          </w:p>
        </w:tc>
      </w:tr>
      <w:tr w:rsidR="001533E4" w:rsidRPr="00AE2033" w14:paraId="1EA6842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71E9C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прочих муниципальных учреждений, оказывающих услуги в области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21B9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C41D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AEAC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1D65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07601 12890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D44A4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31E74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12 745,1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832B3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12 745,1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1DF0A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12 745,1</w:t>
            </w:r>
          </w:p>
        </w:tc>
      </w:tr>
      <w:tr w:rsidR="001533E4" w:rsidRPr="00AE2033" w14:paraId="18B9C60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27755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DBA3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6E87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3E31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F1F9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07601 12890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1073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5CA4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12 745,1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CE522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12 745,1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3155E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12 745,1</w:t>
            </w:r>
          </w:p>
        </w:tc>
      </w:tr>
      <w:tr w:rsidR="001533E4" w:rsidRPr="00AE2033" w14:paraId="37659B4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EDDFA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проведения ремонтов, материально-технического обеспечения учреждений, обеспечивающих предоставление услуг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AA6B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0B8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F2BB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077D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07601 12970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68F74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E3ED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15B89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574E5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1 500,0</w:t>
            </w:r>
          </w:p>
        </w:tc>
      </w:tr>
      <w:tr w:rsidR="001533E4" w:rsidRPr="00AE2033" w14:paraId="4053229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3B33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FE06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4F93A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DFCA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6F2F5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07601 12970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788E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F03F5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BA691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5E363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1 500,0</w:t>
            </w:r>
          </w:p>
        </w:tc>
      </w:tr>
      <w:tr w:rsidR="001533E4" w:rsidRPr="00AE2033" w14:paraId="2B15E8D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63CF2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«Реализация политики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0FF2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C3BF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87C8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33FC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07700 00000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6D4A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BDB1F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30 903,7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61AFF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30 903,7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78E9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30 903,7</w:t>
            </w:r>
          </w:p>
        </w:tc>
      </w:tr>
      <w:tr w:rsidR="001533E4" w:rsidRPr="00AE2033" w14:paraId="456691F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92132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«Координация деятельности по обеспечению развития учреждений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F504C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C5F3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1014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78F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07701 00000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56F3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74D2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30 903,7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B82E3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30 903,7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D17AF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30 903,7</w:t>
            </w:r>
          </w:p>
        </w:tc>
      </w:tr>
      <w:tr w:rsidR="001533E4" w:rsidRPr="00AE2033" w14:paraId="5714D7D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FBB5B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5D0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A5F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ACA9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0176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07701 10050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3732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9BE94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12 835,4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51F5C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12 835,4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4EC62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12 835,4</w:t>
            </w:r>
          </w:p>
        </w:tc>
      </w:tr>
      <w:tr w:rsidR="001533E4" w:rsidRPr="00AE2033" w14:paraId="3239AE9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A8BE0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8FD0F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5152B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DE80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EA44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07701 10050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457B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A3072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12 175,8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563EF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12 175,8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BA040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12 175,8</w:t>
            </w:r>
          </w:p>
        </w:tc>
      </w:tr>
      <w:tr w:rsidR="001533E4" w:rsidRPr="00AE2033" w14:paraId="3C972DF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EC21E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DDCAE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BEB3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F621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6E5C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07701 10050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E2296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5C130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659,6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5240D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659,6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8D6CE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659,6</w:t>
            </w:r>
          </w:p>
        </w:tc>
      </w:tr>
      <w:tr w:rsidR="001533E4" w:rsidRPr="00AE2033" w14:paraId="2372367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CA1221" w14:textId="77777777" w:rsidR="001533E4" w:rsidRPr="00AE2033" w:rsidRDefault="001533E4" w:rsidP="00C95E69">
            <w:pPr>
              <w:rPr>
                <w:rFonts w:ascii="Times New Roman" w:hAnsi="Times New Roman"/>
                <w:sz w:val="18"/>
                <w:szCs w:val="18"/>
              </w:rPr>
            </w:pPr>
            <w:proofErr w:type="gramStart"/>
            <w:r w:rsidRPr="00AE2033">
              <w:rPr>
                <w:rFonts w:ascii="Times New Roman" w:hAnsi="Times New Roman"/>
                <w:sz w:val="18"/>
                <w:szCs w:val="18"/>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2629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11C44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A295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3D10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07701 72070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B6A2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7E61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18 068,3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54E8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18 068,3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51C1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18 068,3</w:t>
            </w:r>
          </w:p>
        </w:tc>
      </w:tr>
      <w:tr w:rsidR="001533E4" w:rsidRPr="00AE2033" w14:paraId="4ED9DB5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9F43B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F6E7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0EAB3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C4E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8E4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07701 72070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9633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11035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16 959,2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B8D9F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16 959,2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8EEA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16 959,2</w:t>
            </w:r>
          </w:p>
        </w:tc>
      </w:tr>
      <w:tr w:rsidR="001533E4" w:rsidRPr="00AE2033" w14:paraId="2E6EC85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C0032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46B12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0652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A14A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C4CC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07701 72070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DB847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76300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1 109,1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1CA7F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1 109,1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63EC5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1 109,1</w:t>
            </w:r>
          </w:p>
        </w:tc>
      </w:tr>
      <w:tr w:rsidR="001533E4" w:rsidRPr="00AE2033" w14:paraId="799F68F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09237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A2BF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077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1990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BA66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07701 10100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F55E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7172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F9BA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12BB1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636745A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89E9B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Подпрограмма «Социальные гарантии в системе образования,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D847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C5A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3FFA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8C88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658F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2BC79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815,6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94EED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815,6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B285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815,6</w:t>
            </w:r>
          </w:p>
        </w:tc>
      </w:tr>
      <w:tr w:rsidR="001533E4" w:rsidRPr="00AE2033" w14:paraId="320A9A6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E9074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89A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DB7E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5E2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A6CC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9BB8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FE246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815,6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C76D3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815,6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B5C31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815,6</w:t>
            </w:r>
          </w:p>
        </w:tc>
      </w:tr>
      <w:tr w:rsidR="001533E4" w:rsidRPr="00AE2033" w14:paraId="4CA3307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2591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B031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5B6E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9EA4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1D12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594D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00F0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455,6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DA91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455,6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ED4CA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455,6</w:t>
            </w:r>
          </w:p>
        </w:tc>
      </w:tr>
      <w:tr w:rsidR="001533E4" w:rsidRPr="00AE2033" w14:paraId="7AD725D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87E24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FFD65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DC1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7907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1476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1AA3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0B6D4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B38C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6DB57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113,0</w:t>
            </w:r>
          </w:p>
        </w:tc>
      </w:tr>
      <w:tr w:rsidR="001533E4" w:rsidRPr="00AE2033" w14:paraId="480EF3D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2946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92EB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5EE2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32BE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C73DA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578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3032E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CEE7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F4B69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220,6</w:t>
            </w:r>
          </w:p>
        </w:tc>
      </w:tr>
      <w:tr w:rsidR="001533E4" w:rsidRPr="00AE2033" w14:paraId="21E2DFD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AD3F2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D3A1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89C2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74E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7B1F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750B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454EB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E87ED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56F43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13,0</w:t>
            </w:r>
          </w:p>
        </w:tc>
      </w:tr>
      <w:tr w:rsidR="001533E4" w:rsidRPr="00AE2033" w14:paraId="7C1EDFE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B1B4A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6C9FC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3A23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6C1F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0BB9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C93A4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CD2D6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53951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8AA66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106,6</w:t>
            </w:r>
          </w:p>
        </w:tc>
      </w:tr>
      <w:tr w:rsidR="001533E4" w:rsidRPr="00AE2033" w14:paraId="1CE87DC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1D33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9043A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7FA4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D965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17F86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A263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CB952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249D0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A8FC6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w:t>
            </w:r>
          </w:p>
        </w:tc>
      </w:tr>
      <w:tr w:rsidR="001533E4" w:rsidRPr="00AE2033" w14:paraId="767057B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2DD3C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22FB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228D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AB04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D6A3B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5297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7A31E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8623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DFF1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360,0</w:t>
            </w:r>
          </w:p>
        </w:tc>
      </w:tr>
      <w:tr w:rsidR="001533E4" w:rsidRPr="00AE2033" w14:paraId="2973C5B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E20E6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504A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4DE2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EFB6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C04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C7F2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0C92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F15A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3CB83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210,0</w:t>
            </w:r>
          </w:p>
        </w:tc>
      </w:tr>
      <w:tr w:rsidR="001533E4" w:rsidRPr="00AE2033" w14:paraId="4522682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74A5B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064C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A152A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C1A0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B008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3BC9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B2831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5C219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823B1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150,0</w:t>
            </w:r>
          </w:p>
        </w:tc>
      </w:tr>
      <w:tr w:rsidR="001533E4" w:rsidRPr="00AE2033" w14:paraId="0AC7FA8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01945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Социальная политика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A51CC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E07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4F0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FE2E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4554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CBF90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124 886,1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1D744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124 886,1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01E55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124 886,1</w:t>
            </w:r>
          </w:p>
        </w:tc>
      </w:tr>
      <w:tr w:rsidR="001533E4" w:rsidRPr="00AE2033" w14:paraId="5A65AE7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E297D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Социальное обеспечение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E7A6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E04B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3C8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E02C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27F1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79515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6 725,4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333A1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6 725,4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47A3D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6 725,4</w:t>
            </w:r>
          </w:p>
        </w:tc>
      </w:tr>
      <w:tr w:rsidR="001533E4" w:rsidRPr="00AE2033" w14:paraId="5DB79B8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E3005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91062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A542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E9CE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DCA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660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53F3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6 725,4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8765E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6 725,4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5CC32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6 725,4</w:t>
            </w:r>
          </w:p>
        </w:tc>
      </w:tr>
      <w:tr w:rsidR="001533E4" w:rsidRPr="00AE2033" w14:paraId="0BFB8CF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D5E37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дошкольного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83C4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13DA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BAC3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E9D1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206F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65E09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556D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C0940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36,2</w:t>
            </w:r>
          </w:p>
        </w:tc>
      </w:tr>
      <w:tr w:rsidR="001533E4" w:rsidRPr="00AE2033" w14:paraId="2239F98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5A961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3D1E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D2FF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AD36B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17F3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E54F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18EEA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88D59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6AF9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36,2</w:t>
            </w:r>
          </w:p>
        </w:tc>
      </w:tr>
      <w:tr w:rsidR="001533E4" w:rsidRPr="00AE2033" w14:paraId="67CE882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5EB0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686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63C11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44F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8D47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07101 80120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0D819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0D7D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D635F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1282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36,2</w:t>
            </w:r>
          </w:p>
        </w:tc>
      </w:tr>
      <w:tr w:rsidR="001533E4" w:rsidRPr="00AE2033" w14:paraId="46AC9D1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4A498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F2FE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16B1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95EE3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DFB8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07101 80120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AD33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F145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D2ED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59EB8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0,2</w:t>
            </w:r>
          </w:p>
        </w:tc>
      </w:tr>
      <w:tr w:rsidR="001533E4" w:rsidRPr="00AE2033" w14:paraId="459FACA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12498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C7E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8D9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83E1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66E87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07101 80120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F0FE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62B24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5E3C8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453F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36,0</w:t>
            </w:r>
          </w:p>
        </w:tc>
      </w:tr>
      <w:tr w:rsidR="001533E4" w:rsidRPr="00AE2033" w14:paraId="5939DB7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AEDA3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F5F9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CD91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A0C9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6024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5A72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F7CE3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1 982,6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AF88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1 982,6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27858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1 982,6</w:t>
            </w:r>
          </w:p>
        </w:tc>
      </w:tr>
      <w:tr w:rsidR="001533E4" w:rsidRPr="00AE2033" w14:paraId="11899E7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A62FA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7E694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9922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CD8F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0D87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023E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12C0F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1 982,6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820B4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1 982,6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F6FE6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1 982,6</w:t>
            </w:r>
          </w:p>
        </w:tc>
      </w:tr>
      <w:tr w:rsidR="001533E4" w:rsidRPr="00AE2033" w14:paraId="2AFC412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0084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Предоставление бесплатного проезда отдельным категориям </w:t>
            </w:r>
            <w:proofErr w:type="gramStart"/>
            <w:r w:rsidRPr="00AE2033">
              <w:rPr>
                <w:rFonts w:ascii="Times New Roman" w:hAnsi="Times New Roman"/>
                <w:sz w:val="18"/>
                <w:szCs w:val="18"/>
              </w:rPr>
              <w:t>обучающихся</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9B55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1CAC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06ED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70FC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07202 73050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86354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B64CF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1 982,6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B382B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1 982,6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AA57F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1 982,6</w:t>
            </w:r>
          </w:p>
        </w:tc>
      </w:tr>
      <w:tr w:rsidR="001533E4" w:rsidRPr="00AE2033" w14:paraId="2A6FAF6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5CE43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AAEF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29B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DE1A5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A59C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07202 73050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84EC9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74D30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1 982,6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D1085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1 982,6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9C60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1 982,6</w:t>
            </w:r>
          </w:p>
        </w:tc>
      </w:tr>
      <w:tr w:rsidR="001533E4" w:rsidRPr="00AE2033" w14:paraId="358BC25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A8AB4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«Социальные гарантии в системе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BEB6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61B23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FE34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2B5B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3D3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995F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4 706,6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5A905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4 706,6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6096F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4 706,6</w:t>
            </w:r>
          </w:p>
        </w:tc>
      </w:tr>
      <w:tr w:rsidR="001533E4" w:rsidRPr="00AE2033" w14:paraId="1BD104A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AB6A2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Основное мероприятие «Мероприятия по обеспечению социальных гарантий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155A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2E66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2A614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E37B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05B4A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EFDB0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4 706,6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B1B6F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4 706,6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C5EAE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4 706,6</w:t>
            </w:r>
          </w:p>
        </w:tc>
      </w:tr>
      <w:tr w:rsidR="001533E4" w:rsidRPr="00AE2033" w14:paraId="3707662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C034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Социальная поддержка работников образовательных организаций и участников образовательного процесса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06DD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5C7F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92D65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35A6D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E5A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00217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3 116,0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104B4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3 116,0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24275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3 116,0</w:t>
            </w:r>
          </w:p>
        </w:tc>
      </w:tr>
      <w:tr w:rsidR="001533E4" w:rsidRPr="00AE2033" w14:paraId="6EAD173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E64BD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F966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EBA5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48F1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62C0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795F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9930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691E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9458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0,6</w:t>
            </w:r>
          </w:p>
        </w:tc>
      </w:tr>
      <w:tr w:rsidR="001533E4" w:rsidRPr="00AE2033" w14:paraId="75F0192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5FBA2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021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0951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8291C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F86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370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BF78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FC3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84EFC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112,0</w:t>
            </w:r>
          </w:p>
        </w:tc>
      </w:tr>
      <w:tr w:rsidR="001533E4" w:rsidRPr="00AE2033" w14:paraId="21B1448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03032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9BE7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1768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376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D6F7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350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5E32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D8D91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3 003,4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0D137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3 003,4</w:t>
            </w:r>
          </w:p>
        </w:tc>
      </w:tr>
      <w:tr w:rsidR="001533E4" w:rsidRPr="00AE2033" w14:paraId="0F2C6EC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DD52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069C7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AD91F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694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889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1097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1D9A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1 590,6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6C92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1 590,6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70E5C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1 590,6</w:t>
            </w:r>
          </w:p>
        </w:tc>
      </w:tr>
      <w:tr w:rsidR="001533E4" w:rsidRPr="00AE2033" w14:paraId="00A427B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A3379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962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5227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BFFAC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04B7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046C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CFF1B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1 571,8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788DC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1 571,8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E43A7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1 571,8</w:t>
            </w:r>
          </w:p>
        </w:tc>
      </w:tr>
      <w:tr w:rsidR="001533E4" w:rsidRPr="00AE2033" w14:paraId="58FC736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94B00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321C3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71523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6CF8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76E6A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B22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EE45C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F7B19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64E6F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18,8</w:t>
            </w:r>
          </w:p>
        </w:tc>
      </w:tr>
      <w:tr w:rsidR="001533E4" w:rsidRPr="00AE2033" w14:paraId="7E135B3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E43E0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Охрана семьи и детства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2CD6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32C5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DE88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3229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5D29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1EDD1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118 160,7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1398D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118 160,7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B247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118 160,7</w:t>
            </w:r>
          </w:p>
        </w:tc>
      </w:tr>
      <w:tr w:rsidR="001533E4" w:rsidRPr="00AE2033" w14:paraId="2E37BCB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0748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A418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3A46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B4DE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0E3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C206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6FE5B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118 160,7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CB622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118 160,7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8194D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118 160,7</w:t>
            </w:r>
          </w:p>
        </w:tc>
      </w:tr>
      <w:tr w:rsidR="001533E4" w:rsidRPr="00AE2033" w14:paraId="3552850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4EC22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дошкольного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7BCCB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69E4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82D3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08AA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8498D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7D0A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1 568,0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BCBF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1 568,0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0C98E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1 568,0</w:t>
            </w:r>
          </w:p>
        </w:tc>
      </w:tr>
      <w:tr w:rsidR="001533E4" w:rsidRPr="00AE2033" w14:paraId="6AD113F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C700D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7900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15A6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AD51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262A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49FA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E703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1 568,0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F4349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1 568,0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93592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1 568,0</w:t>
            </w:r>
          </w:p>
        </w:tc>
      </w:tr>
      <w:tr w:rsidR="001533E4" w:rsidRPr="00AE2033" w14:paraId="4546564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F9193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485A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D2F0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5DA6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B89D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07101 71810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AB64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AECCE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1 568,0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F7AC5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1 568,0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B20C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1 568,0</w:t>
            </w:r>
          </w:p>
        </w:tc>
      </w:tr>
      <w:tr w:rsidR="001533E4" w:rsidRPr="00AE2033" w14:paraId="405D038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68BAA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CDA93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E118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7563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68BC3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07101 71810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0A1C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E3A2F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EF17E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4A14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8,0</w:t>
            </w:r>
          </w:p>
        </w:tc>
      </w:tr>
      <w:tr w:rsidR="001533E4" w:rsidRPr="00AE2033" w14:paraId="7D7EE9F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5C415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423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152D8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810C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C3D74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07101 71810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2584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88DD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7743A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6A6A5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1 560,0</w:t>
            </w:r>
          </w:p>
        </w:tc>
      </w:tr>
      <w:tr w:rsidR="001533E4" w:rsidRPr="00AE2033" w14:paraId="03A50E4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E3935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«Социальные гарантии в системе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9716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355D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4CA4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4C3D3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D638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54DDA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116 592,7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C771A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116 592,7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5F2F4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116 592,7</w:t>
            </w:r>
          </w:p>
        </w:tc>
      </w:tr>
      <w:tr w:rsidR="001533E4" w:rsidRPr="00AE2033" w14:paraId="0728D9A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20C98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E0FC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3C7E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BB9A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05B8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3475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8DA1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116 592,7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29C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116 592,7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D55BA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116 592,7</w:t>
            </w:r>
          </w:p>
        </w:tc>
      </w:tr>
      <w:tr w:rsidR="001533E4" w:rsidRPr="00AE2033" w14:paraId="3B07FD5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37F70" w14:textId="77777777" w:rsidR="001533E4" w:rsidRPr="00AE2033" w:rsidRDefault="001533E4" w:rsidP="00C95E69">
            <w:pPr>
              <w:rPr>
                <w:rFonts w:ascii="Times New Roman" w:hAnsi="Times New Roman"/>
                <w:sz w:val="18"/>
                <w:szCs w:val="18"/>
              </w:rPr>
            </w:pPr>
            <w:proofErr w:type="gramStart"/>
            <w:r w:rsidRPr="00AE2033">
              <w:rPr>
                <w:rFonts w:ascii="Times New Roman" w:hAnsi="Times New Roman"/>
                <w:sz w:val="18"/>
                <w:szCs w:val="18"/>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ACD1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8C9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7EA9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3D0F5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82AF1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83AC1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94 131,5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6DEB0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94 131,5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E9BB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94 131,5</w:t>
            </w:r>
          </w:p>
        </w:tc>
      </w:tr>
      <w:tr w:rsidR="001533E4" w:rsidRPr="00AE2033" w14:paraId="3D3689E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8FC2B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2E79F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0ADAF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0145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863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36E3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D144F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468,3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FBF3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468,3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66F0F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468,3</w:t>
            </w:r>
          </w:p>
        </w:tc>
      </w:tr>
      <w:tr w:rsidR="001533E4" w:rsidRPr="00AE2033" w14:paraId="2200694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5EEE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BC3C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6E1B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15FD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AD8A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A92C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1166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80 858,8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90BC5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80 858,8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9695D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80 858,8</w:t>
            </w:r>
          </w:p>
        </w:tc>
      </w:tr>
      <w:tr w:rsidR="001533E4" w:rsidRPr="00AE2033" w14:paraId="2421817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467F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A65D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6C5C1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152E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B334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00F0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46D1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12 804,4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B036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12 804,4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1F12C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12 804,4</w:t>
            </w:r>
          </w:p>
        </w:tc>
      </w:tr>
      <w:tr w:rsidR="001533E4" w:rsidRPr="00AE2033" w14:paraId="57AB862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708C2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BD401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03AE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F058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72BE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07801 80140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D1C9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0E163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7C5A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E75B6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r>
      <w:tr w:rsidR="001533E4" w:rsidRPr="00AE2033" w14:paraId="0B97F1A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46049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B1C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E4C5D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86744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2720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07801 80140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975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DA4C0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A2956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49B45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w:t>
            </w:r>
          </w:p>
        </w:tc>
      </w:tr>
      <w:tr w:rsidR="001533E4" w:rsidRPr="00AE2033" w14:paraId="31D2FCD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1E662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4232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9AF8A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423B4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E891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07801 80140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2948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D0431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398,0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AB110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398,0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B9893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398,0</w:t>
            </w:r>
          </w:p>
        </w:tc>
      </w:tr>
      <w:tr w:rsidR="001533E4" w:rsidRPr="00AE2033" w14:paraId="5A06AE9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3AC4D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DFB7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C4E72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E3FA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103F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07801 72140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6B8A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ACA50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1 442,8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44635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1 442,8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A42AB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1 442,8</w:t>
            </w:r>
          </w:p>
        </w:tc>
      </w:tr>
      <w:tr w:rsidR="001533E4" w:rsidRPr="00AE2033" w14:paraId="01EFAEA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643B4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318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2287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C6D15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59E2C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07801 72140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5EB7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AEB79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1 432,8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C61F8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1 432,8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B3772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1 432,8</w:t>
            </w:r>
          </w:p>
        </w:tc>
      </w:tr>
      <w:tr w:rsidR="001533E4" w:rsidRPr="00AE2033" w14:paraId="4BE22DE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0AE93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A1F2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10F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EFF51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9B2A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07801 72140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BB8AD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C8F42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4B448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919A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r>
      <w:tr w:rsidR="001533E4" w:rsidRPr="00AE2033" w14:paraId="39A29B8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087A6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4C4F5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8D27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372A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6476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07801 71020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264D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8448C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4 665,2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7F61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4 665,2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D9CD3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4 665,2</w:t>
            </w:r>
          </w:p>
        </w:tc>
      </w:tr>
      <w:tr w:rsidR="001533E4" w:rsidRPr="00AE2033" w14:paraId="56C7963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5A77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672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4EC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6955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119F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07801 71020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0F22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BB548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4 615,2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A5CF7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4 615,2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15436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4 615,2</w:t>
            </w:r>
          </w:p>
        </w:tc>
      </w:tr>
      <w:tr w:rsidR="001533E4" w:rsidRPr="00AE2033" w14:paraId="60E5819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DAA70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478D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015B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2447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D47B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07801 71020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A166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F13D7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D079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CAE5F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w:t>
            </w:r>
          </w:p>
        </w:tc>
      </w:tr>
      <w:tr w:rsidR="001533E4" w:rsidRPr="00AE2033" w14:paraId="14124B4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9223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зачисления денежных сре</w:t>
            </w:r>
            <w:proofErr w:type="gramStart"/>
            <w:r w:rsidRPr="00AE2033">
              <w:rPr>
                <w:rFonts w:ascii="Times New Roman" w:hAnsi="Times New Roman"/>
                <w:sz w:val="18"/>
                <w:szCs w:val="18"/>
              </w:rPr>
              <w:t>дств дл</w:t>
            </w:r>
            <w:proofErr w:type="gramEnd"/>
            <w:r w:rsidRPr="00AE2033">
              <w:rPr>
                <w:rFonts w:ascii="Times New Roman" w:hAnsi="Times New Roman"/>
                <w:sz w:val="18"/>
                <w:szCs w:val="18"/>
              </w:rPr>
              <w:t>я детей-сирот и детей, оставшихся без попечения родителей, на специальные накопительные банковские счета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91B5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F37BB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DD51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87B7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07801 72050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4AB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839A8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973,2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CCD94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973,2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B872A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973,2</w:t>
            </w:r>
          </w:p>
        </w:tc>
      </w:tr>
      <w:tr w:rsidR="001533E4" w:rsidRPr="00AE2033" w14:paraId="4EB2502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DFA76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252F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962D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5D06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BD3C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07801 72050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B740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3B21D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F3CF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23424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w:t>
            </w:r>
          </w:p>
        </w:tc>
      </w:tr>
      <w:tr w:rsidR="001533E4" w:rsidRPr="00AE2033" w14:paraId="3581BF6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B977A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3118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8D06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4ECC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07F2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07801 72050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6C5B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CE11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968,3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940B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968,3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9350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968,3</w:t>
            </w:r>
          </w:p>
        </w:tc>
      </w:tr>
      <w:tr w:rsidR="001533E4" w:rsidRPr="00AE2033" w14:paraId="42F3764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9207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Региональный проект «Многодетная семья»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7F89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A13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7C13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0053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078Я2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9F41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B3AA4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14 980,0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97588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14 980,0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2D0A5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14 980,0</w:t>
            </w:r>
          </w:p>
        </w:tc>
      </w:tr>
      <w:tr w:rsidR="001533E4" w:rsidRPr="00AE2033" w14:paraId="671EAE5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CD87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мер социальной поддержки многодетных семей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D7E9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37D2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9402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934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078Я2 70050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AD20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04C9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14 980,0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17EB5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14 980,0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AC4D4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14 980,0</w:t>
            </w:r>
          </w:p>
        </w:tc>
      </w:tr>
      <w:tr w:rsidR="001533E4" w:rsidRPr="00AE2033" w14:paraId="5FEB12D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12DC8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A305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0C684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0915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9CFB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078Я2 70050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73C0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B0E6C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93474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222B7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14 700,0</w:t>
            </w:r>
          </w:p>
        </w:tc>
      </w:tr>
      <w:tr w:rsidR="001533E4" w:rsidRPr="00AE2033" w14:paraId="713F685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3E469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757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63866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2880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D1C3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078Я2 70050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585D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0BF2F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7446D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E9BE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280,0</w:t>
            </w:r>
          </w:p>
        </w:tc>
      </w:tr>
      <w:tr w:rsidR="001533E4" w:rsidRPr="00AE2033" w14:paraId="19EBE2A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2F51A" w14:textId="77777777" w:rsidR="001533E4" w:rsidRPr="00AE2033" w:rsidRDefault="001533E4" w:rsidP="00C95E69">
            <w:pPr>
              <w:rPr>
                <w:rFonts w:ascii="Times New Roman" w:hAnsi="Times New Roman"/>
                <w:b/>
                <w:sz w:val="18"/>
                <w:szCs w:val="18"/>
              </w:rPr>
            </w:pPr>
            <w:r w:rsidRPr="00AE2033">
              <w:rPr>
                <w:rFonts w:ascii="Times New Roman" w:hAnsi="Times New Roman"/>
                <w:b/>
                <w:sz w:val="18"/>
                <w:szCs w:val="18"/>
              </w:rPr>
              <w:t>Управление по культуре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D1A6F6"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FEEDE8"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F99C26"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E8207F"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34E94"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5A3E35"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780 424,6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116B2C"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766 244,0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492A63"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766 244,0</w:t>
            </w:r>
          </w:p>
        </w:tc>
      </w:tr>
      <w:tr w:rsidR="001533E4" w:rsidRPr="00AE2033" w14:paraId="5ABEA6F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6397A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Национальная безопасность и правоохранительная деятельность</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BCEF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449B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14A95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B14D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FB66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8B22D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5 965,1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453D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D05E4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0620808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17EFE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Другие вопросы в области национальной безопасности и правоохранительной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5C38A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64B8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CC4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B9F52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FF79A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EA6E8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5 965,1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A01F9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E8D42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5FC1AAB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EFFED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«Развитие системы образования города Прокопьевска»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0FFC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62D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F4B2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795C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04F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78CB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5 965,1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1E433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055CB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3DD120D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BF4C6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E3EDE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2A9D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F73D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FFD2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2A72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85C4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5 965,1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D62D3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9226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211A94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6952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муниципальных учреждений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F3DA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1112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FAAC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A9BA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53D6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3DD3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5 965,1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9831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788A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06EC9C1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9827B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387B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DE774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213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0B2D2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D0B4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1D87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A8DC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AE9DE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35A3380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2D94F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B7D9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17A9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CA8C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89E5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S139S</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2F9D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B878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F4C9E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F199B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346B2A2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A86A7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09F5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091F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F806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0E832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CB92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B90B0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5 965,1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846E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F523C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194844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C898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75312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C4E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7D5B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D093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984E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F8958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2 865,2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D5FB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9CE89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2A0A639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A4AA2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20AA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2AA5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09C1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5142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07301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5F3AC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D854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3 099,9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FEBF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9C022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1F32870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9B42C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Образование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5E1C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704C1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2365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EC1A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AF53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1DE1F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176 961,6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71952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179 168,6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7387E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179 168,6</w:t>
            </w:r>
          </w:p>
        </w:tc>
      </w:tr>
      <w:tr w:rsidR="001533E4" w:rsidRPr="00AE2033" w14:paraId="3A1D96A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41CD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Дополнительное образование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8469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CAB9E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499C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12D5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9455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B33B8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173 870,8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060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176 915,8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95E92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176 915,8</w:t>
            </w:r>
          </w:p>
        </w:tc>
      </w:tr>
      <w:tr w:rsidR="001533E4" w:rsidRPr="00AE2033" w14:paraId="02FA61E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29E56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«Культура города Прокопьевска»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518A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2C462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8B911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4B15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725AF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17F8F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173 870,8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B6E9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176 915,8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2EA84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176 915,8</w:t>
            </w:r>
          </w:p>
        </w:tc>
      </w:tr>
      <w:tr w:rsidR="001533E4" w:rsidRPr="00AE2033" w14:paraId="018C67C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8A473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дополнительного образования детей в сфере культуры и искусства»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DAC5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D0E0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A0C33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6EF6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1D9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6733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173 870,8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358E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176 915,8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96356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176 915,8</w:t>
            </w:r>
          </w:p>
        </w:tc>
      </w:tr>
      <w:tr w:rsidR="001533E4" w:rsidRPr="00AE2033" w14:paraId="42C1847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74D95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музыкальных, художественных школ и школ искусств»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C389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7EA1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10B8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371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240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0B88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173 870,8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31DD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176 915,8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2D311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176 915,8</w:t>
            </w:r>
          </w:p>
        </w:tc>
      </w:tr>
      <w:tr w:rsidR="001533E4" w:rsidRPr="00AE2033" w14:paraId="05D2DE5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04ABA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(оказание услуг) учреждений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3992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B86B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11B6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A342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33FB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3CF66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172 662,8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C53B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176 307,8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83294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176 307,8</w:t>
            </w:r>
          </w:p>
        </w:tc>
      </w:tr>
      <w:tr w:rsidR="001533E4" w:rsidRPr="00AE2033" w14:paraId="58EE846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756E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BE1D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7172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494D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27B0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FB9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945C8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51 710,2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AD3D5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53 168,2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171E3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53 168,2</w:t>
            </w:r>
          </w:p>
        </w:tc>
      </w:tr>
      <w:tr w:rsidR="001533E4" w:rsidRPr="00AE2033" w14:paraId="17344A8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5B848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F8A9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9522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A73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409B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4BA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C1465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120 952,6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B511E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123 139,6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7DE7D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123 139,6</w:t>
            </w:r>
          </w:p>
        </w:tc>
      </w:tr>
      <w:tr w:rsidR="001533E4" w:rsidRPr="00AE2033" w14:paraId="6458997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1ABBB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ремонтов, технического оснащения и укрепления материальной базы учреждений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A0ED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CC7E3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11E92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2B59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08101 13340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0A3B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A2BAA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E0196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3A36E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2442903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03BBB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4A39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44780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BC6E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F7FB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08101 13340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8487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6034E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D9F0D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F90BB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41EC37A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A3850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поддержки юных талантов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33C2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A6C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281C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C9A9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6737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987F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42EFA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054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608,0</w:t>
            </w:r>
          </w:p>
        </w:tc>
      </w:tr>
      <w:tr w:rsidR="001533E4" w:rsidRPr="00AE2033" w14:paraId="3E43A8B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1ED9E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9A58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2CB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2FC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DB7B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131C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2684E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C5FF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E5644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114,0</w:t>
            </w:r>
          </w:p>
        </w:tc>
      </w:tr>
      <w:tr w:rsidR="001533E4" w:rsidRPr="00AE2033" w14:paraId="233ED0F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B660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76825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74503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59EB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1621A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4E6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E8BFA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414,0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0CC1E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414,0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76C3B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414,0</w:t>
            </w:r>
          </w:p>
        </w:tc>
      </w:tr>
      <w:tr w:rsidR="001533E4" w:rsidRPr="00AE2033" w14:paraId="3E48B59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3883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E9D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239F9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ADF7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0200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D0A7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C772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7B1AE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C3BD7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80,0</w:t>
            </w:r>
          </w:p>
        </w:tc>
      </w:tr>
      <w:tr w:rsidR="001533E4" w:rsidRPr="00AE2033" w14:paraId="56EA67E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6ADAD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Создание школ креативных индустрий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59348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913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4201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2D5FE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C4E0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L3530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F502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77F4E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FB9B7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86D6C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7908C16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02FE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участия в праздничных мероприятиях, фестивалях, конкурсах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A92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078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D2454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B7C1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7AD12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B5F3E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5988D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E4010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2F386D2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F0BEB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Мероприятия по модернизации региональных и муниципальных детских школ искусств по видам искусств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28A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2811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6CA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FDE7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L3060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4A07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AD84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D3FD4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A89A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73B8CCF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C08E8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2848E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809A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C489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558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L3060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BC58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E469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078E4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EA68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5330F72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9D373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Региональный проект «Обеспечение качественно нового уровня развития инфраструктуры культуры» («Культурная среда»)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B23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913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6DB1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2D36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3022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081А1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95F9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8F402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C619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59E19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D716B8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5CEE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F88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913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FBD8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FE0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7FFE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081А1 55191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5CE34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7878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6778D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92F94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7615128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75A1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7C6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xml:space="preserve">913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216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A9E3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8CDB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081А1 55191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E31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24B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3A480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EB39C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3BA6068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5F4C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Реализация проектов </w:t>
            </w:r>
            <w:proofErr w:type="gramStart"/>
            <w:r w:rsidRPr="00AE2033">
              <w:rPr>
                <w:rFonts w:ascii="Times New Roman" w:hAnsi="Times New Roman"/>
                <w:sz w:val="18"/>
                <w:szCs w:val="18"/>
              </w:rPr>
              <w:t>инициативного</w:t>
            </w:r>
            <w:proofErr w:type="gramEnd"/>
            <w:r w:rsidRPr="00AE2033">
              <w:rPr>
                <w:rFonts w:ascii="Times New Roman" w:hAnsi="Times New Roman"/>
                <w:sz w:val="18"/>
                <w:szCs w:val="18"/>
              </w:rPr>
              <w:t xml:space="preserve"> бюджетирования «Твой Кузбасс - твоя инициатива»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C67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6191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14733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95BB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S342S</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57925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952D2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F30BF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1DC1F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64E694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5549E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01DD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9FCC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638D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27EB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S342S</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1698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899EC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9D307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599F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2A8B75D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2A086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Другие вопросы в области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9082E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FA8F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636C3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3A9A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32B1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A75C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3 090,8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E561B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2 252,8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E3283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2 252,8</w:t>
            </w:r>
          </w:p>
        </w:tc>
      </w:tr>
      <w:tr w:rsidR="001533E4" w:rsidRPr="00AE2033" w14:paraId="3CBC278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339B9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«Развитие системы образования города Прокопьевска»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E56A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332DC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0FC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A68F3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D0FC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8244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3 090,8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8261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2 252,8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5A3B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2 252,8</w:t>
            </w:r>
          </w:p>
        </w:tc>
      </w:tr>
      <w:tr w:rsidR="001533E4" w:rsidRPr="00AE2033" w14:paraId="1C50779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494D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0E1A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093A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26CC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70BC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0A45B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20AE9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3 090,8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D659B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2 252,8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3C247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2 252,8</w:t>
            </w:r>
          </w:p>
        </w:tc>
      </w:tr>
      <w:tr w:rsidR="001533E4" w:rsidRPr="00AE2033" w14:paraId="4264F30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0803A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8172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16D3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B976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C5E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B9E9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2FF7A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3 090,8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3C11B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2 252,8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8069B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2 252,8</w:t>
            </w:r>
          </w:p>
        </w:tc>
      </w:tr>
      <w:tr w:rsidR="001533E4" w:rsidRPr="00AE2033" w14:paraId="414956C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CBB04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Организация круглогодичного отдыха, оздоровления и занятости </w:t>
            </w:r>
            <w:proofErr w:type="gramStart"/>
            <w:r w:rsidRPr="00AE2033">
              <w:rPr>
                <w:rFonts w:ascii="Times New Roman" w:hAnsi="Times New Roman"/>
                <w:sz w:val="18"/>
                <w:szCs w:val="18"/>
              </w:rPr>
              <w:t>обучающихся</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3572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6CC3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917B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4AD7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397A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2F94E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3 090,8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6F2DD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2 252,8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3F090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2 252,8</w:t>
            </w:r>
          </w:p>
        </w:tc>
      </w:tr>
      <w:tr w:rsidR="001533E4" w:rsidRPr="00AE2033" w14:paraId="1C152C1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92CAB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7882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282B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1519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78A2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0C2C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1B04D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3 090,8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95D96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2 252,8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C2968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2 252,8</w:t>
            </w:r>
          </w:p>
        </w:tc>
      </w:tr>
      <w:tr w:rsidR="001533E4" w:rsidRPr="00AE2033" w14:paraId="53F7B81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8EB3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Культура, кинематография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74385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A1D3E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4AC8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06BE7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C67C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A70CD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596 939,3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A384D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586 516,8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2C20E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586 516,8</w:t>
            </w:r>
          </w:p>
        </w:tc>
      </w:tr>
      <w:tr w:rsidR="001533E4" w:rsidRPr="00AE2033" w14:paraId="52F5388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5EAA6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Культура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BB9C3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64B4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661B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2B7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8244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385C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451 125,8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F5CC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445 000,8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1767C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445 000,8</w:t>
            </w:r>
          </w:p>
        </w:tc>
      </w:tr>
      <w:tr w:rsidR="001533E4" w:rsidRPr="00AE2033" w14:paraId="5DC41E8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874B5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«Культура города Прокопьевска»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624BC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02F9B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3216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83E7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EAF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7DD4E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451 125,8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5D5A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445 000,8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6B0C5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445 000,8</w:t>
            </w:r>
          </w:p>
        </w:tc>
      </w:tr>
      <w:tr w:rsidR="001533E4" w:rsidRPr="00AE2033" w14:paraId="0DEDA81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D3CB2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24BC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55037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72A74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8807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8F5A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D468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451 125,8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08C68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445 000,8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3DB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445 000,8</w:t>
            </w:r>
          </w:p>
        </w:tc>
      </w:tr>
      <w:tr w:rsidR="001533E4" w:rsidRPr="00AE2033" w14:paraId="662AE51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675C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досуговых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F099E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CE1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664B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680E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0DB5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431C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356 802,1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26ED4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351 897,8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69569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351 897,8</w:t>
            </w:r>
          </w:p>
        </w:tc>
      </w:tr>
      <w:tr w:rsidR="001533E4" w:rsidRPr="00AE2033" w14:paraId="3E25288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A3C38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91DF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42A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4DEB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629A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08201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AFD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99B32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12 591,1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7B274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12 591,1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F950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12 591,1</w:t>
            </w:r>
          </w:p>
        </w:tc>
      </w:tr>
      <w:tr w:rsidR="001533E4" w:rsidRPr="00AE2033" w14:paraId="1748F3C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8F931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0B86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336A2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7B9C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3B47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08201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2E251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51A1E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8 825,8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DA7E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8 825,8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DF72E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8 825,8</w:t>
            </w:r>
          </w:p>
        </w:tc>
      </w:tr>
      <w:tr w:rsidR="001533E4" w:rsidRPr="00AE2033" w14:paraId="5B58214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BCA83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8DBD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B926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F72E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C57E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08201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93F4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F55E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3 765,3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607B4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3 765,3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6546C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3 765,3</w:t>
            </w:r>
          </w:p>
        </w:tc>
      </w:tr>
      <w:tr w:rsidR="001533E4" w:rsidRPr="00AE2033" w14:paraId="2C24638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2298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досуговых учреждений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FF7C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5EDC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C6A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8F0A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08201 13310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81DE8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41DAC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333 365,7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72A49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339 197,7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20F35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339 197,7</w:t>
            </w:r>
          </w:p>
        </w:tc>
      </w:tr>
      <w:tr w:rsidR="001533E4" w:rsidRPr="00AE2033" w14:paraId="2C49D84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0B868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353B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27DA5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EFE2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E21F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08201 13310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5C31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A98E2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228 030,0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FA81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232 404,0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9F609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232 404,0</w:t>
            </w:r>
          </w:p>
        </w:tc>
      </w:tr>
      <w:tr w:rsidR="001533E4" w:rsidRPr="00AE2033" w14:paraId="0786F69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FAD7A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304D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108E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4346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FA82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08201 13310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7C9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6674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105 335,7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D5207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106 793,7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AE02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106 793,7</w:t>
            </w:r>
          </w:p>
        </w:tc>
      </w:tr>
      <w:tr w:rsidR="001533E4" w:rsidRPr="00AE2033" w14:paraId="49595C7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FBDD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ремонтов, технического оснащения и укрепления материальной базы культурно-досуговых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22A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0300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E933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D25C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08201 13350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DCB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2E40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7 736,3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53A86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71586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2E2FEA2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CC3B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2CAA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2CB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C586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C6B6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08201 13350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67F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A018E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2 896,3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8578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73527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321CEBA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36160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913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5B6AE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21E4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CA4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08201 13350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F241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7F6D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4 840,0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E5A5A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1177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0A058FB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A0AD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Финансовое обеспечение поддержки юных талантов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CF90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F6FF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A94F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59B5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C9F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D776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6BBEC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83CAB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109,0</w:t>
            </w:r>
          </w:p>
        </w:tc>
      </w:tr>
      <w:tr w:rsidR="001533E4" w:rsidRPr="00AE2033" w14:paraId="723F99E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66942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4F6D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2871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8CEB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2BE7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838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DECD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36C9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0A969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r>
      <w:tr w:rsidR="001533E4" w:rsidRPr="00AE2033" w14:paraId="3D4356E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0059F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86FB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8B6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C26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2F9D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B445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F493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7964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1CBB1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104,0</w:t>
            </w:r>
          </w:p>
        </w:tc>
      </w:tr>
      <w:tr w:rsidR="001533E4" w:rsidRPr="00AE2033" w14:paraId="7C10650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8953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Реализация проектов </w:t>
            </w:r>
            <w:proofErr w:type="gramStart"/>
            <w:r w:rsidRPr="00AE2033">
              <w:rPr>
                <w:rFonts w:ascii="Times New Roman" w:hAnsi="Times New Roman"/>
                <w:sz w:val="18"/>
                <w:szCs w:val="18"/>
              </w:rPr>
              <w:t>инициативного</w:t>
            </w:r>
            <w:proofErr w:type="gramEnd"/>
            <w:r w:rsidRPr="00AE2033">
              <w:rPr>
                <w:rFonts w:ascii="Times New Roman" w:hAnsi="Times New Roman"/>
                <w:sz w:val="18"/>
                <w:szCs w:val="18"/>
              </w:rPr>
              <w:t xml:space="preserve"> бюджетирования «Твой Кузбасс - твоя инициатива»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0F7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87934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28DB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AF61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08201 S3420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3F38E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76D56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E4AD7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DEEB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0F1D63D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01DEF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3A6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B80C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CAE0E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22BD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08201 S3420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BF8D0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3570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DCA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CADA1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225D12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8B435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Региональный проект «Цифровая культура»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A3F2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9F7B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9319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FFCC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082A3 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45E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2C20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0AC38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FB562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287693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D629C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Создание виртуальных концертных залов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0D71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6ECF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D1E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AFC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082A3 54530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DA89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094D7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EED42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4DE64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6BB369E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DB2FE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«Развитие музейного дела»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C986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2ACE2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413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EF14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E7C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FB9D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17 790,1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BA77E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18 215,4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96B53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18 215,4</w:t>
            </w:r>
          </w:p>
        </w:tc>
      </w:tr>
      <w:tr w:rsidR="001533E4" w:rsidRPr="00AE2033" w14:paraId="58075D2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F1C7A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музеев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8580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8D5A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C344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2C09D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08202 13320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831A0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B82D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17 209,2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26962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17 634,5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5BCE5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17 634,5</w:t>
            </w:r>
          </w:p>
        </w:tc>
      </w:tr>
      <w:tr w:rsidR="001533E4" w:rsidRPr="00AE2033" w14:paraId="3F69390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CBB6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FEB8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E8F1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31C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0C5ED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08202 13320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E061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5C607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17 209,2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EEAE3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17 634,5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9D87A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17 634,5</w:t>
            </w:r>
          </w:p>
        </w:tc>
      </w:tr>
      <w:tr w:rsidR="001533E4" w:rsidRPr="00AE2033" w14:paraId="6D0B1C8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D9FF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AE28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5022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AF0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37E93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08202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FAB8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729E3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580,9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2D5EC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580,9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98EEB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580,9</w:t>
            </w:r>
          </w:p>
        </w:tc>
      </w:tr>
      <w:tr w:rsidR="001533E4" w:rsidRPr="00AE2033" w14:paraId="1B6D0D4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52416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A40E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DB3D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D541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C18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08202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2B2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D4A94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580,9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6F489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580,9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1628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580,9</w:t>
            </w:r>
          </w:p>
        </w:tc>
      </w:tr>
      <w:tr w:rsidR="001533E4" w:rsidRPr="00AE2033" w14:paraId="450DDF9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A29CB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ремонтов, технического оснащения и укрепления материальной базы музеев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380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3870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465C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F17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08202 13360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33C6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5B91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B331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4339D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2EA19B6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4692F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«Развитие библиотечного дела»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8033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5347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FB31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9FDA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DE91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63D74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76 533,6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46499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74 887,6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81B8F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74 887,6</w:t>
            </w:r>
          </w:p>
        </w:tc>
      </w:tr>
      <w:tr w:rsidR="001533E4" w:rsidRPr="00AE2033" w14:paraId="26494C5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440D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библиотек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C88AA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7C80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61AD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3B0E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08203 13330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B46D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D62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71 294,6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0DDDE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71 780,6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5CA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71 780,6</w:t>
            </w:r>
          </w:p>
        </w:tc>
      </w:tr>
      <w:tr w:rsidR="001533E4" w:rsidRPr="00AE2033" w14:paraId="05C514C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265D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08F6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E50C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DA37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0580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08203 13330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247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1F658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71 294,6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87CC0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71 780,6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AC1C4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71 780,6</w:t>
            </w:r>
          </w:p>
        </w:tc>
      </w:tr>
      <w:tr w:rsidR="001533E4" w:rsidRPr="00AE2033" w14:paraId="1D5ECD1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B9DE7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ремонтов, технического оснащения и укрепления материальной базы библиотек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9972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C398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CC57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FA8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08203 13420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0EC6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4E77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2 282,0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C183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CC442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150,0</w:t>
            </w:r>
          </w:p>
        </w:tc>
      </w:tr>
      <w:tr w:rsidR="001533E4" w:rsidRPr="00AE2033" w14:paraId="6D676A1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EE545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26E3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65B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2C543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A770D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08203 13420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9FA33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4818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2 282,0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29825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791D5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150,0</w:t>
            </w:r>
          </w:p>
        </w:tc>
      </w:tr>
      <w:tr w:rsidR="001533E4" w:rsidRPr="00AE2033" w14:paraId="57A3853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5F071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009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A693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720B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2548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08203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60D1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63930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2 957,0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0D22E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2 957,0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01C9B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2 957,0</w:t>
            </w:r>
          </w:p>
        </w:tc>
      </w:tr>
      <w:tr w:rsidR="001533E4" w:rsidRPr="00AE2033" w14:paraId="2C747B5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3A306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5F93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46C1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D36F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56E3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08203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A6A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C2B08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2 957,0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FAD17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2 957,0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33C7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2 957,0</w:t>
            </w:r>
          </w:p>
        </w:tc>
      </w:tr>
      <w:tr w:rsidR="001533E4" w:rsidRPr="00AE2033" w14:paraId="587BEC3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ABF8E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«Праздничные мероприятия, мероприятия по созданию скульптурных композиций и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791A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A28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1D38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07F0B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A9BD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CDF8E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24F5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39C65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7C7C8DC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22C0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«Городские праздничные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FF38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30C0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452D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9EC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20E3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BCCD8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26661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8B38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1A5F0A1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57BA3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Другие вопросы в области культуры, кинематографии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F05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C48B3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1DC11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84FF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384C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CBF02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145 813,5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C84A2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141 516,0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09E8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141 516,0</w:t>
            </w:r>
          </w:p>
        </w:tc>
      </w:tr>
      <w:tr w:rsidR="001533E4" w:rsidRPr="00AE2033" w14:paraId="0085A24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122AA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«Культура города Прокопьевска»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FA57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F6E58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CF41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0B22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50F7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9FD7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145 813,5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2E243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141 516,0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FE58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141 516,0</w:t>
            </w:r>
          </w:p>
        </w:tc>
      </w:tr>
      <w:tr w:rsidR="001533E4" w:rsidRPr="00AE2033" w14:paraId="787FE27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AF015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D248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47E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6D4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6DCD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5F45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09B0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127 229,8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BE07D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127 229,8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08D7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127 229,8</w:t>
            </w:r>
          </w:p>
        </w:tc>
      </w:tr>
      <w:tr w:rsidR="001533E4" w:rsidRPr="00AE2033" w14:paraId="7AB0B2C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1F35E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«Координация деятельности развития учреждений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6407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7834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8754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C5BB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08204 00000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5DD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A5EA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124 634,8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6D34E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124 634,8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9484A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124 634,8</w:t>
            </w:r>
          </w:p>
        </w:tc>
      </w:tr>
      <w:tr w:rsidR="001533E4" w:rsidRPr="00AE2033" w14:paraId="0B36453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C6A50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B4D9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1551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F444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00D2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08204 10050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92AB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7E75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11 906,6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2A62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11 906,6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1C42A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11 906,6</w:t>
            </w:r>
          </w:p>
        </w:tc>
      </w:tr>
      <w:tr w:rsidR="001533E4" w:rsidRPr="00AE2033" w14:paraId="4CF548C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09C6B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1A1B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9430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23FE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DEE22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08204 10050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95DA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FB1A9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11 871,6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7204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11 871,6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DE9B3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11 871,6</w:t>
            </w:r>
          </w:p>
        </w:tc>
      </w:tr>
      <w:tr w:rsidR="001533E4" w:rsidRPr="00AE2033" w14:paraId="2125618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F5ABD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CD73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D8AC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5A63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9B8F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08204 10050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EDB4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3E8C7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9FA99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38EE9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34,0</w:t>
            </w:r>
          </w:p>
        </w:tc>
      </w:tr>
      <w:tr w:rsidR="001533E4" w:rsidRPr="00AE2033" w14:paraId="000E8F1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1A857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7F7D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014B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BDBB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DD0F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08204 10050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ABC27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5001F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7ECB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F12B1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w:t>
            </w:r>
          </w:p>
        </w:tc>
      </w:tr>
      <w:tr w:rsidR="001533E4" w:rsidRPr="00AE2033" w14:paraId="166C7BD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94EDC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Финансовое обеспечение мероприятий по содержанию центра бухгалтерского и технического обслуживания учреждений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72C58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0FE80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44A8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035E4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08204 13410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391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2295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112 728,2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9A11A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112 728,2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A516E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112 728,2</w:t>
            </w:r>
          </w:p>
        </w:tc>
      </w:tr>
      <w:tr w:rsidR="001533E4" w:rsidRPr="00AE2033" w14:paraId="0D430E7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D73AA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F2BD5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5678D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5A4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769D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08204 13410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2F4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254B0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112 728,2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BC82D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112 728,2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F3710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112 728,2</w:t>
            </w:r>
          </w:p>
        </w:tc>
      </w:tr>
      <w:tr w:rsidR="001533E4" w:rsidRPr="00AE2033" w14:paraId="0B09BA6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8F335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256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BA71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904F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46AF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08204 10100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C4BE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A1A9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3A0C0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ED7E0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2E4A522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41AB3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«Социальное обеспечение и иные выплаты работникам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50FDC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2444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5C76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3D6E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08205 00000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C98A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D683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2 595,0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234DA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2 595,0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66294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2 595,0</w:t>
            </w:r>
          </w:p>
        </w:tc>
      </w:tr>
      <w:tr w:rsidR="001533E4" w:rsidRPr="00AE2033" w14:paraId="74858C3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3E4EF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иных выплат работникам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6898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A0CC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C7CDA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2927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08205 13390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DB78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A55ED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2 595,0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4AD9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2 595,0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F4058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2 595,0</w:t>
            </w:r>
          </w:p>
        </w:tc>
      </w:tr>
      <w:tr w:rsidR="001533E4" w:rsidRPr="00AE2033" w14:paraId="4AD5D40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141A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212A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BCB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D91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EF3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08205 13390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F172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B7583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2 595,0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C0CEB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2 595,0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C7F38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2 595,0</w:t>
            </w:r>
          </w:p>
        </w:tc>
      </w:tr>
      <w:tr w:rsidR="001533E4" w:rsidRPr="00AE2033" w14:paraId="0551286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34493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«Праздничные мероприятия, мероприятия по созданию скульптурных композиций и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EA9F8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F7976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8003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AD27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DEC9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DCCF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18 073,7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0BCE1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13 776,2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EE481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13 776,2</w:t>
            </w:r>
          </w:p>
        </w:tc>
      </w:tr>
      <w:tr w:rsidR="001533E4" w:rsidRPr="00AE2033" w14:paraId="6A01953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879CC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«Городские праздничные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977D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AA08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0A93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DACD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0234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A8AB9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15 288,7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CADF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10 991,2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F2B47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10 991,2</w:t>
            </w:r>
          </w:p>
        </w:tc>
      </w:tr>
      <w:tr w:rsidR="001533E4" w:rsidRPr="00AE2033" w14:paraId="07B55BD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C5447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участия в праздничных мероприятиях, фестивалях, конкурсах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E0E7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2556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6CC27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6DC1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B561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65E6F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12 988,7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5A369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8 691,2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D4D2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8 691,2</w:t>
            </w:r>
          </w:p>
        </w:tc>
      </w:tr>
      <w:tr w:rsidR="001533E4" w:rsidRPr="00AE2033" w14:paraId="3BDFCB7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8FE61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7B2C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5418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40978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02BA4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B0857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FCF9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FAEA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AD63F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w:t>
            </w:r>
          </w:p>
        </w:tc>
      </w:tr>
      <w:tr w:rsidR="001533E4" w:rsidRPr="00AE2033" w14:paraId="26AFD8D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8DC04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5CC5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4D05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820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8F4D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90C8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6D1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12 113,7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ADC3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7 816,2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32E60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7 816,2</w:t>
            </w:r>
          </w:p>
        </w:tc>
      </w:tr>
      <w:tr w:rsidR="001533E4" w:rsidRPr="00AE2033" w14:paraId="4CDD21A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1F57D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9F7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0D31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2DEA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8B254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2195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5EA93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DCED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44C24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870,0</w:t>
            </w:r>
          </w:p>
        </w:tc>
      </w:tr>
      <w:tr w:rsidR="001533E4" w:rsidRPr="00AE2033" w14:paraId="1713A8B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6044E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организации городских и областных мероприятий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F3D5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0DEA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0AF2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6C1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08301 13380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5E1D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AF4F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8282B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DD410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2 300,0</w:t>
            </w:r>
          </w:p>
        </w:tc>
      </w:tr>
      <w:tr w:rsidR="001533E4" w:rsidRPr="00AE2033" w14:paraId="0D1D246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D51A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7211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242C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D920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2EDB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08301 13380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F73A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7D24D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ABF0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7E0F4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30,0</w:t>
            </w:r>
          </w:p>
        </w:tc>
      </w:tr>
      <w:tr w:rsidR="001533E4" w:rsidRPr="00AE2033" w14:paraId="3A55D9E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0A8F2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2E8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3EFA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2B44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04B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08301 13380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56D2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E48A6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9F7A8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2B407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2 270,0</w:t>
            </w:r>
          </w:p>
        </w:tc>
      </w:tr>
      <w:tr w:rsidR="001533E4" w:rsidRPr="00AE2033" w14:paraId="31D546D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9501F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«Создание скульптурных композиций»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79C13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F63C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74A1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526C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25A7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AA0D0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2 315,0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C3362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2 315,0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00C01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2 315,0</w:t>
            </w:r>
          </w:p>
        </w:tc>
      </w:tr>
      <w:tr w:rsidR="001533E4" w:rsidRPr="00AE2033" w14:paraId="68C63A1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B407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созданию скульптурных композиций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586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E752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546F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98F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08302 14410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1EA2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FCDF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2 315,0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CC889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2 315,0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A0F43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2 315,0</w:t>
            </w:r>
          </w:p>
        </w:tc>
      </w:tr>
      <w:tr w:rsidR="001533E4" w:rsidRPr="00AE2033" w14:paraId="49D9E73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ED5F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53A0F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526E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591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6CDE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08302 14410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A7BD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9425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2 315,0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12664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2 315,0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BBDB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2 315,0</w:t>
            </w:r>
          </w:p>
        </w:tc>
      </w:tr>
      <w:tr w:rsidR="001533E4" w:rsidRPr="00AE2033" w14:paraId="3237BCC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87C6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«Сохранение объектов культурного наследия»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1A52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CB22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EFD2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7682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66F6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0E297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5884D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EC9C6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370,0</w:t>
            </w:r>
          </w:p>
        </w:tc>
      </w:tr>
      <w:tr w:rsidR="001533E4" w:rsidRPr="00AE2033" w14:paraId="4995B54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5311F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сохранению объектов культурного наследия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3FB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3928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CDEE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51A3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08303 13430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F097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F4E87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8781F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928F7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370,0</w:t>
            </w:r>
          </w:p>
        </w:tc>
      </w:tr>
      <w:tr w:rsidR="001533E4" w:rsidRPr="00AE2033" w14:paraId="4192A71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58F6E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0400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9475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6167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C757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08303 13430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6D93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D081E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13509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08402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370,0</w:t>
            </w:r>
          </w:p>
        </w:tc>
      </w:tr>
      <w:tr w:rsidR="001533E4" w:rsidRPr="00AE2033" w14:paraId="0532CB8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21AFD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«Поддержка развития добровольчества»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62CC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FBF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AB133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0C29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08304 00000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A97FC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9748B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D450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DE38B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100,0</w:t>
            </w:r>
          </w:p>
        </w:tc>
      </w:tr>
      <w:tr w:rsidR="001533E4" w:rsidRPr="00AE2033" w14:paraId="05F46E6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B5D37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Финансовое обеспечение мероприятий по поддержке добровольческих (волонтерских) и некоммерческих организаций в целях стимулирования их работы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ED15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314D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5D9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1857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08304 13480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1BB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E1A8A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0F37F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E345A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100,0</w:t>
            </w:r>
          </w:p>
        </w:tc>
      </w:tr>
      <w:tr w:rsidR="001533E4" w:rsidRPr="00AE2033" w14:paraId="79200BA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3CA25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2BAD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B2C5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4233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FAF6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08304 13480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887F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9001C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0220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73DF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100,0</w:t>
            </w:r>
          </w:p>
        </w:tc>
      </w:tr>
      <w:tr w:rsidR="001533E4" w:rsidRPr="00AE2033" w14:paraId="6EBFF6D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6B31D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туризма»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33B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F8154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545D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814C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08400 00000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685E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01D8D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E79D7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90F2D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310,0</w:t>
            </w:r>
          </w:p>
        </w:tc>
      </w:tr>
      <w:tr w:rsidR="001533E4" w:rsidRPr="00AE2033" w14:paraId="046E0AC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6CA74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Основное мероприятие «Информационное продвижение турпродукта Прокопьевский городской округ»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5A82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0448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2E6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66B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08401 00000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3F3F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85BC2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FDA5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B838F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0E7D0A7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A09D8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«Развитие событийного туризма»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C936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4D73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5B693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DF89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08402 00000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AE4B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ECD2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61809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8E69C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310,0</w:t>
            </w:r>
          </w:p>
        </w:tc>
      </w:tr>
      <w:tr w:rsidR="001533E4" w:rsidRPr="00AE2033" w14:paraId="66F9518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6D41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развитию событийного туризма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0348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18C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34E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3078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08402 13470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B4AB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8E915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6BAE2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04A9F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310,0</w:t>
            </w:r>
          </w:p>
        </w:tc>
      </w:tr>
      <w:tr w:rsidR="001533E4" w:rsidRPr="00AE2033" w14:paraId="625A72C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A92E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A335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48AAE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D0F7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C2EA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08402 13470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B78A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446A0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A470A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817B0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30,0</w:t>
            </w:r>
          </w:p>
        </w:tc>
      </w:tr>
      <w:tr w:rsidR="001533E4" w:rsidRPr="00AE2033" w14:paraId="7526BB5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F2C41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5A7B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97DB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67B12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04652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08402 13470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A8B1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A0086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6FCB0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CBF94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280,0</w:t>
            </w:r>
          </w:p>
        </w:tc>
      </w:tr>
      <w:tr w:rsidR="001533E4" w:rsidRPr="00AE2033" w14:paraId="3E15FEC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EDA1F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«Реализация государственной национальной политики Российской Федерации на территории Прокопьевского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B64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553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52B4A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E8AC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08500 00000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C681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D191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5958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586E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r>
      <w:tr w:rsidR="001533E4" w:rsidRPr="00AE2033" w14:paraId="2D8BE60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ADE9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«Реализация государственной национальной политики Российской Федерации на территории Прокопьевского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9B4F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47D3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906C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A1AC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08501 00000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6567B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482D0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F30CE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43B53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r>
      <w:tr w:rsidR="001533E4" w:rsidRPr="00AE2033" w14:paraId="62DB6CF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03AB3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укреплению единства российской нации и этнокультурному развитию народов России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CBA0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9AB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93C0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5E50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08501 13490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50402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B97E7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358FD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DB370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200,0</w:t>
            </w:r>
          </w:p>
        </w:tc>
      </w:tr>
      <w:tr w:rsidR="001533E4" w:rsidRPr="00AE2033" w14:paraId="53367C7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F06D5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9F77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A9DC4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740E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4F7B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08501 13490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F0A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85543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FB84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139B3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30,0</w:t>
            </w:r>
          </w:p>
        </w:tc>
      </w:tr>
      <w:tr w:rsidR="001533E4" w:rsidRPr="00AE2033" w14:paraId="0D3447B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52129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9FDC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CDD8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EFDFC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68E5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08501 13490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349F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D3A1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E40A1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630E9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170,0</w:t>
            </w:r>
          </w:p>
        </w:tc>
      </w:tr>
      <w:tr w:rsidR="001533E4" w:rsidRPr="00AE2033" w14:paraId="661B7CB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B1326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Этнокультурное развитие наций и народностей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E715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317E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CC50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381E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08501 S0480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EC82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692D2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F5E88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E6D8E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2D4180D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D5DA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Этнокультурное развитие наций и народностей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4F18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5993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6EBA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FC36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08501 S408S</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B8E5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9D95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5459D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7688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3F0E427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F9BAA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Поддержка победителей регионального этапа Всероссийского конкурса «Лучшая 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уровне»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7AC2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82CC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FBC8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3F50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08501 S0660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FFBF8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644C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D8BBC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A76D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6B6E6D7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18AD6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Поддержка победителей регионального этапа Всероссийского конкурса «Лучшая 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уровне»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C1A1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6593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DEC4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2D5F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08501 S066S</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C0E6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60F02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E9B59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7B09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4D5973A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6A5B8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Социальная политика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70A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0D8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C92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F6F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69909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DC86F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558,6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32555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558,6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000F5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558,6</w:t>
            </w:r>
          </w:p>
        </w:tc>
      </w:tr>
      <w:tr w:rsidR="001533E4" w:rsidRPr="00AE2033" w14:paraId="111B5A7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B732B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Социальное обеспечение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21C7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F394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A029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379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0618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E7A2E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558,6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62143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558,6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ADA18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558,6</w:t>
            </w:r>
          </w:p>
        </w:tc>
      </w:tr>
      <w:tr w:rsidR="001533E4" w:rsidRPr="00AE2033" w14:paraId="37C5525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6A629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«Культура города Прокопьевска»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43EA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353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E3750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0C9FC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A44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105F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558,6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1E9E3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558,6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A944E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558,6</w:t>
            </w:r>
          </w:p>
        </w:tc>
      </w:tr>
      <w:tr w:rsidR="001533E4" w:rsidRPr="00AE2033" w14:paraId="68E881E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F4E08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дополнительного образования детей в сфере культуры и искусства»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5727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A1FED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B959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9F68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70E7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72D1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532,0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EEFA8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532,0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0EE80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532,0</w:t>
            </w:r>
          </w:p>
        </w:tc>
      </w:tr>
      <w:tr w:rsidR="001533E4" w:rsidRPr="00AE2033" w14:paraId="6035040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D471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музыкальных, художественных школ и школ искусств»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C85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1A05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55A3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6326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C365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251CC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532,0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CEA83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532,0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17DAE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532,0</w:t>
            </w:r>
          </w:p>
        </w:tc>
      </w:tr>
      <w:tr w:rsidR="001533E4" w:rsidRPr="00AE2033" w14:paraId="3DA216A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7E73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Социальная поддержка работников образовательных организаций и участников образовательного процесса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E1A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5A1B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EEE7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CE2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836B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E8A5C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532,0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2CE19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532,0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D83CD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532,0</w:t>
            </w:r>
          </w:p>
        </w:tc>
      </w:tr>
      <w:tr w:rsidR="001533E4" w:rsidRPr="00AE2033" w14:paraId="5037A14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4B36A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r w:rsidRPr="00AE2033">
              <w:rPr>
                <w:rFonts w:ascii="Times New Roman" w:hAnsi="Times New Roman"/>
                <w:sz w:val="18"/>
                <w:szCs w:val="18"/>
              </w:rPr>
              <w:br/>
              <w:t xml:space="preserve">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D14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8BAFD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E65E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B1AA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D966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4A592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4B4FB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3CEC0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35,5</w:t>
            </w:r>
          </w:p>
        </w:tc>
      </w:tr>
      <w:tr w:rsidR="001533E4" w:rsidRPr="00AE2033" w14:paraId="3641D4D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23D3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6331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D44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E8BB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322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08101 72010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98A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4D8AA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CBE00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5D9C4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496,5</w:t>
            </w:r>
          </w:p>
        </w:tc>
      </w:tr>
      <w:tr w:rsidR="001533E4" w:rsidRPr="00AE2033" w14:paraId="57E7C59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8F360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7FF3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A77B1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29D0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21A9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64DA0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0C25F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1A3B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6EEF8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26,6</w:t>
            </w:r>
          </w:p>
        </w:tc>
      </w:tr>
      <w:tr w:rsidR="001533E4" w:rsidRPr="00AE2033" w14:paraId="7B2C928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93160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«Социальное обеспечение и иные выплаты работникам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C0056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BD6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761D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464F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08205 00000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76D6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1D497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98B6D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A668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26,6</w:t>
            </w:r>
          </w:p>
        </w:tc>
      </w:tr>
      <w:tr w:rsidR="001533E4" w:rsidRPr="00AE2033" w14:paraId="737A05D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FE091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Меры социальной поддержки отдельных категорий работников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AF1B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BB48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CE1A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EA0C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08205 70430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F6C6A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02D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579E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6965F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26,6</w:t>
            </w:r>
          </w:p>
        </w:tc>
      </w:tr>
      <w:tr w:rsidR="001533E4" w:rsidRPr="00AE2033" w14:paraId="240D8EC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F7AE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r w:rsidRPr="00AE2033">
              <w:rPr>
                <w:rFonts w:ascii="Times New Roman" w:hAnsi="Times New Roman"/>
                <w:sz w:val="18"/>
                <w:szCs w:val="18"/>
              </w:rPr>
              <w:br/>
              <w:t xml:space="preserve">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AA9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121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C7F6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164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08205 70430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74A4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DE4E0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64197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31C98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26,6</w:t>
            </w:r>
          </w:p>
        </w:tc>
      </w:tr>
      <w:tr w:rsidR="001533E4" w:rsidRPr="00AE2033" w14:paraId="62AAD01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2AFB07" w14:textId="77777777" w:rsidR="001533E4" w:rsidRPr="00AE2033" w:rsidRDefault="001533E4" w:rsidP="00C95E69">
            <w:pPr>
              <w:rPr>
                <w:rFonts w:ascii="Times New Roman" w:hAnsi="Times New Roman"/>
                <w:b/>
                <w:sz w:val="18"/>
                <w:szCs w:val="18"/>
              </w:rPr>
            </w:pPr>
            <w:r w:rsidRPr="00AE2033">
              <w:rPr>
                <w:rFonts w:ascii="Times New Roman" w:hAnsi="Times New Roman"/>
                <w:b/>
                <w:sz w:val="18"/>
                <w:szCs w:val="18"/>
              </w:rPr>
              <w:t xml:space="preserve">Комитет социальной </w:t>
            </w:r>
            <w:proofErr w:type="gramStart"/>
            <w:r w:rsidRPr="00AE2033">
              <w:rPr>
                <w:rFonts w:ascii="Times New Roman" w:hAnsi="Times New Roman"/>
                <w:b/>
                <w:sz w:val="18"/>
                <w:szCs w:val="18"/>
              </w:rPr>
              <w:t>защиты населения администрации города Прокопьевска</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ECFEC2"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F60954"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D0C5D7"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29948"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FF2044"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85CAFC"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555 828,7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C9102B"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548 376,6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7E2DAA"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544 382,6</w:t>
            </w:r>
          </w:p>
        </w:tc>
      </w:tr>
      <w:tr w:rsidR="001533E4" w:rsidRPr="00AE2033" w14:paraId="693FEA0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FEBE0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Социальная политика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CF60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080C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D7DB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4D3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093F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E7AA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555 828,7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4491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548 376,6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97F2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544 382,6</w:t>
            </w:r>
          </w:p>
        </w:tc>
      </w:tr>
      <w:tr w:rsidR="001533E4" w:rsidRPr="00AE2033" w14:paraId="61A6F6B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02D9B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«Качество жизни»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6788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F4AD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B672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583C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0EC1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8753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555 828,7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5584F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548 376,6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DAC43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544 382,6</w:t>
            </w:r>
          </w:p>
        </w:tc>
      </w:tr>
      <w:tr w:rsidR="001533E4" w:rsidRPr="00AE2033" w14:paraId="2F04C8F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5441F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Пенсионное обеспечение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739F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B565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F8AB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E484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A930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A5F93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18 190,5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572C5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18 190,5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4CF29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18 190,5</w:t>
            </w:r>
          </w:p>
        </w:tc>
      </w:tr>
      <w:tr w:rsidR="001533E4" w:rsidRPr="00AE2033" w14:paraId="3F22114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9F0B6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Муниципальная программа «Качество жизни»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4DCB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14F73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5D71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DBA1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DFA7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C838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18 190,5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BF873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18 190,5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B2743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18 190,5</w:t>
            </w:r>
          </w:p>
        </w:tc>
      </w:tr>
      <w:tr w:rsidR="001533E4" w:rsidRPr="00AE2033" w14:paraId="322EB47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E288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«Реализация дополнительных мероприятий для граждан, находящихся в трудной жизненной ситуации или нуждающихся в особом участии государства и общества»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6501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EE08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475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D926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B4F7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93558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18 190,5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5F98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18 190,5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81D0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18 190,5</w:t>
            </w:r>
          </w:p>
        </w:tc>
      </w:tr>
      <w:tr w:rsidR="001533E4" w:rsidRPr="00AE2033" w14:paraId="12DD989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CE279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«Социальные гарантии лицам, замещавшим муниципальные и выборные должности»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D207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126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9D82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A4A1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D471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12F5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18 190,5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8160E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18 190,5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EC7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18 190,5</w:t>
            </w:r>
          </w:p>
        </w:tc>
      </w:tr>
      <w:tr w:rsidR="001533E4" w:rsidRPr="00AE2033" w14:paraId="1ECD97E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34C72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выплате пенсий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CA0B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1995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CD5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0F27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10302 85010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6F80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3D59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18 190,5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454A4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18 190,5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3EA8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18 190,5</w:t>
            </w:r>
          </w:p>
        </w:tc>
      </w:tr>
      <w:tr w:rsidR="001533E4" w:rsidRPr="00AE2033" w14:paraId="4B976EB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4A5C6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C6C3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E17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EC08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3482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10302 85010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489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5CA0B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8F69B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D7A9B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90,5</w:t>
            </w:r>
          </w:p>
        </w:tc>
      </w:tr>
      <w:tr w:rsidR="001533E4" w:rsidRPr="00AE2033" w14:paraId="25FB72D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7FE94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243C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441E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28D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CF3B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10302 85010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2238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F0F0B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070B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1894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18 100,0</w:t>
            </w:r>
          </w:p>
        </w:tc>
      </w:tr>
      <w:tr w:rsidR="001533E4" w:rsidRPr="00AE2033" w14:paraId="23575E3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72192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Социальное обслуживание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3B754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0E56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1900B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3DE16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FDBD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6586E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352 504,5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F62EE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352 696,7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732B7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352 696,7</w:t>
            </w:r>
          </w:p>
        </w:tc>
      </w:tr>
      <w:tr w:rsidR="001533E4" w:rsidRPr="00AE2033" w14:paraId="2813744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C7625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«Качество жизни»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147A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9BF5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3598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0A5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1BB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60CC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352 504,5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54216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352 696,7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9340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352 696,7</w:t>
            </w:r>
          </w:p>
        </w:tc>
      </w:tr>
      <w:tr w:rsidR="001533E4" w:rsidRPr="00AE2033" w14:paraId="1BD6C44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6133D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социального обслуживания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DB9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870FC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742F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9CA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F876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E4DE6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352 504,5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354AA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352 696,7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7E6AD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352 696,7</w:t>
            </w:r>
          </w:p>
        </w:tc>
      </w:tr>
      <w:tr w:rsidR="001533E4" w:rsidRPr="00AE2033" w14:paraId="5919F60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35AF4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проведению социальной адаптации и реабилитации граждан, находящихся в трудной жизненной ситуации»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918F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4C6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91C22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D142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DE0E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D6CBE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352 504,5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93E6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352 696,7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BBB4F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352 696,7</w:t>
            </w:r>
          </w:p>
        </w:tc>
      </w:tr>
      <w:tr w:rsidR="001533E4" w:rsidRPr="00AE2033" w14:paraId="12AC749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00D21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учреждений для несовершеннолетних, нуждающихся в социальной реабилитации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87E0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C4C70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1590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666F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10201 13810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D253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E12F4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DFE95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07CF6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361,2</w:t>
            </w:r>
          </w:p>
        </w:tc>
      </w:tr>
      <w:tr w:rsidR="001533E4" w:rsidRPr="00AE2033" w14:paraId="67C2D57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028ED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2EA5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9D44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515EC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AF37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10201 13810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F28B3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D38DE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F7B75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41C8D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8,0</w:t>
            </w:r>
          </w:p>
        </w:tc>
      </w:tr>
      <w:tr w:rsidR="001533E4" w:rsidRPr="00AE2033" w14:paraId="5A4EDE5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833B2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003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1CE7B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F33BB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45BC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10201 13810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6549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C4030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B5556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9AF2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342,0</w:t>
            </w:r>
          </w:p>
        </w:tc>
      </w:tr>
      <w:tr w:rsidR="001533E4" w:rsidRPr="00AE2033" w14:paraId="72E9984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B4DCC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61C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F797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875C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ECE5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10201 13810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1DA2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F0386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B1C0A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39C28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w:t>
            </w:r>
          </w:p>
        </w:tc>
      </w:tr>
      <w:tr w:rsidR="001533E4" w:rsidRPr="00AE2033" w14:paraId="3E83796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83BBC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учреждений социального обслуживания граждан пожилого возраста, инвалидов и других категорий граждан, находящихся в трудной жизненной ситуации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C78E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C58D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E472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112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10201 13820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2C59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934A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5358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43F7B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6,5</w:t>
            </w:r>
          </w:p>
        </w:tc>
      </w:tr>
      <w:tr w:rsidR="001533E4" w:rsidRPr="00AE2033" w14:paraId="7646FCB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D6492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C12E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4873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4F52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AD58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10201 13820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3A00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3F62D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C0CDE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8801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6,5</w:t>
            </w:r>
          </w:p>
        </w:tc>
      </w:tr>
      <w:tr w:rsidR="001533E4" w:rsidRPr="00AE2033" w14:paraId="1190103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5B180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B5D3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774B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AA48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B112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28DD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B67B9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265 272,5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AF5D1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265 272,5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92248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265 272,5</w:t>
            </w:r>
          </w:p>
        </w:tc>
      </w:tr>
      <w:tr w:rsidR="001533E4" w:rsidRPr="00AE2033" w14:paraId="5AC5328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CB825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536A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2185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03D4C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07CA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DDB3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3C0A3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12 810,3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61D71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12 810,3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4B29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12 810,3</w:t>
            </w:r>
          </w:p>
        </w:tc>
      </w:tr>
      <w:tr w:rsidR="001533E4" w:rsidRPr="00AE2033" w14:paraId="49B3F43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FA0A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3252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EF9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04A3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EFB6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48E1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F782D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809,5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642DD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609,5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3FEEA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609,5</w:t>
            </w:r>
          </w:p>
        </w:tc>
      </w:tr>
      <w:tr w:rsidR="001533E4" w:rsidRPr="00AE2033" w14:paraId="71171A7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D5AA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C26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E8F6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5724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2589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1089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9977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251 651,2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51FD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251 851,2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23C3B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251 851,2</w:t>
            </w:r>
          </w:p>
        </w:tc>
      </w:tr>
      <w:tr w:rsidR="001533E4" w:rsidRPr="00AE2033" w14:paraId="37B7214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5E434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4800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38518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C02A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1EA85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2E06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CE5CC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CAA58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3CCD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w:t>
            </w:r>
          </w:p>
        </w:tc>
      </w:tr>
      <w:tr w:rsidR="001533E4" w:rsidRPr="00AE2033" w14:paraId="7F0963C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372E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DB402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3858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98D2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E6F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605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0C76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86 788,7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1F1F5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86 980,9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01899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86 980,9</w:t>
            </w:r>
          </w:p>
        </w:tc>
      </w:tr>
      <w:tr w:rsidR="001533E4" w:rsidRPr="00AE2033" w14:paraId="3F04A2C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5293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4B53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CCC07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0415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D866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D1BA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45B4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78 604,9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E0B4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79 068,7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493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79 068,7</w:t>
            </w:r>
          </w:p>
        </w:tc>
      </w:tr>
      <w:tr w:rsidR="001533E4" w:rsidRPr="00AE2033" w14:paraId="5E74177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5CCC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EE3E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D006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94D9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67D3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68F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2933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8 183,3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E6A6A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7 911,7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954B3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7 911,7</w:t>
            </w:r>
          </w:p>
        </w:tc>
      </w:tr>
      <w:tr w:rsidR="001533E4" w:rsidRPr="00AE2033" w14:paraId="46A8AC3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B4DB7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5436A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1770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FF9FD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A394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9368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0FC07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5676D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19A3A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0,5</w:t>
            </w:r>
          </w:p>
        </w:tc>
      </w:tr>
      <w:tr w:rsidR="001533E4" w:rsidRPr="00AE2033" w14:paraId="3E3A7A5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E4873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Предоставление </w:t>
            </w:r>
            <w:proofErr w:type="gramStart"/>
            <w:r w:rsidRPr="00AE2033">
              <w:rPr>
                <w:rFonts w:ascii="Times New Roman" w:hAnsi="Times New Roman"/>
                <w:sz w:val="18"/>
                <w:szCs w:val="18"/>
              </w:rPr>
              <w:t>меры  стимулирования работников муниципальных учреждений социального обслуживания</w:t>
            </w:r>
            <w:proofErr w:type="gramEnd"/>
            <w:r w:rsidRPr="00AE2033">
              <w:rPr>
                <w:rFonts w:ascii="Times New Roman" w:hAnsi="Times New Roman"/>
                <w:sz w:val="18"/>
                <w:szCs w:val="18"/>
              </w:rPr>
              <w:t xml:space="preserve"> в виде пособий и компенсации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230C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B323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6AC1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85F9A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10201 70190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C6E68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870D6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1B11E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97AD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75,6</w:t>
            </w:r>
          </w:p>
        </w:tc>
      </w:tr>
      <w:tr w:rsidR="001533E4" w:rsidRPr="00AE2033" w14:paraId="6E1DF3E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7485E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25D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FDEBF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51D0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BC59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10201 70190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B1D9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E1064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BA352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6A3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75,6</w:t>
            </w:r>
          </w:p>
        </w:tc>
      </w:tr>
      <w:tr w:rsidR="001533E4" w:rsidRPr="00AE2033" w14:paraId="470FA5D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23D53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Муниципальная программа «Качество жизни»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B689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B7EC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CB20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4A0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7D0E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9ACA0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40 730,0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687B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20 854,0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1C21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20 854,0</w:t>
            </w:r>
          </w:p>
        </w:tc>
      </w:tr>
      <w:tr w:rsidR="001533E4" w:rsidRPr="00AE2033" w14:paraId="439328E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5975B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«Реализация мер социальной поддержки отдельных категорий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05635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C1D2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C7CC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E41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5BC0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F10EC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40 730,0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D1B11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20 854,0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83279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20 854,0</w:t>
            </w:r>
          </w:p>
        </w:tc>
      </w:tr>
      <w:tr w:rsidR="001533E4" w:rsidRPr="00AE2033" w14:paraId="06F700A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94ACE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«Оказание мер социальной поддержки отдельным категориям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956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2C1B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194A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3DB3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2E251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5177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40 730,0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CF1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20 854,0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A4810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20 854,0</w:t>
            </w:r>
          </w:p>
        </w:tc>
      </w:tr>
      <w:tr w:rsidR="001533E4" w:rsidRPr="00AE2033" w14:paraId="0DF81DF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E1AE7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мер социальной поддержки ветеранов труда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EFA9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41E2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966B8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A898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10101 70010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69B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D6676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4AEBE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481FC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10 007,0</w:t>
            </w:r>
          </w:p>
        </w:tc>
      </w:tr>
      <w:tr w:rsidR="001533E4" w:rsidRPr="00AE2033" w14:paraId="07C0620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A24C3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51EE3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2D46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E31C1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B920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10101 70010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91F8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BA46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3E26B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60B9B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10 007,0</w:t>
            </w:r>
          </w:p>
        </w:tc>
      </w:tr>
      <w:tr w:rsidR="001533E4" w:rsidRPr="00AE2033" w14:paraId="7DD6315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7DEFF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6B20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D29B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94AB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7CA3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10101 70020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873FA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A0AF2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6D00D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C68B2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w:t>
            </w:r>
          </w:p>
        </w:tc>
      </w:tr>
      <w:tr w:rsidR="001533E4" w:rsidRPr="00AE2033" w14:paraId="4F529A7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2F90F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D98D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15662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D92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EC32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10101 70020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6D19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6CE56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A9E13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3195F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w:t>
            </w:r>
          </w:p>
        </w:tc>
      </w:tr>
      <w:tr w:rsidR="001533E4" w:rsidRPr="00AE2033" w14:paraId="48866E5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CA59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мер социальной поддержки реабилитированных лиц и лиц, признанных пострадавшими от политических репрессий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6879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081F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AB3D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54868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10101 70030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B9F9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974C2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907,0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0E32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76CD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907,0</w:t>
            </w:r>
          </w:p>
        </w:tc>
      </w:tr>
      <w:tr w:rsidR="001533E4" w:rsidRPr="00AE2033" w14:paraId="62497EC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4907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820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A5F4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98EA2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5CF5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10101 70030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3877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5F9DB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907,0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264E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5A9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907,0</w:t>
            </w:r>
          </w:p>
        </w:tc>
      </w:tr>
      <w:tr w:rsidR="001533E4" w:rsidRPr="00AE2033" w14:paraId="2429DD2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91129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мер социальной поддержки отдельных категорий многодетных матерей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8358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F6E0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2193B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D86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10101 70060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A05C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3C8A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04CB3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5BB9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214,0</w:t>
            </w:r>
          </w:p>
        </w:tc>
      </w:tr>
      <w:tr w:rsidR="001533E4" w:rsidRPr="00AE2033" w14:paraId="691A722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1515F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F7F8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0E9F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13D6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1EA4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10101 70060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8E29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A6AA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69B3A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1CD4B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214,0</w:t>
            </w:r>
          </w:p>
        </w:tc>
      </w:tr>
      <w:tr w:rsidR="001533E4" w:rsidRPr="00AE2033" w14:paraId="4B564E0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9995E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мер социальной поддержки отдельных категорий приемных родителей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7F1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A79C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1E8C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0813D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10101 70070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D886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96AFD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E4651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0797C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r>
      <w:tr w:rsidR="001533E4" w:rsidRPr="00AE2033" w14:paraId="649ADB9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C97A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26F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961EA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22907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0DB8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10101 70070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5E27C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28C9F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D81BC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AEC3C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r>
      <w:tr w:rsidR="001533E4" w:rsidRPr="00AE2033" w14:paraId="6E50A30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68E8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мер социальной поддержки отдельных категорий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F617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018F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66EB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2C4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10101 70080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A4FC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B9CB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37696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451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250,0</w:t>
            </w:r>
          </w:p>
        </w:tc>
      </w:tr>
      <w:tr w:rsidR="001533E4" w:rsidRPr="00AE2033" w14:paraId="4F891E1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8AA4C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DF1A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0AE4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561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BB91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10101 70080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D630B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18512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ECEE4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7DCF5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250,0</w:t>
            </w:r>
          </w:p>
        </w:tc>
      </w:tr>
      <w:tr w:rsidR="001533E4" w:rsidRPr="00AE2033" w14:paraId="5547323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553DF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мер социальной поддержки по оплате проезда отдельными видами транспорта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7EB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735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A6FB4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0228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10101 70110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D138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81372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24 709,0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2DE4A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4 833,0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AAB74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4 833,0</w:t>
            </w:r>
          </w:p>
        </w:tc>
      </w:tr>
      <w:tr w:rsidR="001533E4" w:rsidRPr="00AE2033" w14:paraId="05F2161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5DF34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B6E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DAC7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1E403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91DE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10101 70110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0F367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A973E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24 709,0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CF7A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4 833,0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909D5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4 833,0</w:t>
            </w:r>
          </w:p>
        </w:tc>
      </w:tr>
      <w:tr w:rsidR="001533E4" w:rsidRPr="00AE2033" w14:paraId="174577F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45216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Выплата социального пособия на погребение и возмещение расходов по гарантированному перечню услуг по погребению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1F52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9D4F3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F4CB6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2CAAE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A624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E1C35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4 613,0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0F1D1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4 613,0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DC08A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4 613,0</w:t>
            </w:r>
          </w:p>
        </w:tc>
      </w:tr>
      <w:tr w:rsidR="001533E4" w:rsidRPr="00AE2033" w14:paraId="4D1D328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19060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8B0E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7671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DA99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2D243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D426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DCB7F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8AD8B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80D9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7,0</w:t>
            </w:r>
          </w:p>
        </w:tc>
      </w:tr>
      <w:tr w:rsidR="001533E4" w:rsidRPr="00AE2033" w14:paraId="5B76E4B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28C12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87F4E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CA164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C4B6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99FBC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5CF2B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D8F04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4 486,0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7002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4 486,0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1CC32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4 486,0</w:t>
            </w:r>
          </w:p>
        </w:tc>
      </w:tr>
      <w:tr w:rsidR="001533E4" w:rsidRPr="00AE2033" w14:paraId="235CF19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301F0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227F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776B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607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FC2C6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10101 80110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40DD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FFF1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9A4D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76A32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120,0</w:t>
            </w:r>
          </w:p>
        </w:tc>
      </w:tr>
      <w:tr w:rsidR="001533E4" w:rsidRPr="00AE2033" w14:paraId="719CFB5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AD2E6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Другие вопросы в области социальной политики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DB26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FDB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56A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C326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6CB4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1E25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144 403,7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76467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156 635,4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79B83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152 641,4</w:t>
            </w:r>
          </w:p>
        </w:tc>
      </w:tr>
      <w:tr w:rsidR="001533E4" w:rsidRPr="00AE2033" w14:paraId="41723B3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63C91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социального обслуживания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2775D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E183B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5E0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F1999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9DC5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BAB0D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21 436,9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1F71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35 531,0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FB22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31 537,0</w:t>
            </w:r>
          </w:p>
        </w:tc>
      </w:tr>
      <w:tr w:rsidR="001533E4" w:rsidRPr="00AE2033" w14:paraId="3F36A4F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5830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Региональный проект «Старшее поколение»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91185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5F5E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C5BE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3221D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102Я4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48E0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E47B4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21 436,9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59263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35 531,0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1C996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31 537,0</w:t>
            </w:r>
          </w:p>
        </w:tc>
      </w:tr>
      <w:tr w:rsidR="001533E4" w:rsidRPr="00AE2033" w14:paraId="28D5061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6384A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Создание системы долговременного ухода за гражданами пожилого возраста и инвалидами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5BE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D2FC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267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C4BF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102Я4 51630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EBF6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5526E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21 436,9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C1CBC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35 531,0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347C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31 537,0</w:t>
            </w:r>
          </w:p>
        </w:tc>
      </w:tr>
      <w:tr w:rsidR="001533E4" w:rsidRPr="00AE2033" w14:paraId="3B6B9EE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56882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303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9C5D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B3BF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CBD5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102Я4 51630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0A1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D3041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21 436,9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513DC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35 531,0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BB71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31 537,0</w:t>
            </w:r>
          </w:p>
        </w:tc>
      </w:tr>
      <w:tr w:rsidR="001533E4" w:rsidRPr="00AE2033" w14:paraId="2EFFB73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BB206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«Реализация дополнительных мероприятий для граждан, находящихся в трудной жизненной ситуации или нуждающихся в особом участии государства и общества»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D753F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BCA2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B270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F7AA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9049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4E89F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13 504,1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0F2B8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13 504,1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04FA3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13 504,1</w:t>
            </w:r>
          </w:p>
        </w:tc>
      </w:tr>
      <w:tr w:rsidR="001533E4" w:rsidRPr="00AE2033" w14:paraId="1FED98F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25A64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«Мероприятия, направленные на повышение качества жизни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7F88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B763D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7DD3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1A1A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753F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0D86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11 031,6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F6EF5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11 031,6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484E3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11 031,6</w:t>
            </w:r>
          </w:p>
        </w:tc>
      </w:tr>
      <w:tr w:rsidR="001533E4" w:rsidRPr="00AE2033" w14:paraId="04F8935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12988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Оказание адресной социальной помощи жителям города Прокопьевска, оказавшимся в трудной жизненной ситуации и отдельных категорий граждан, нуждающихся в особом участии государства и общества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72F1A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AD4F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B59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4439E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10301 13850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6DFD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AAB15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5 882,8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6327D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5 882,8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FCEC0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5 882,8</w:t>
            </w:r>
          </w:p>
        </w:tc>
      </w:tr>
      <w:tr w:rsidR="001533E4" w:rsidRPr="00AE2033" w14:paraId="62960EC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9BB5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D5A6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5583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A6E16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21C4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10301 13850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89748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9162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E369D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61877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6,3</w:t>
            </w:r>
          </w:p>
        </w:tc>
      </w:tr>
      <w:tr w:rsidR="001533E4" w:rsidRPr="00AE2033" w14:paraId="2B3FE62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C1FDD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345C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EBE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3C47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9DFB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10301 13850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C7F2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BED8A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5 876,5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8AF3E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5 876,5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BBF8A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5 876,5</w:t>
            </w:r>
          </w:p>
        </w:tc>
      </w:tr>
      <w:tr w:rsidR="001533E4" w:rsidRPr="00AE2033" w14:paraId="12C8558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6E4AA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Организация и проведение социально значимых мероприятий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3B2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4569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60D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880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10301 13860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89D6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054E2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3 874,9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9414E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3 874,9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2703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3 874,9</w:t>
            </w:r>
          </w:p>
        </w:tc>
      </w:tr>
      <w:tr w:rsidR="001533E4" w:rsidRPr="00AE2033" w14:paraId="063B0C9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85406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04AA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AA22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2ACDE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2A62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10301 13860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118FD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C7B53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685,2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80133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685,2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CFD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685,2</w:t>
            </w:r>
          </w:p>
        </w:tc>
      </w:tr>
      <w:tr w:rsidR="001533E4" w:rsidRPr="00AE2033" w14:paraId="0011F6D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5E95A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A02C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DB7F8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B88D1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08F7B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10301 13860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1495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A5199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3 189,7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D266D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3 189,7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FB1B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3 189,7</w:t>
            </w:r>
          </w:p>
        </w:tc>
      </w:tr>
      <w:tr w:rsidR="001533E4" w:rsidRPr="00AE2033" w14:paraId="2948788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36D6B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Создание доступной среды для инвалидов и других маломобильных групп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D8110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1347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9BF5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7EB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10301 13870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BFBD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8221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F8FA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C81E8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1 273,9</w:t>
            </w:r>
          </w:p>
        </w:tc>
      </w:tr>
      <w:tr w:rsidR="001533E4" w:rsidRPr="00AE2033" w14:paraId="6DDBC6D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508E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730C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C516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EBE50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BD7A5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10301 13870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0AEB5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F347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1D978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4A7E4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1 273,9</w:t>
            </w:r>
          </w:p>
        </w:tc>
      </w:tr>
      <w:tr w:rsidR="001533E4" w:rsidRPr="00AE2033" w14:paraId="3B8A5DB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7AD1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«Социальные гарантии лицам, замещавшим муниципальные и выборные должности»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787B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CD90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3434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E07B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E968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69BEF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2 472,5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CF857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2 472,5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FCC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2 472,5</w:t>
            </w:r>
          </w:p>
        </w:tc>
      </w:tr>
      <w:tr w:rsidR="001533E4" w:rsidRPr="00AE2033" w14:paraId="73523C6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39A8A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087F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15700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7862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643F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10302 10100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64E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7ED3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2 472,5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8A547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2 472,5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D7CFF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2 472,5</w:t>
            </w:r>
          </w:p>
        </w:tc>
      </w:tr>
      <w:tr w:rsidR="001533E4" w:rsidRPr="00AE2033" w14:paraId="7069F71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E4170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5539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75C4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1124A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B7B8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10302 10100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338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01024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2 472,5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C2402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2 472,5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230B0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2 472,5</w:t>
            </w:r>
          </w:p>
        </w:tc>
      </w:tr>
      <w:tr w:rsidR="001533E4" w:rsidRPr="00AE2033" w14:paraId="3E91C68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39CD8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«Повышение эффективности управления системой социальной поддержки и социального обслуживания»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8EA48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4A01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0B8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1B2E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10400 00000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CA23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C634F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109 462,7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EB31F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107 600,3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E88DB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107 600,3</w:t>
            </w:r>
          </w:p>
        </w:tc>
      </w:tr>
      <w:tr w:rsidR="001533E4" w:rsidRPr="00AE2033" w14:paraId="1C77524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79039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«Координация деятельности социальных служб по социальной поддержке и социальному обслуживанию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8C02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4468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7957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0DBE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10401 00000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627A3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6797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109 462,7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E0DD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107 600,3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85BB8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107 600,3</w:t>
            </w:r>
          </w:p>
        </w:tc>
      </w:tr>
      <w:tr w:rsidR="001533E4" w:rsidRPr="00AE2033" w14:paraId="686147D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D394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Социальная поддержка и социальное обслуживание населения в части содержания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AB22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555E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158F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61C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10401 70280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021B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DC593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109 462,7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5678B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107 600,3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616B6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107 600,3</w:t>
            </w:r>
          </w:p>
        </w:tc>
      </w:tr>
      <w:tr w:rsidR="001533E4" w:rsidRPr="00AE2033" w14:paraId="4BA6E6A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0E20F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40C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2345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3214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49D1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10401 70280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AF1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52185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100 264,6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7C28C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100 264,6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363BF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100 264,6</w:t>
            </w:r>
          </w:p>
        </w:tc>
      </w:tr>
      <w:tr w:rsidR="001533E4" w:rsidRPr="00AE2033" w14:paraId="0E3DB34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EBFE9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92EA3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2FB6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806A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719F7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10401 70280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0030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A45D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9 194,1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669F6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7 331,7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FDF8C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7 331,7</w:t>
            </w:r>
          </w:p>
        </w:tc>
      </w:tr>
      <w:tr w:rsidR="001533E4" w:rsidRPr="00AE2033" w14:paraId="2333C86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135B1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9B942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9022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8DD2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CEB2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10401 70280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A3EC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C0C68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8BD54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82924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w:t>
            </w:r>
          </w:p>
        </w:tc>
      </w:tr>
      <w:tr w:rsidR="001533E4" w:rsidRPr="00AE2033" w14:paraId="2997F4F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BD9E2" w14:textId="77777777" w:rsidR="001533E4" w:rsidRPr="00AE2033" w:rsidRDefault="001533E4" w:rsidP="00C95E69">
            <w:pPr>
              <w:rPr>
                <w:rFonts w:ascii="Times New Roman" w:hAnsi="Times New Roman"/>
                <w:b/>
                <w:sz w:val="18"/>
                <w:szCs w:val="18"/>
              </w:rPr>
            </w:pPr>
            <w:r w:rsidRPr="00AE2033">
              <w:rPr>
                <w:rFonts w:ascii="Times New Roman" w:hAnsi="Times New Roman"/>
                <w:b/>
                <w:sz w:val="18"/>
                <w:szCs w:val="18"/>
              </w:rPr>
              <w:t>Управление по физической культуре, спорту  и молодежной политике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026B00"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CFA5D0"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18C29F"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EF5875"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213C5E"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15E75F"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778 361,5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59FFB4"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420 734,5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36E37"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420 734,5</w:t>
            </w:r>
          </w:p>
        </w:tc>
      </w:tr>
      <w:tr w:rsidR="001533E4" w:rsidRPr="00AE2033" w14:paraId="3D37DDE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CADE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Жилищно-коммунальное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C81D0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0F8D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AFC6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4337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17CE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58DB2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DCA09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0A966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2883CA4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49D37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Благоустройство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418A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59825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EB16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D3E1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8AFF9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7D316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DE2B6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34754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3A7679F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F318E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«Молодежная политика»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0FF2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D6C7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E50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70F9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1BDA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8AE57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91239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10897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28EE73B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32BDF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«Создание условий для активного отдыха и занятий спортом детей и молодежи»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AFA6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8E4F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9EC5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D47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744A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F9DC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65DDC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F9CB0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E567A5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D9A80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компенсации выпадающих доходов организациям, предоставляющим услуги по содержанию и ремонту парков, скверов, фонтанов, памятников и монументов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F83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2D501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65FC0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3C1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13003 13910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AD287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F7044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6CBC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9B068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1BC866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9FCA2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AE15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4439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6B1E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7866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13003 13910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03BC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72519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B1703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2ABDB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4B3D35C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7DA38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Образование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F6E7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55C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86C1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CA40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247F3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31482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16 917,1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AA04F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16 437,1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8C664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16 437,1</w:t>
            </w:r>
          </w:p>
        </w:tc>
      </w:tr>
      <w:tr w:rsidR="001533E4" w:rsidRPr="00AE2033" w14:paraId="27B5EB3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4591D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Молодежная политика и оздоровление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F826C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F4024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70A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3BBA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6EE9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0DA41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13 182,4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5BD42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13 182,4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79E6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13 182,4</w:t>
            </w:r>
          </w:p>
        </w:tc>
      </w:tr>
      <w:tr w:rsidR="001533E4" w:rsidRPr="00AE2033" w14:paraId="1D34BDF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0E074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«Молодежная политика»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3A2E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1B5E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16A4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B9AD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3F7AE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5BBCC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13 182,4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64E5B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13 182,4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CE9B9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13 182,4</w:t>
            </w:r>
          </w:p>
        </w:tc>
      </w:tr>
      <w:tr w:rsidR="001533E4" w:rsidRPr="00AE2033" w14:paraId="5B65EE9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685DD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информационного обеспечения в сфере молодежной политики»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E3A7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8CFA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57E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4541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E1952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23585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01391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F8948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2 700,0</w:t>
            </w:r>
          </w:p>
        </w:tc>
      </w:tr>
      <w:tr w:rsidR="001533E4" w:rsidRPr="00AE2033" w14:paraId="4288013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E9C2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оказания информационных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3A4B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762A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FC3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3BCE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13001 14310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75BA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34F7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C03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F9C1A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2 700,0</w:t>
            </w:r>
          </w:p>
        </w:tc>
      </w:tr>
      <w:tr w:rsidR="001533E4" w:rsidRPr="00AE2033" w14:paraId="2B830E8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335A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4E51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AC16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D75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E9063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13001 14310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FB17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67DB0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A693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B4573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2 250,0</w:t>
            </w:r>
          </w:p>
        </w:tc>
      </w:tr>
      <w:tr w:rsidR="001533E4" w:rsidRPr="00AE2033" w14:paraId="7D2D887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155A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047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6441E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085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599EE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13001 14310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31DBC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CA708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B230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8BFB1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450,0</w:t>
            </w:r>
          </w:p>
        </w:tc>
      </w:tr>
      <w:tr w:rsidR="001533E4" w:rsidRPr="00AE2033" w14:paraId="7320AC7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D9EE0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«Поддержка активной и талантливой молодежи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DCC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DEAC5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8594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6138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7278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C48D4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10 482,4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6CED2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10 482,4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D3D85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10 482,4</w:t>
            </w:r>
          </w:p>
        </w:tc>
      </w:tr>
      <w:tr w:rsidR="001533E4" w:rsidRPr="00AE2033" w14:paraId="6CE8FAC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57BD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молодежных инициатив, молодежного и студенческого движения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CD7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26E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E347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37EE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13002 14060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C0A12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F4466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4 217,5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3E2F2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4 217,5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A361B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4 217,5</w:t>
            </w:r>
          </w:p>
        </w:tc>
      </w:tr>
      <w:tr w:rsidR="001533E4" w:rsidRPr="00AE2033" w14:paraId="6910314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E8A45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F487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13F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BA84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8658C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13002 14060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08F17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23F88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0364B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3C518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265,0</w:t>
            </w:r>
          </w:p>
        </w:tc>
      </w:tr>
      <w:tr w:rsidR="001533E4" w:rsidRPr="00AE2033" w14:paraId="080FFBE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E97E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74E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7D3A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470D2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D0F3E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13002 14060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29B1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7CC1B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3 952,5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1F451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3 952,5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AA807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3 952,5</w:t>
            </w:r>
          </w:p>
        </w:tc>
      </w:tr>
      <w:tr w:rsidR="001533E4" w:rsidRPr="00AE2033" w14:paraId="0B9C3E0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075A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по реализации мер в области молодежной политики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EDAD1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15C1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A60D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564A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8367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1E5BA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4 255,0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AEBA0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4 255,0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22BC3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4 255,0</w:t>
            </w:r>
          </w:p>
        </w:tc>
      </w:tr>
      <w:tr w:rsidR="001533E4" w:rsidRPr="00AE2033" w14:paraId="0DBFD05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03C87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2D583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9EF7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786DD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1B7D5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46C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0EBD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C55BB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5B90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125,0</w:t>
            </w:r>
          </w:p>
        </w:tc>
      </w:tr>
      <w:tr w:rsidR="001533E4" w:rsidRPr="00AE2033" w14:paraId="4FB6EC5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A80B9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D1B8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9987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550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395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E97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6D49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660BC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DDCAB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130,0</w:t>
            </w:r>
          </w:p>
        </w:tc>
      </w:tr>
      <w:tr w:rsidR="001533E4" w:rsidRPr="00AE2033" w14:paraId="0923DC0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962E0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70D3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810D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89AB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834F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9FA4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76A04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F0E06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DE746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4 000,0</w:t>
            </w:r>
          </w:p>
        </w:tc>
      </w:tr>
      <w:tr w:rsidR="001533E4" w:rsidRPr="00AE2033" w14:paraId="1E9DBF7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BD895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программ и мероприятий по работе с детьми и молодежью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B4F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342E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F4F6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A7E9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13002 S1360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C0EB4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0E2D0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2 009,9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133A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2 009,9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87D25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2 009,9</w:t>
            </w:r>
          </w:p>
        </w:tc>
      </w:tr>
      <w:tr w:rsidR="001533E4" w:rsidRPr="00AE2033" w14:paraId="08DAC59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7A40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C92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B4CA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B6F0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4620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13002 S1360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4E05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298E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2 009,9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00D1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2 009,9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2EFE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2 009,9</w:t>
            </w:r>
          </w:p>
        </w:tc>
      </w:tr>
      <w:tr w:rsidR="001533E4" w:rsidRPr="00AE2033" w14:paraId="3E10F37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DA122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Другие вопросы в области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F86B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3BD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A242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EBFE4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8632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464A4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3 734,7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9CB71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3 254,7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28249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3 254,7</w:t>
            </w:r>
          </w:p>
        </w:tc>
      </w:tr>
      <w:tr w:rsidR="001533E4" w:rsidRPr="00AE2033" w14:paraId="7557691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59466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«Развитие системы образования города Прокопьевска»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E57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275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8DF35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C4C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E127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B0559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3 734,7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D0087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3 254,7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E0FD0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3 254,7</w:t>
            </w:r>
          </w:p>
        </w:tc>
      </w:tr>
      <w:tr w:rsidR="001533E4" w:rsidRPr="00AE2033" w14:paraId="1B44B07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6804C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Подпрограмма «Развитие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D1E2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CA13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F1A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987B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CC2D5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F4A95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3 734,7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10572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3 254,7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ED2F8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3 254,7</w:t>
            </w:r>
          </w:p>
        </w:tc>
      </w:tr>
      <w:tr w:rsidR="001533E4" w:rsidRPr="00AE2033" w14:paraId="7B2FC53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31E8F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C441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099B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E51A3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2C17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975A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6539A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3 734,7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25C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3 254,7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8CB6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3 254,7</w:t>
            </w:r>
          </w:p>
        </w:tc>
      </w:tr>
      <w:tr w:rsidR="001533E4" w:rsidRPr="00AE2033" w14:paraId="6D04979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ADC24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Организация круглогодичного отдыха, оздоровления и занятости </w:t>
            </w:r>
            <w:proofErr w:type="gramStart"/>
            <w:r w:rsidRPr="00AE2033">
              <w:rPr>
                <w:rFonts w:ascii="Times New Roman" w:hAnsi="Times New Roman"/>
                <w:sz w:val="18"/>
                <w:szCs w:val="18"/>
              </w:rPr>
              <w:t>обучающихся</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03A6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06A6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2F66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7863B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957B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A3738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3 734,7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4818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3 254,7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3AC0D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3 254,7</w:t>
            </w:r>
          </w:p>
        </w:tc>
      </w:tr>
      <w:tr w:rsidR="001533E4" w:rsidRPr="00AE2033" w14:paraId="1BB32B1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7C75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6D5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B37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D320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9AC2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07202 11940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1647E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2241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3 734,7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BE794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3 254,7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3EFE6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3 254,7</w:t>
            </w:r>
          </w:p>
        </w:tc>
      </w:tr>
      <w:tr w:rsidR="001533E4" w:rsidRPr="00AE2033" w14:paraId="2CCAEB8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899BA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Физическая культура и спорт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251E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073D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D4B1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9AAA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8BE6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284BE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761 444,4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F3BF6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404 297,4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031F0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404 297,4</w:t>
            </w:r>
          </w:p>
        </w:tc>
      </w:tr>
      <w:tr w:rsidR="001533E4" w:rsidRPr="00AE2033" w14:paraId="01B820F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BA373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Физическая культура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E41F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9A57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2A4AC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8367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F83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1FC3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112 910,8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65493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109 640,8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B73D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109 820,8</w:t>
            </w:r>
          </w:p>
        </w:tc>
      </w:tr>
      <w:tr w:rsidR="001533E4" w:rsidRPr="00AE2033" w14:paraId="5441B3B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D4C51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«Формирование здорового </w:t>
            </w:r>
            <w:proofErr w:type="gramStart"/>
            <w:r w:rsidRPr="00AE2033">
              <w:rPr>
                <w:rFonts w:ascii="Times New Roman" w:hAnsi="Times New Roman"/>
                <w:sz w:val="18"/>
                <w:szCs w:val="18"/>
              </w:rPr>
              <w:t>образа жизни населения города Прокопьевска</w:t>
            </w:r>
            <w:proofErr w:type="gramEnd"/>
            <w:r w:rsidRPr="00AE2033">
              <w:rPr>
                <w:rFonts w:ascii="Times New Roman" w:hAnsi="Times New Roman"/>
                <w:sz w:val="18"/>
                <w:szCs w:val="18"/>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98AA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C571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9BC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053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713B4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FAFD8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112 910,8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D513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109 640,8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8108F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109 820,8</w:t>
            </w:r>
          </w:p>
        </w:tc>
      </w:tr>
      <w:tr w:rsidR="001533E4" w:rsidRPr="00AE2033" w14:paraId="6029D72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99227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спортивных школ»</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CD04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3974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3EFE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C74B5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A19E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5B840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1 046,50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E5D44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796,50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D23F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796,50</w:t>
            </w:r>
          </w:p>
        </w:tc>
      </w:tr>
      <w:tr w:rsidR="001533E4" w:rsidRPr="00AE2033" w14:paraId="0258BE8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0E3B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Центра тестирования по выполнению видов испытаний (тестов), нормативов, требований к оценке уровня знаний и умений в области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DB6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67B6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93E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500F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8273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A4CBE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1 046,5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2ED06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796,5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FDF2C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796,5</w:t>
            </w:r>
          </w:p>
        </w:tc>
      </w:tr>
      <w:tr w:rsidR="001533E4" w:rsidRPr="00AE2033" w14:paraId="3189F08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92E86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поэтапного внедрения Всероссийского физкультурно-спортивного комплекса «Готов к труду и обороне»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EADF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7B33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7026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81D0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11102 14000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33E2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92764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1 046,5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D0344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796,5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730B6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796,5</w:t>
            </w:r>
          </w:p>
        </w:tc>
      </w:tr>
      <w:tr w:rsidR="001533E4" w:rsidRPr="00AE2033" w14:paraId="7F3777B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DDFB2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A09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3CDC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DC61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F51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11102 14000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4891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069A1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1 046,5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5303D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796,5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C7C0A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796,5</w:t>
            </w:r>
          </w:p>
        </w:tc>
      </w:tr>
      <w:tr w:rsidR="001533E4" w:rsidRPr="00AE2033" w14:paraId="23DDC21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F7F98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«Организация массового отдыха населения на спортивных объектах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2D62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36FE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C48C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55C8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EF2A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4A744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5BDEA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86C4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14AD77F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6AF8D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«Оборудование и предоставление спортивных площадок и спортивного инвентаря для массового отдыха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840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284D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3E6E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D45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C0CAB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2E9BC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1A5F4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626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76A1121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E10D8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оборудованию спортивных площадок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D023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FFCE1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91ED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49452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11201 14010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EE49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7FC76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12650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B9D15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0FD990F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3F85C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FCB8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2CF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1D51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B998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1F8A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182D6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79 885,8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92630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77 865,8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ED7CC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78 045,8</w:t>
            </w:r>
          </w:p>
        </w:tc>
      </w:tr>
      <w:tr w:rsidR="001533E4" w:rsidRPr="00AE2033" w14:paraId="7E34236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B8BD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учреждений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5029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278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274E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FF76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838F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1FAE1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79 885,8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6670E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77 865,8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0587B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78 045,8</w:t>
            </w:r>
          </w:p>
        </w:tc>
      </w:tr>
      <w:tr w:rsidR="001533E4" w:rsidRPr="00AE2033" w14:paraId="6A62408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3E77B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учреждений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4615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7B5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25655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AD90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8C51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0582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75 980,7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B3971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76 060,7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7C73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76 240,7</w:t>
            </w:r>
          </w:p>
        </w:tc>
      </w:tr>
      <w:tr w:rsidR="001533E4" w:rsidRPr="00AE2033" w14:paraId="0B9DEC2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15F3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DBBD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DBBCD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E82B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CBF6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B388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75B7D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26 209,8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AFB1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26 209,8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F737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26 389,8</w:t>
            </w:r>
          </w:p>
        </w:tc>
      </w:tr>
      <w:tr w:rsidR="001533E4" w:rsidRPr="00AE2033" w14:paraId="12F18D8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79966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B85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9475C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7EA2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5F9C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0CB0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E6FCB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49 770,9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79CF5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49 850,9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136AB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49 850,9</w:t>
            </w:r>
          </w:p>
        </w:tc>
      </w:tr>
      <w:tr w:rsidR="001533E4" w:rsidRPr="00AE2033" w14:paraId="7563EE1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CE48F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D2AB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FA46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5D6E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777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2AFF1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88897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1 805,1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0D928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1 805,1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BB6D7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1 805,1</w:t>
            </w:r>
          </w:p>
        </w:tc>
      </w:tr>
      <w:tr w:rsidR="001533E4" w:rsidRPr="00AE2033" w14:paraId="08C8210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28DA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F00A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7F5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9AD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A20E6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0FE8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49EC5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FDC7F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EC215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20,0</w:t>
            </w:r>
          </w:p>
        </w:tc>
      </w:tr>
      <w:tr w:rsidR="001533E4" w:rsidRPr="00AE2033" w14:paraId="074AD1C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A8179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9E7E2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9BC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A5A54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C38C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E2E1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FFD7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1 360,0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6033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1 360,0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E56B1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1 360,0</w:t>
            </w:r>
          </w:p>
        </w:tc>
      </w:tr>
      <w:tr w:rsidR="001533E4" w:rsidRPr="00AE2033" w14:paraId="7E83A34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5DEF5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3E41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4196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30DD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B9A7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548E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EB36D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A493E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9DF2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280,0</w:t>
            </w:r>
          </w:p>
        </w:tc>
      </w:tr>
      <w:tr w:rsidR="001533E4" w:rsidRPr="00AE2033" w14:paraId="674EC07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1BC43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4361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7E3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A3E6D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B41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7C5AE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B7AF1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53CD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BC712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122,4</w:t>
            </w:r>
          </w:p>
        </w:tc>
      </w:tr>
      <w:tr w:rsidR="001533E4" w:rsidRPr="00AE2033" w14:paraId="043429C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3A450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773F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5FF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B1B5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8144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2962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A76A5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A7E60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303A2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22,7</w:t>
            </w:r>
          </w:p>
        </w:tc>
      </w:tr>
      <w:tr w:rsidR="001533E4" w:rsidRPr="00AE2033" w14:paraId="1E5A887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32E2D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Финансовое обеспечение строительства, технического оснащения и укрепления материально-технической базы учреждений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583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0F7C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6E9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ADA5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A661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7ED4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2 100,0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87680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AFCD0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7B4EFD6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32638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1FDB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2CDC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134DC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9B7E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B1D3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7D868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9F9D7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6810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7265485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5B797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05EA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B96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CD9C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0398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B4C3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76D6B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7AE9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223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EBFD40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94F93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«Содержание команд футбольного и хоккейного клубов»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A65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52FF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8D63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3116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11400 00000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9C3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560E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31 978,5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D407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30 978,5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29702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30 978,5</w:t>
            </w:r>
          </w:p>
        </w:tc>
      </w:tr>
      <w:tr w:rsidR="001533E4" w:rsidRPr="00AE2033" w14:paraId="38AB890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58D7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футбольного и хоккейного клубов»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8123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41056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8E41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D2E5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11401 00000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ADD5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EDCC4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31 978,5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30CC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30 978,5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CEC6C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30 978,5</w:t>
            </w:r>
          </w:p>
        </w:tc>
      </w:tr>
      <w:tr w:rsidR="001533E4" w:rsidRPr="00AE2033" w14:paraId="247354C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4536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футбольной и хоккейной команд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F0F8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ADB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6756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CFC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11401 13930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1FC2A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7B0F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30 278,5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08E09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29 278,5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9DB69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29 278,5</w:t>
            </w:r>
          </w:p>
        </w:tc>
      </w:tr>
      <w:tr w:rsidR="001533E4" w:rsidRPr="00AE2033" w14:paraId="22C73C2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87B1B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BA14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5A4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9516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7C72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11401 13930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4EE5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C7EE5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20 558,8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1057D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20 158,8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06250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20 158,8</w:t>
            </w:r>
          </w:p>
        </w:tc>
      </w:tr>
      <w:tr w:rsidR="001533E4" w:rsidRPr="00AE2033" w14:paraId="20FF5CB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5CAB3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215C8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6C6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69B0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AEF3B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11401 13930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7B8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763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9 719,7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7B908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9 119,7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641ED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9 119,7</w:t>
            </w:r>
          </w:p>
        </w:tc>
      </w:tr>
      <w:tr w:rsidR="001533E4" w:rsidRPr="00AE2033" w14:paraId="1721FB4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93DC8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организации соревнований футбольной и хоккейной команд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80D6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AEFF4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83D49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7F1B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11401 14020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59EF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3470F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DE396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DDCF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1 700,0</w:t>
            </w:r>
          </w:p>
        </w:tc>
      </w:tr>
      <w:tr w:rsidR="001533E4" w:rsidRPr="00AE2033" w14:paraId="5CBD63C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B23BC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AADD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00BD3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88E0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1E47B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11401 14020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B2EE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6C2B1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BD7FD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D882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720,0</w:t>
            </w:r>
          </w:p>
        </w:tc>
      </w:tr>
      <w:tr w:rsidR="001533E4" w:rsidRPr="00AE2033" w14:paraId="0645DC8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AAF10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ECE0C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6E55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4A02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59FB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11401 14020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06C6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0434F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714A9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48432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980,0</w:t>
            </w:r>
          </w:p>
        </w:tc>
      </w:tr>
      <w:tr w:rsidR="001533E4" w:rsidRPr="00AE2033" w14:paraId="34BA382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A165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Массовый спорт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A6E1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30AF5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C375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8CC6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9967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1B1A3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C924D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963D4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571C138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08AB5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спортивных школ»</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A343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A768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524D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75BD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EB9A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809F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6E7BB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8C1C0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00CC122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25295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спортивных школ»</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AF8A2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54DA8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15D3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72DD5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1B62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D50F4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87B0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5479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3FCD18E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0254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Строительство, реконструкция и капитальный ремонт объектов физической культуры и спорта (субсидии муниципальным образованиям)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02CB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576A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E6C1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9B73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S1111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70A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2C911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7777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E4AE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1597F03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410F3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«Организация массового отдыха населения на спортивных объектах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26F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A3C1A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8C27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91BC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8CA0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E6DF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13A50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B02C1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342A2F5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E7CFA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«Оборудование и предоставление спортивных площадок и спортивного инвентаря для массового отдыха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168A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CBE6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7BD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187B5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40C92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7152C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80867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B245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883255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66E19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Развитие физической культуры и массового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EA29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3538C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D003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245F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11201 S0510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5F96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1B5E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0AA18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E2A93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336CC1C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3C131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Развитие физической культуры и массового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B5DBD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C053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58C10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F1840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11201 S051S</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61F42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DF60B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8D43D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6F50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152CA0E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52F63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BD61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4594C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6853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5485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90E10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1679D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4C862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C301E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DCEF07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25C1A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учреждений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8296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E227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04C3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D3D3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56BE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D3382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1F107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C81B5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77533FA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EAEC3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строительства, технического оснащения и укрепления материально-технической базы учреждений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754A5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2645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C145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9F0F7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21A4E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BFBC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120 000,0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ABCC1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C1F7F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259C189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BE0A5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9E89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14EAA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79AC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53D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7666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5811F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120 000,0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6894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BD1A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A27B0C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69475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Региональный проект «Развитие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E24A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5EE8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1BF5B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AD56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686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EDD5E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3241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FCF3F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7CB1766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B6AE8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мероприятий по закупке и монтажу оборудования для создания модульных спортивных сооружений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51FC6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DF9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5D1E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761D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L1440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9F5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5ED6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E0EDF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1618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3AF5926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177C3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0467E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12C5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2850F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B759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L1440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E492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C4B97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B1C6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CD0D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C7B9A1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FDD39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Спорт высших достижений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AAB9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88D00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A092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1C48D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22288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79C27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276 242,70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275AD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273 367,70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D5507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273 187,70</w:t>
            </w:r>
          </w:p>
        </w:tc>
      </w:tr>
      <w:tr w:rsidR="001533E4" w:rsidRPr="00AE2033" w14:paraId="7301E52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3A0E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спортивных школ»</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CFA2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9A86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241A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085A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8DBB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5982D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276 242,70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FCC0A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273 367,70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77A50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273 187,70</w:t>
            </w:r>
          </w:p>
        </w:tc>
      </w:tr>
      <w:tr w:rsidR="001533E4" w:rsidRPr="00AE2033" w14:paraId="345580F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C05E6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спортивных школ»</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F1BA6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800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951D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9EAE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95D4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1284F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276 242,70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8390D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273 367,70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80F7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273 187,70</w:t>
            </w:r>
          </w:p>
        </w:tc>
      </w:tr>
      <w:tr w:rsidR="001533E4" w:rsidRPr="00AE2033" w14:paraId="75C0D70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41B44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спортивных школ</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AD461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66620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CA9A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84CE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11101 14030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FF2F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DE3E3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265 400,7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0570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264 950,7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6615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264 770,7</w:t>
            </w:r>
          </w:p>
        </w:tc>
      </w:tr>
      <w:tr w:rsidR="001533E4" w:rsidRPr="00AE2033" w14:paraId="45A784F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0585D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EBD38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1EE7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954B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710E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11101 14030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738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4D3A5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168 627,0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4F08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168 477,0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4C56B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168 297,0</w:t>
            </w:r>
          </w:p>
        </w:tc>
      </w:tr>
      <w:tr w:rsidR="001533E4" w:rsidRPr="00AE2033" w14:paraId="37D81B7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A5EE4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B3CB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A2B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ACE26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76355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11101 14030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E89B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B2A6B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96 773,7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B2AF9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96 473,7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07306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96 473,7</w:t>
            </w:r>
          </w:p>
        </w:tc>
      </w:tr>
      <w:tr w:rsidR="001533E4" w:rsidRPr="00AE2033" w14:paraId="4AD89F2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A23B0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поддержки юных талантов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BE9D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E9E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E43C5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C07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11101 13970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D6C2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00019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8F5D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0CDF2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75,0</w:t>
            </w:r>
          </w:p>
        </w:tc>
      </w:tr>
      <w:tr w:rsidR="001533E4" w:rsidRPr="00AE2033" w14:paraId="1D41E8C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F3EF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FE62D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23A4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7846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4750A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11101 13970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EE68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BCD1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37133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E9F3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11,0</w:t>
            </w:r>
          </w:p>
        </w:tc>
      </w:tr>
      <w:tr w:rsidR="001533E4" w:rsidRPr="00AE2033" w14:paraId="3F5ABDA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8D140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455D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1385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F53B4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F0842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11101 13970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0A0F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EF50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2E4D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11A10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64,0</w:t>
            </w:r>
          </w:p>
        </w:tc>
      </w:tr>
      <w:tr w:rsidR="001533E4" w:rsidRPr="00AE2033" w14:paraId="0B69A49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2A165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организации и проведения спортивных мероприятий спортивными школами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806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06E4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773B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35D6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11101 14040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904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2636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8 342,0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CC489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8 342,0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09074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8 342,0</w:t>
            </w:r>
          </w:p>
        </w:tc>
      </w:tr>
      <w:tr w:rsidR="001533E4" w:rsidRPr="00AE2033" w14:paraId="5480211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DAD36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CB48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D6EC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443FD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51CB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11101 14040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F081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A48DA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4 280,5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DBE39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4 280,5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6E51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4 280,5</w:t>
            </w:r>
          </w:p>
        </w:tc>
      </w:tr>
      <w:tr w:rsidR="001533E4" w:rsidRPr="00AE2033" w14:paraId="452F4E9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813E0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34620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A0E9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18868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ED28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11101 14040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3E74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F5073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4 061,5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22599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4 061,5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D4C24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4 061,5</w:t>
            </w:r>
          </w:p>
        </w:tc>
      </w:tr>
      <w:tr w:rsidR="001533E4" w:rsidRPr="00AE2033" w14:paraId="11C6F76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E6639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строительства, технического оснащения и укрепления материально-технической базы спортивных школ</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7CAA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7591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6837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3364C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11101 14050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AD5A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6328B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1EB9F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13AB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12ECB07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0DB7E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550D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F120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69A24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8311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11101 14050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460C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58354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1 675,0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01942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9E6DF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2559D26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A66A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80DF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0EBC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677A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DB1B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11101 14050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C5EA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BE38F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9C943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EE706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037CF0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A078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мер по подготовке спортивного резерва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3053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10DC0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D4FD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0DEA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S0570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395B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659FD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B0D5F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0D31A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3BFA4AE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0E322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мер по подготовке спортивного резерва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A80B7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CCBE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B9FD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3EC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11101 S057S</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1EE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9195F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3215F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828A2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23E6C44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7CF1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Региональный проект «Спорт - норма жизни»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6F888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D59C9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E4A5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D6C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111P5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47C1C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E20E4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4B17A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D75BB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0,00</w:t>
            </w:r>
          </w:p>
        </w:tc>
      </w:tr>
      <w:tr w:rsidR="001533E4" w:rsidRPr="00AE2033" w14:paraId="4E77E0E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051CE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Государственная поддержка организаций, входящих в систему спортивной подготовки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33AC5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66F2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71E6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63A5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111P5 50810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49A21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DBBE1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19717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22EA0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w:t>
            </w:r>
          </w:p>
        </w:tc>
      </w:tr>
      <w:tr w:rsidR="001533E4" w:rsidRPr="00AE2033" w14:paraId="73C52F6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FD0FF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Другие вопросы в области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5B04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BECC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B7F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1024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5C3AB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467DD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21 290,9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5578E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21 288,9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0BA4F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21 288,9</w:t>
            </w:r>
          </w:p>
        </w:tc>
      </w:tr>
      <w:tr w:rsidR="001533E4" w:rsidRPr="00AE2033" w14:paraId="74A6FF9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B9B7F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«Формирование здорового </w:t>
            </w:r>
            <w:proofErr w:type="gramStart"/>
            <w:r w:rsidRPr="00AE2033">
              <w:rPr>
                <w:rFonts w:ascii="Times New Roman" w:hAnsi="Times New Roman"/>
                <w:sz w:val="18"/>
                <w:szCs w:val="18"/>
              </w:rPr>
              <w:t>образа жизни населения города Прокопьевска</w:t>
            </w:r>
            <w:proofErr w:type="gramEnd"/>
            <w:r w:rsidRPr="00AE2033">
              <w:rPr>
                <w:rFonts w:ascii="Times New Roman" w:hAnsi="Times New Roman"/>
                <w:sz w:val="18"/>
                <w:szCs w:val="18"/>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D4A9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75655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BD75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5CFF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D517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6EEC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21 290,9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62B1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21 288,9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49860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21 288,9</w:t>
            </w:r>
          </w:p>
        </w:tc>
      </w:tr>
      <w:tr w:rsidR="001533E4" w:rsidRPr="00AE2033" w14:paraId="72499CF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A7861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«Развитие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D0EC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1F7E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5115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C13F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AF73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DE162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21 290,9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05171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21 288,9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52EC8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21 288,9</w:t>
            </w:r>
          </w:p>
        </w:tc>
      </w:tr>
      <w:tr w:rsidR="001533E4" w:rsidRPr="00AE2033" w14:paraId="498F448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185F9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«Организация деятельности учреждений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17066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E92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1828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D462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E4CD5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A6138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10 547,7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4870E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10 545,7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20D4C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10 545,7</w:t>
            </w:r>
          </w:p>
        </w:tc>
      </w:tr>
      <w:tr w:rsidR="001533E4" w:rsidRPr="00AE2033" w14:paraId="6AEB89F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4513B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(оказание услуг) централизованной бухгалтерии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12F69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8A59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88B29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7AED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11301 10090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3AFDC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26209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10 515,3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BE342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10 513,3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28A9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10 513,3</w:t>
            </w:r>
          </w:p>
        </w:tc>
      </w:tr>
      <w:tr w:rsidR="001533E4" w:rsidRPr="00AE2033" w14:paraId="7B9C285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188AA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8CACE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D1A0D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131A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545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11301 10090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9DBD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8C109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10 515,3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65C62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10 513,3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708B4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10 513,3</w:t>
            </w:r>
          </w:p>
        </w:tc>
      </w:tr>
      <w:tr w:rsidR="001533E4" w:rsidRPr="00AE2033" w14:paraId="154E8A9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C3792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0AA86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EB40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239E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967D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61A55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115FA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8FBAC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FE0D3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32,4</w:t>
            </w:r>
          </w:p>
        </w:tc>
      </w:tr>
      <w:tr w:rsidR="001533E4" w:rsidRPr="00AE2033" w14:paraId="037D47B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26B95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A1F2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E906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A5DF5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7630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39F4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70F9E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094F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CFDDD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21,2</w:t>
            </w:r>
          </w:p>
        </w:tc>
      </w:tr>
      <w:tr w:rsidR="001533E4" w:rsidRPr="00AE2033" w14:paraId="49C2468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35C29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7756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3D59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1E1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65EB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0F928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7646B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83173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1DAE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11,2</w:t>
            </w:r>
          </w:p>
        </w:tc>
      </w:tr>
      <w:tr w:rsidR="001533E4" w:rsidRPr="00AE2033" w14:paraId="4672893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8D80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«Координация деятельности развития учреждений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2356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C80E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D2406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FEAA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D667D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5A6FF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10 743,2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86D7F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10 743,2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17C1C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10 743,2</w:t>
            </w:r>
          </w:p>
        </w:tc>
      </w:tr>
      <w:tr w:rsidR="001533E4" w:rsidRPr="00AE2033" w14:paraId="0E93C9D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08236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422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E201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533F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A3D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11302 10050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9EF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C9925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10 743,2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FF80E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10 743,2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FFDB7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10 743,2</w:t>
            </w:r>
          </w:p>
        </w:tc>
      </w:tr>
      <w:tr w:rsidR="001533E4" w:rsidRPr="00AE2033" w14:paraId="56FCAC9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B1F90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B01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55CC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8438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7B102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11302 10050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2898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5E987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10 252,6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C1AC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10 252,6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6BD5F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10 252,6</w:t>
            </w:r>
          </w:p>
        </w:tc>
      </w:tr>
      <w:tr w:rsidR="001533E4" w:rsidRPr="00AE2033" w14:paraId="17A70A0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74FAD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8AF0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EE6E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03239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78C4E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11302 10050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26873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1D424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83C78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8B43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490,0</w:t>
            </w:r>
          </w:p>
        </w:tc>
      </w:tr>
      <w:tr w:rsidR="001533E4" w:rsidRPr="00AE2033" w14:paraId="39F3C9D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37E54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6322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B7F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A74B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1A04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11302 10050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388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3FA0C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08C2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01C8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0,6</w:t>
            </w:r>
          </w:p>
        </w:tc>
      </w:tr>
      <w:tr w:rsidR="001533E4" w:rsidRPr="00AE2033" w14:paraId="06D6FCC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3835D" w14:textId="77777777" w:rsidR="001533E4" w:rsidRPr="00AE2033" w:rsidRDefault="001533E4" w:rsidP="00C95E69">
            <w:pPr>
              <w:rPr>
                <w:rFonts w:ascii="Times New Roman" w:hAnsi="Times New Roman"/>
                <w:b/>
                <w:sz w:val="18"/>
                <w:szCs w:val="18"/>
              </w:rPr>
            </w:pPr>
            <w:r w:rsidRPr="00AE2033">
              <w:rPr>
                <w:rFonts w:ascii="Times New Roman" w:hAnsi="Times New Roman"/>
                <w:b/>
                <w:sz w:val="18"/>
                <w:szCs w:val="18"/>
              </w:rPr>
              <w:lastRenderedPageBreak/>
              <w:t>Управление жилищно-коммунальным хозяйством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237874"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D0C2AC"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913BA"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06BF35"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218AA"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D90561"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1 870 009,3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B028FE"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1 975 046,2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214814"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1 937 248,7</w:t>
            </w:r>
          </w:p>
        </w:tc>
      </w:tr>
      <w:tr w:rsidR="001533E4" w:rsidRPr="00AE2033" w14:paraId="6442432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AB98F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Национальная экономика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18D4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A529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4181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00B8E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C3107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5BCA8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1 399 888,2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7544F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1 592 308,4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E423E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1 603 939,8</w:t>
            </w:r>
          </w:p>
        </w:tc>
      </w:tr>
      <w:tr w:rsidR="001533E4" w:rsidRPr="00AE2033" w14:paraId="09C4FC8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16770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Топливно-энергетический комплекс</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E1DF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4156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9DAD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1BA4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3A6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885C8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1 039 881,7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53B25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1 225 248,1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EE808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1 236 879,5</w:t>
            </w:r>
          </w:p>
        </w:tc>
      </w:tr>
      <w:tr w:rsidR="001533E4" w:rsidRPr="00AE2033" w14:paraId="09DB2F3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199AB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«Компенсация выпадающих доходов организациям, предоставляющим населению услуги по тарифам, не обеспечивающим возмещение издержек»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5060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96C7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B740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1F6D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B643C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41D6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1 039 881,7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9A9C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1 225 248,1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F37B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1 236 879,5</w:t>
            </w:r>
          </w:p>
        </w:tc>
      </w:tr>
      <w:tr w:rsidR="001533E4" w:rsidRPr="00AE2033" w14:paraId="0149F23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AE162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«Компенсация потерь в доходах предприятий, возникающих в результате регулирования тарифов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479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05DC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E9BCE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0185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5AED7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5A81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1 039 881,7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1EE9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1 225 248,1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F1B21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1 236 879,5</w:t>
            </w:r>
          </w:p>
        </w:tc>
      </w:tr>
      <w:tr w:rsidR="001533E4" w:rsidRPr="00AE2033" w14:paraId="6629DDC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DE54B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63D7E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5F8B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111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ABAD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19201 9Т010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2837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D34BD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1 039 881,7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10C06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1 225 248,1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B23F0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1 236 879,5 </w:t>
            </w:r>
          </w:p>
        </w:tc>
      </w:tr>
      <w:tr w:rsidR="001533E4" w:rsidRPr="00AE2033" w14:paraId="798BC0E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2E893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51EB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3768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A6A5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387E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19201 9Т010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5D4C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50D55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1 039 881,7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14335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1 225 248,1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02127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1 236 879,5 </w:t>
            </w:r>
          </w:p>
        </w:tc>
      </w:tr>
      <w:tr w:rsidR="001533E4" w:rsidRPr="00AE2033" w14:paraId="60179EF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74AEB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Дорожное хозяйство (дорожные фонды)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091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C848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8FD9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3D4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159D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4A919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360 006,5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C0973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367 060,3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74E8E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367 060,3 </w:t>
            </w:r>
          </w:p>
        </w:tc>
      </w:tr>
      <w:tr w:rsidR="001533E4" w:rsidRPr="00AE2033" w14:paraId="0700B6D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393FC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Муниципальная программа «Жилищно-коммунальное хозяйство и благоустройство города Прокопьевска»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512A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C8519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EE6E7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1088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6385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D551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360 006,5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5E8D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367 060,3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431EC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367 060,3 </w:t>
            </w:r>
          </w:p>
        </w:tc>
      </w:tr>
      <w:tr w:rsidR="001533E4" w:rsidRPr="00AE2033" w14:paraId="62497E3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7374A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«Дорожное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F1D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B65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D73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7192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19600 00000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1604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B72E5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357 456,5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798DE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364 510,3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5D00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364 510,3 </w:t>
            </w:r>
          </w:p>
        </w:tc>
      </w:tr>
      <w:tr w:rsidR="001533E4" w:rsidRPr="00AE2033" w14:paraId="574615E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7C0B9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«Содержание дорог общего пользования, лестничных маршей и пешеходных дорожек»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D5E3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67B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1E0C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D5EB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19601 00000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BF18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D5A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67 761,3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4335D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67 761,3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75DA5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67 761,3 </w:t>
            </w:r>
          </w:p>
        </w:tc>
      </w:tr>
      <w:tr w:rsidR="001533E4" w:rsidRPr="00AE2033" w14:paraId="5713DAE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C2C75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содержанию дорог общего пользования, лестничных маршей и пешеходных дорожек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6508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0C98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31BA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DF18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19601 14600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CE41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AC2B4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67 761,3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5D3E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67 761,3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F5F3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67 761,3 </w:t>
            </w:r>
          </w:p>
        </w:tc>
      </w:tr>
      <w:tr w:rsidR="001533E4" w:rsidRPr="00AE2033" w14:paraId="050EB83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C2A72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93D3C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2FFA6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A6AA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A2E0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19601 14600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247B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96C69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58 500,0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C724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65 261,3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C80FB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 xml:space="preserve">65 261,3 </w:t>
            </w:r>
          </w:p>
        </w:tc>
      </w:tr>
      <w:tr w:rsidR="001533E4" w:rsidRPr="00AE2033" w14:paraId="10C7A94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BEEC2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7769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13028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5425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409E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19601 14600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6D6F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541BF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4 161,3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C1ACB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0BEE7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2 000,0</w:t>
            </w:r>
          </w:p>
        </w:tc>
      </w:tr>
      <w:tr w:rsidR="001533E4" w:rsidRPr="00AE2033" w14:paraId="268C874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B64AD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629E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6C75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F702C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33BD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19601 14600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EF47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A3E0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5 100,0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FB3A9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0406F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r>
      <w:tr w:rsidR="001533E4" w:rsidRPr="00AE2033" w14:paraId="27E6A4D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2E7C3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«Ремонт дорог»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5F55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72C4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E75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F61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19602 00000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94088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17666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271 621,2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C13F7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278 675,0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AC5FD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278 675,0</w:t>
            </w:r>
          </w:p>
        </w:tc>
      </w:tr>
      <w:tr w:rsidR="001533E4" w:rsidRPr="00AE2033" w14:paraId="46C3D36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F644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ремонту дорог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C63E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924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FD4C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704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19602 12520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2524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F2653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106 632,0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2130F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106 632,0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5F581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106 632,0</w:t>
            </w:r>
          </w:p>
        </w:tc>
      </w:tr>
      <w:tr w:rsidR="001533E4" w:rsidRPr="00AE2033" w14:paraId="1873241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912CB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6C773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2554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6CB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041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19602 12520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2DB84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040B8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106 632,0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3C3F8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106 632,0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5DB19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106 632,0</w:t>
            </w:r>
          </w:p>
        </w:tc>
      </w:tr>
      <w:tr w:rsidR="001533E4" w:rsidRPr="00AE2033" w14:paraId="7544D97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3C09E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53C4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B27C1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4F42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C9CC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19602 SД100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B4A7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A5B3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164 989,2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9581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172 043,0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855CC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172 043,0</w:t>
            </w:r>
          </w:p>
        </w:tc>
      </w:tr>
      <w:tr w:rsidR="001533E4" w:rsidRPr="00AE2033" w14:paraId="2CC3CCD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588E3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54AC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7AA4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08FA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6C38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19602 SД100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AE56C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451D1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164 989,2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7ABA2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172 043,0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525B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172 043,0</w:t>
            </w:r>
          </w:p>
        </w:tc>
      </w:tr>
      <w:tr w:rsidR="001533E4" w:rsidRPr="00AE2033" w14:paraId="0156BA0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97621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«Повышение безопасности дорожного движения»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C3A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392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8EA3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16CD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19603 00000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E3786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90378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18 074,0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F23F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18 074,0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03801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18 074,0</w:t>
            </w:r>
          </w:p>
        </w:tc>
      </w:tr>
      <w:tr w:rsidR="001533E4" w:rsidRPr="00AE2033" w14:paraId="269DCDF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2B115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Финансовое обеспечение мероприятий по повышению безопасности дорожного движения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45AB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C1B79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AE2AE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B189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19603 14960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8F26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780CE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18 074,0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37EF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18 074,0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799D8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18 074,0</w:t>
            </w:r>
          </w:p>
        </w:tc>
      </w:tr>
      <w:tr w:rsidR="001533E4" w:rsidRPr="00AE2033" w14:paraId="1FD8EB8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348F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1C84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C07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A4F7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B99C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19603 14960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BEC13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06806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17 174,0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78656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17 474,0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D6070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17 474,0</w:t>
            </w:r>
          </w:p>
        </w:tc>
      </w:tr>
      <w:tr w:rsidR="001533E4" w:rsidRPr="00AE2033" w14:paraId="592A8A0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CFFB7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EF26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A8AD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0299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BAE6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19603 14960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1F369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7DC11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65ED8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55D07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r>
      <w:tr w:rsidR="001533E4" w:rsidRPr="00AE2033" w14:paraId="5856406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FE9FA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«Содержание и ремонт объектов благоустройства»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4004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EC9D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27EE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DB22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CF5B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2F1A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FDE73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9B13E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2 550,0</w:t>
            </w:r>
          </w:p>
        </w:tc>
      </w:tr>
      <w:tr w:rsidR="001533E4" w:rsidRPr="00AE2033" w14:paraId="4AF8484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0B86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«Ремонт дворовых территорий»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04E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320A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CE9E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2313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76D2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F1DE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DB14C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B878A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2 550,0</w:t>
            </w:r>
          </w:p>
        </w:tc>
      </w:tr>
      <w:tr w:rsidR="001533E4" w:rsidRPr="00AE2033" w14:paraId="3331893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FA71F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ремонту дворовых территорий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F2C8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102E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460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5EE5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19701 12550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8BF9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FCBA4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82CA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B281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2 550,0</w:t>
            </w:r>
          </w:p>
        </w:tc>
      </w:tr>
      <w:tr w:rsidR="001533E4" w:rsidRPr="00AE2033" w14:paraId="149C2D8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A200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5BA1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0FF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DA19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6CB6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19701 12550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940A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63834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B100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7305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2 550,0</w:t>
            </w:r>
          </w:p>
        </w:tc>
      </w:tr>
      <w:tr w:rsidR="001533E4" w:rsidRPr="00AE2033" w14:paraId="0F47B1C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8B7B5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Жилищно-коммунальное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08B17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E21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AD55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B940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C1C4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05CF5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470 121,1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F5C7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382 737,8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BB661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333 308,9</w:t>
            </w:r>
          </w:p>
        </w:tc>
      </w:tr>
      <w:tr w:rsidR="001533E4" w:rsidRPr="00AE2033" w14:paraId="0393F60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7B24A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Жилищное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94DC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6A30A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92A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357E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555ED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3468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55714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7682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15 000,0</w:t>
            </w:r>
          </w:p>
        </w:tc>
      </w:tr>
      <w:tr w:rsidR="001533E4" w:rsidRPr="00AE2033" w14:paraId="5CA1C82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51BA5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Жилищно–коммунальное хозяйство и благоустройство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6763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60AD3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E20C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F3F9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B301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541E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FD585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31CD6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15 000,0</w:t>
            </w:r>
          </w:p>
        </w:tc>
      </w:tr>
      <w:tr w:rsidR="001533E4" w:rsidRPr="00AE2033" w14:paraId="0B09ECC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89456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Подпрограмма «Поддержка и ремонт жилого фонда»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397A0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0C56E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6EEA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2FE9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19400 00000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5ECF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00B79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0F3D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E7C8A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15 000,0</w:t>
            </w:r>
          </w:p>
        </w:tc>
      </w:tr>
      <w:tr w:rsidR="001533E4" w:rsidRPr="00AE2033" w14:paraId="4DAEE06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CCC7D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«Содержание и ремонт жилья с высокой степенью износа»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C26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03A5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EEB2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447E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19401 00000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A94B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C6492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F25BA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B3E04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14 000,0</w:t>
            </w:r>
          </w:p>
        </w:tc>
      </w:tr>
      <w:tr w:rsidR="001533E4" w:rsidRPr="00AE2033" w14:paraId="3E65017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E296A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содержанию и ремонту ветхого жилищного фонда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BA14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B632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B8E2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DFBC4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19401 14710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722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11AEF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71E71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BA268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5 000,0</w:t>
            </w:r>
          </w:p>
        </w:tc>
      </w:tr>
      <w:tr w:rsidR="001533E4" w:rsidRPr="00AE2033" w14:paraId="7566BA0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5950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624D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C0CB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91B5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F69A0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19401 14710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10F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36209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8C621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B2EF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5 000,0</w:t>
            </w:r>
          </w:p>
        </w:tc>
      </w:tr>
      <w:tr w:rsidR="001533E4" w:rsidRPr="00AE2033" w14:paraId="6FAA746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FBDD8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отведению сточных вод в ветхом жилищном фонде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6EAA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99B4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9E8C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4DD4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19401 14730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29542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8DCC2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DD1E9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EBC32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4 000,0</w:t>
            </w:r>
          </w:p>
        </w:tc>
      </w:tr>
      <w:tr w:rsidR="001533E4" w:rsidRPr="00AE2033" w14:paraId="03C2F83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4066F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BAE4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F1D2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3EC60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3EBD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19401 14730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F8A6A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1D31C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B571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19D9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4 000,0</w:t>
            </w:r>
          </w:p>
        </w:tc>
      </w:tr>
      <w:tr w:rsidR="001533E4" w:rsidRPr="00AE2033" w14:paraId="086639B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B8ED3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ремонту и содержанию внутриквартальных инженерных сетей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0EFE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169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3AB67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75F0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19401 14760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891A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E0A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3728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FC416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5 000,0</w:t>
            </w:r>
          </w:p>
        </w:tc>
      </w:tr>
      <w:tr w:rsidR="001533E4" w:rsidRPr="00AE2033" w14:paraId="02A0B2C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C1739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7BDAE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894C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5309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A5BDE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19401 14760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250C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90EB2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9A3EB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4BC8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5 000,0</w:t>
            </w:r>
          </w:p>
        </w:tc>
      </w:tr>
      <w:tr w:rsidR="001533E4" w:rsidRPr="00AE2033" w14:paraId="59A2EAB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F63C5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«Жилые помещения для социальной защиты отдельных категорий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752E6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2AFC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9EA7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E38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19402 00000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DAE5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A752F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257CA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2D019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1 000,0</w:t>
            </w:r>
          </w:p>
        </w:tc>
      </w:tr>
      <w:tr w:rsidR="001533E4" w:rsidRPr="00AE2033" w14:paraId="2D7A619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13B87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Финансовое обеспечение мероприятий по созданию </w:t>
            </w:r>
            <w:proofErr w:type="spellStart"/>
            <w:r w:rsidRPr="00AE2033">
              <w:rPr>
                <w:rFonts w:ascii="Times New Roman" w:hAnsi="Times New Roman"/>
                <w:sz w:val="18"/>
                <w:szCs w:val="18"/>
              </w:rPr>
              <w:t>безбарьерной</w:t>
            </w:r>
            <w:proofErr w:type="spellEnd"/>
            <w:r w:rsidRPr="00AE2033">
              <w:rPr>
                <w:rFonts w:ascii="Times New Roman" w:hAnsi="Times New Roman"/>
                <w:sz w:val="18"/>
                <w:szCs w:val="18"/>
              </w:rPr>
              <w:t xml:space="preserve"> среды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9970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73FCC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41FC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2E5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19402 14860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ACE6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B8D8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10B9A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AFE89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1 000,0</w:t>
            </w:r>
          </w:p>
        </w:tc>
      </w:tr>
      <w:tr w:rsidR="001533E4" w:rsidRPr="00AE2033" w14:paraId="6E8983E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FE9FF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4AC25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0E12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E091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6350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19402 14860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6DE3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BBA7A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1C0C6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13ED7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1 000,0</w:t>
            </w:r>
          </w:p>
        </w:tc>
      </w:tr>
      <w:tr w:rsidR="001533E4" w:rsidRPr="00AE2033" w14:paraId="4C390CA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9561E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Коммунальное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D984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BD1B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D251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190D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6D25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4274D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155 416,3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9EBB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230 516,1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4DCD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183 153,8</w:t>
            </w:r>
          </w:p>
        </w:tc>
      </w:tr>
      <w:tr w:rsidR="001533E4" w:rsidRPr="00AE2033" w14:paraId="02104E4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6653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Жилищно–коммунальное хозяйство и благоустройство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86AC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92A91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6CE39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63FF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5593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FB152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155 416,3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6899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230 516,1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E8910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183 153,8</w:t>
            </w:r>
          </w:p>
        </w:tc>
      </w:tr>
      <w:tr w:rsidR="001533E4" w:rsidRPr="00AE2033" w14:paraId="49467A8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989F9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Подпрограмма «Модернизация объектов коммунальной инфраструктуры и поддержка жилищно-коммунального хозяйства»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F1F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D852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E02DF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513AE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4C4F8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3078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526C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FC89F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3B8FE29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D6D7F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«Создание условий для обеспечения качества услуг жилищно-коммунального хозяйства для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29146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0060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8F5B5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FE6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19103 00000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2BC5A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A4DD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99177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25C1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3006AB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5D43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Строительство, реконструкция и капитальный ремонт объектов коммунальной инфраструктуры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DA1AE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6746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ED13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188F6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19103 S1170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42BED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0C03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FB8E2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880A5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A7847C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0BC00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D2D7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B1D9C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FCF3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1821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19103 S1170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CBA9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3996C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5977C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49 000,0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5DFD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21B0A54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6FBA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«Компенсация выпадающих доходов организациям, предоставляющим населению услуги по тарифам, не обеспечивающим возмещение издержек»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D220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2BE9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9C55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9A7B3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758CF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AE1BC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146 416,3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6D5E2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172 516,1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C2512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174 153,8</w:t>
            </w:r>
          </w:p>
        </w:tc>
      </w:tr>
      <w:tr w:rsidR="001533E4" w:rsidRPr="00AE2033" w14:paraId="19EDF3A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C179A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«Компенсация потерь в доходах предприятий, возникающих в результате регулирования тарифов»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649B8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AED1F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BB02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5E7A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82C4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AECCC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146 416,3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F28A6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172 516,1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3FC9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174 153,8</w:t>
            </w:r>
          </w:p>
        </w:tc>
      </w:tr>
      <w:tr w:rsidR="001533E4" w:rsidRPr="00AE2033" w14:paraId="425CB04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A98D2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9A286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0CD9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03B4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287D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19201 72570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65A86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FA158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146 416,3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1929B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172 516,1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6268D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174 153,8</w:t>
            </w:r>
          </w:p>
        </w:tc>
      </w:tr>
      <w:tr w:rsidR="001533E4" w:rsidRPr="00AE2033" w14:paraId="44D3C2A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3B27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435A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FA5CA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C1B9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088BF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19201 72570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EDEB3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65026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146 416,3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930E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172 516,1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7717A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174 153,8</w:t>
            </w:r>
          </w:p>
        </w:tc>
      </w:tr>
      <w:tr w:rsidR="001533E4" w:rsidRPr="00AE2033" w14:paraId="19CA503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E0529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Подпрограмма «Энергосбережение и повышение </w:t>
            </w:r>
            <w:proofErr w:type="spellStart"/>
            <w:r w:rsidRPr="00AE2033">
              <w:rPr>
                <w:rFonts w:ascii="Times New Roman" w:hAnsi="Times New Roman"/>
                <w:sz w:val="18"/>
                <w:szCs w:val="18"/>
              </w:rPr>
              <w:t>энергоэффективности</w:t>
            </w:r>
            <w:proofErr w:type="spellEnd"/>
            <w:r w:rsidRPr="00AE2033">
              <w:rPr>
                <w:rFonts w:ascii="Times New Roman" w:hAnsi="Times New Roman"/>
                <w:sz w:val="18"/>
                <w:szCs w:val="18"/>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D72B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B622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66DF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98FF9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918E9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17BE5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EE3C7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927CC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9 000,0</w:t>
            </w:r>
          </w:p>
        </w:tc>
      </w:tr>
      <w:tr w:rsidR="001533E4" w:rsidRPr="00AE2033" w14:paraId="3865BBF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74FB7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«Энергосбережение и повышение энергетической эффективности в теплоснабжении и системах коммунальной инфраструктуры»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E0E7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225F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C52B0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119C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B5F0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AA93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CA5A6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FBF15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9 000,0</w:t>
            </w:r>
          </w:p>
        </w:tc>
      </w:tr>
      <w:tr w:rsidR="001533E4" w:rsidRPr="00AE2033" w14:paraId="2183E72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E7EEA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на выполнение работ по актуализации схемы теплоснабжения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BA8D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DDC5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E951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F62CE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19301 14640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266F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8B38D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11A70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42174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r>
      <w:tr w:rsidR="001533E4" w:rsidRPr="00AE2033" w14:paraId="5707F87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8376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37C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59CE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448E8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1D2E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19301 14640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9A6E0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BFBD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79B70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6F89D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600,0</w:t>
            </w:r>
          </w:p>
        </w:tc>
      </w:tr>
      <w:tr w:rsidR="001533E4" w:rsidRPr="00AE2033" w14:paraId="16DB6B3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D2B9C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на выполнение работ по актуализации схем водоснабжения и водоотведения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2DE00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788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4E36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827E3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19301 14650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312A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4B4DC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F2CC2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8E518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r>
      <w:tr w:rsidR="001533E4" w:rsidRPr="00AE2033" w14:paraId="7364709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ACBA0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A70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77EC8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B8E9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D46F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19301 14650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D108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3FDCD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08ACE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DF09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r>
      <w:tr w:rsidR="001533E4" w:rsidRPr="00AE2033" w14:paraId="2DC2202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3FCAC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на выполнение работ по разработке программы «Комплексное развитие систем коммунальной инфраструктуры Прокопьевского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5365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7AE8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767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589A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19301 14660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FF3D0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D4787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1EB8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A1EB0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r>
      <w:tr w:rsidR="001533E4" w:rsidRPr="00AE2033" w14:paraId="2EADF9F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57F28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0CD2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CB71B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D743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3E44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19301 14660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CC62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DA65A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7AF58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A6D4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500,0</w:t>
            </w:r>
          </w:p>
        </w:tc>
      </w:tr>
      <w:tr w:rsidR="001533E4" w:rsidRPr="00AE2033" w14:paraId="3821830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BE1D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Обеспечение энергосбережения и повышения энергетической эффективности использования энергетических ресурсов при эксплуатации уличного освещения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F385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530A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C4EC2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A3FF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19301 15200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8A534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A9DFD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FC865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B2FB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7 400,0</w:t>
            </w:r>
          </w:p>
        </w:tc>
      </w:tr>
      <w:tr w:rsidR="001533E4" w:rsidRPr="00AE2033" w14:paraId="7D9C12D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AC625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538F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A706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C05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4FCF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19301 15200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D3F7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2C66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131E1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77023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7 400,0</w:t>
            </w:r>
          </w:p>
        </w:tc>
      </w:tr>
      <w:tr w:rsidR="001533E4" w:rsidRPr="00AE2033" w14:paraId="35EA38F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8B209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Благоустройство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EF9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67AF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CD137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708C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BBB36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EA78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290 626,4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CE8E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128 143,3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502D6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126 076,7</w:t>
            </w:r>
          </w:p>
        </w:tc>
      </w:tr>
      <w:tr w:rsidR="001533E4" w:rsidRPr="00AE2033" w14:paraId="09406F6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98E55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Муниципальная программа «Формирование современной городской среды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39B5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8A42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212F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2608B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18000 00000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287E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7CF88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206 833,2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56789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43 975,1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5DA2E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42 283,5</w:t>
            </w:r>
          </w:p>
        </w:tc>
      </w:tr>
      <w:tr w:rsidR="001533E4" w:rsidRPr="00AE2033" w14:paraId="340054D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FDE42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«Создание комфортной городской среды»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26BF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89A95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3216B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9D64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18001 00000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36F0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C7AF3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98B4C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5B34A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7F91EBF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C2C7D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программы формирования комфортной городской среды за счет средств юридических и физических лиц</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787A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FB08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885B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2BB7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18001 15300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E82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E63F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CDE8C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68D3C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68BDA09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7094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B9D7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64D2A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F2CE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E1343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18001 15300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9C1B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E87B6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D25D7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5818D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5823E9B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C661F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Региональный проект «Формирование комфортной городской среды»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A9723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904D6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6279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595D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180И4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6C0B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068EB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176 833,2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9D753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43 975,1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A6B96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42 283,5</w:t>
            </w:r>
          </w:p>
        </w:tc>
      </w:tr>
      <w:tr w:rsidR="001533E4" w:rsidRPr="00AE2033" w14:paraId="7D65FCC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C98231" w14:textId="77777777" w:rsidR="001533E4" w:rsidRPr="00AE2033" w:rsidRDefault="001533E4" w:rsidP="00C95E69">
            <w:pPr>
              <w:rPr>
                <w:rFonts w:ascii="Times New Roman" w:hAnsi="Times New Roman"/>
                <w:sz w:val="18"/>
                <w:szCs w:val="18"/>
              </w:rPr>
            </w:pPr>
            <w:proofErr w:type="gramStart"/>
            <w:r w:rsidRPr="00AE2033">
              <w:rPr>
                <w:rFonts w:ascii="Times New Roman" w:hAnsi="Times New Roman"/>
                <w:sz w:val="18"/>
                <w:szCs w:val="1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AE2033">
              <w:rPr>
                <w:rFonts w:ascii="Times New Roman" w:hAnsi="Times New Roman"/>
                <w:sz w:val="18"/>
                <w:szCs w:val="18"/>
              </w:rPr>
              <w:t>Тырганский</w:t>
            </w:r>
            <w:proofErr w:type="spellEnd"/>
            <w:r w:rsidRPr="00AE2033">
              <w:rPr>
                <w:rFonts w:ascii="Times New Roman" w:hAnsi="Times New Roman"/>
                <w:sz w:val="18"/>
                <w:szCs w:val="18"/>
              </w:rPr>
              <w:t xml:space="preserve"> парк.</w:t>
            </w:r>
            <w:proofErr w:type="gramEnd"/>
            <w:r w:rsidRPr="00AE2033">
              <w:rPr>
                <w:rFonts w:ascii="Times New Roman" w:hAnsi="Times New Roman"/>
                <w:sz w:val="18"/>
                <w:szCs w:val="18"/>
              </w:rPr>
              <w:t xml:space="preserve"> «Выставка Достижений</w:t>
            </w:r>
            <w:proofErr w:type="gramStart"/>
            <w:r w:rsidRPr="00AE2033">
              <w:rPr>
                <w:rFonts w:ascii="Times New Roman" w:hAnsi="Times New Roman"/>
                <w:sz w:val="18"/>
                <w:szCs w:val="18"/>
              </w:rPr>
              <w:t xml:space="preserve"> Н</w:t>
            </w:r>
            <w:proofErr w:type="gramEnd"/>
            <w:r w:rsidRPr="00AE2033">
              <w:rPr>
                <w:rFonts w:ascii="Times New Roman" w:hAnsi="Times New Roman"/>
                <w:sz w:val="18"/>
                <w:szCs w:val="18"/>
              </w:rPr>
              <w:t>ашего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948FE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6185B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5437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E861C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180И4 54241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FBF4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D21C0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110 390,6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89807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3671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579C2D5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9F0C9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B32D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D8671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7DE7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1E07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180И4 54241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020B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8D09E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110 390,6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C1B1B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CA32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37DFD84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44D7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Реализация программ формирования современной городской среды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9C35B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C6119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9C97D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7A7E8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180И4 55550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54F64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79F27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66 442,6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56A64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43 975,1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6BC3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42 283,5</w:t>
            </w:r>
          </w:p>
        </w:tc>
      </w:tr>
      <w:tr w:rsidR="001533E4" w:rsidRPr="00AE2033" w14:paraId="55E2815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8381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0BA0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183B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5F6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98926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180И4 55550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351AC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507E2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66 442,6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04C42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43 975,1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5330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42 283,5</w:t>
            </w:r>
          </w:p>
        </w:tc>
      </w:tr>
      <w:tr w:rsidR="001533E4" w:rsidRPr="00AE2033" w14:paraId="692DA99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8971A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Жилищно–коммунальное хозяйство и благоустройство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9D5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60FE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2BDD3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D3575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CA40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18780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83 793,2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C1EAC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84 168,2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59AC2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83 793,2</w:t>
            </w:r>
          </w:p>
        </w:tc>
      </w:tr>
      <w:tr w:rsidR="001533E4" w:rsidRPr="00AE2033" w14:paraId="0204B5C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D098EC"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«Содержание и ремонт объектов благоустройства»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8741A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EE1B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9C1F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A35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86D58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B9FE7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69 118,0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633EE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69 118,0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719F9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69 118,0</w:t>
            </w:r>
          </w:p>
        </w:tc>
      </w:tr>
      <w:tr w:rsidR="001533E4" w:rsidRPr="00AE2033" w14:paraId="28B54D9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F780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«Содержание и ремонт аллей, площадей, стел, мемориалов»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6C76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05CC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73FBD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91490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AA57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F41C1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23 230,0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E58A1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23 230,0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EEC2D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23 230,0</w:t>
            </w:r>
          </w:p>
        </w:tc>
      </w:tr>
      <w:tr w:rsidR="001533E4" w:rsidRPr="00AE2033" w14:paraId="23E4383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6F004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содержанию и ремонту аллей, площадей, стел, мемориалов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69D2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C5C88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AA4A7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F7A1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19702 14500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F215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27166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20 230,0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92CCD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20 230,0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C8940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20 230,0</w:t>
            </w:r>
          </w:p>
        </w:tc>
      </w:tr>
      <w:tr w:rsidR="001533E4" w:rsidRPr="00AE2033" w14:paraId="46A05BA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DAE7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2AB0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F2F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58643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09679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19702 14500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D9303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1B14E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19 230,0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CDB5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20 230,0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77B67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20 230,0</w:t>
            </w:r>
          </w:p>
        </w:tc>
      </w:tr>
      <w:tr w:rsidR="001533E4" w:rsidRPr="00AE2033" w14:paraId="0B391FE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E9271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8DFF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A07ED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2DEF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4D61A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19702 14500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A714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DAFE8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64260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13232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0ADAE1AD"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89E7B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Реализация проектов </w:t>
            </w:r>
            <w:proofErr w:type="gramStart"/>
            <w:r w:rsidRPr="00AE2033">
              <w:rPr>
                <w:rFonts w:ascii="Times New Roman" w:hAnsi="Times New Roman"/>
                <w:sz w:val="18"/>
                <w:szCs w:val="18"/>
              </w:rPr>
              <w:t>инициативного</w:t>
            </w:r>
            <w:proofErr w:type="gramEnd"/>
            <w:r w:rsidRPr="00AE2033">
              <w:rPr>
                <w:rFonts w:ascii="Times New Roman" w:hAnsi="Times New Roman"/>
                <w:sz w:val="18"/>
                <w:szCs w:val="18"/>
              </w:rPr>
              <w:t xml:space="preserve"> бюджетирования «Твой Кузбасс - твоя инициатива»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8B288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9F979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876B0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229A7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19702 S3420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8D227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704D5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53736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7EC86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r>
      <w:tr w:rsidR="001533E4" w:rsidRPr="00AE2033" w14:paraId="36E993A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105D8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1AA7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5457B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B5D6D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FF6A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19702 S3420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A817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9CD5D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C378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052F0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3 000,0</w:t>
            </w:r>
          </w:p>
        </w:tc>
      </w:tr>
      <w:tr w:rsidR="001533E4" w:rsidRPr="00AE2033" w14:paraId="282073B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D165E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«Содержание зеленых насаждений»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3EFD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88372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B8DE9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40E1C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2B1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EF92D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15 508,0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E2499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15 508,0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2E9BE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15 508,0</w:t>
            </w:r>
          </w:p>
        </w:tc>
      </w:tr>
      <w:tr w:rsidR="001533E4" w:rsidRPr="00AE2033" w14:paraId="1A9CB4D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0327A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содержанию зеленых насаждений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1580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FCC1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935E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9FB2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19703 12570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9A60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87F54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15 508,0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D941C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15 508,0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BDC78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15 508,0</w:t>
            </w:r>
          </w:p>
        </w:tc>
      </w:tr>
      <w:tr w:rsidR="001533E4" w:rsidRPr="00AE2033" w14:paraId="5771495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2E01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ECBF5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74F0F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4C88A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23112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19703 12570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5347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CAC7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15 408,0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5DB04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15 508,0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4119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15 508,0</w:t>
            </w:r>
          </w:p>
        </w:tc>
      </w:tr>
      <w:tr w:rsidR="001533E4" w:rsidRPr="00AE2033" w14:paraId="27FBE43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1874B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4160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1088F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62EB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FA3E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19703 12570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4703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2045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D258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A6183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3AD4B28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6E59C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Основное мероприятие «Содержание и ремонт линий уличного освещения»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745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9F91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AB4B8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7CA90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19704 00000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DFDA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A82C9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19 990,0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C420B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19 990,0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2796E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19 990,0</w:t>
            </w:r>
          </w:p>
        </w:tc>
      </w:tr>
      <w:tr w:rsidR="001533E4" w:rsidRPr="00AE2033" w14:paraId="5D53086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D2792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содержанию и ремонту линий уличного освещения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7EB4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D6928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BF5E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898E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19704 12670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1C09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ADFF7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19 690,0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2E121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19 690,0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787C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19 690,0</w:t>
            </w:r>
          </w:p>
        </w:tc>
      </w:tr>
      <w:tr w:rsidR="001533E4" w:rsidRPr="00AE2033" w14:paraId="2BF3087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7558C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DC184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BF5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28A8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59A8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19704 12670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C6FA6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80F97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EF1EF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19 690,0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4210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19 690,0</w:t>
            </w:r>
          </w:p>
        </w:tc>
      </w:tr>
      <w:tr w:rsidR="001533E4" w:rsidRPr="00AE2033" w14:paraId="049BA81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7B22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9ACA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4FCC0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3238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85C21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19704 12670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74997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31512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1 190,0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287C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20A66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1CAF7F8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8C2D7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строительству и реконструкции линий уличного освещения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B8B6B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45B8A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9F7B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3237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19704 12680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9180A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01D15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C92A2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623C4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300,0</w:t>
            </w:r>
          </w:p>
        </w:tc>
      </w:tr>
      <w:tr w:rsidR="001533E4" w:rsidRPr="00AE2033" w14:paraId="111AA99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B608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735E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FB7D8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C7C4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801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19704 12680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36881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10E16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A42C0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39A27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300,0</w:t>
            </w:r>
          </w:p>
        </w:tc>
      </w:tr>
      <w:tr w:rsidR="001533E4" w:rsidRPr="00AE2033" w14:paraId="420973F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E8E81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«Содержание и благоустройство частного жилого сектора»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1C72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EED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95C0D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4A63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19705 00000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39743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2BE22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10 390,0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8EF3C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10 390,0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A6FA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10 390,0</w:t>
            </w:r>
          </w:p>
        </w:tc>
      </w:tr>
      <w:tr w:rsidR="001533E4" w:rsidRPr="00AE2033" w14:paraId="0B49D26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B39E7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 xml:space="preserve">Финансовое обеспечение </w:t>
            </w:r>
            <w:proofErr w:type="spellStart"/>
            <w:r w:rsidRPr="00AE2033">
              <w:rPr>
                <w:rFonts w:ascii="Times New Roman" w:hAnsi="Times New Roman"/>
                <w:sz w:val="18"/>
                <w:szCs w:val="18"/>
              </w:rPr>
              <w:t>противопаводковых</w:t>
            </w:r>
            <w:proofErr w:type="spellEnd"/>
            <w:r w:rsidRPr="00AE2033">
              <w:rPr>
                <w:rFonts w:ascii="Times New Roman" w:hAnsi="Times New Roman"/>
                <w:sz w:val="18"/>
                <w:szCs w:val="18"/>
              </w:rPr>
              <w:t xml:space="preserve"> мероприятий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D2B7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D306F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BE368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3F81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19705 12590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3755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C9D4F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FCB8D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4BDC2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1 100,0</w:t>
            </w:r>
          </w:p>
        </w:tc>
      </w:tr>
      <w:tr w:rsidR="001533E4" w:rsidRPr="00AE2033" w14:paraId="231D462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18CA0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A380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13DF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6D2B4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21647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19705 12590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17C26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89F65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BCF47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FAAF2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1 100,0</w:t>
            </w:r>
          </w:p>
        </w:tc>
      </w:tr>
      <w:tr w:rsidR="001533E4" w:rsidRPr="00AE2033" w14:paraId="0BDB72A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A073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содержанию и ремонту дорог и мостов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46F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7EA3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413D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DC730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19705 12600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698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77251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6 570,0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D6F45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6 570,0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6899A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6 570,0</w:t>
            </w:r>
          </w:p>
        </w:tc>
      </w:tr>
      <w:tr w:rsidR="001533E4" w:rsidRPr="00AE2033" w14:paraId="410D533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CA92CF"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6F12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162F8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2973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47C8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19705 12600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EC84B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ABADE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6 570,0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3B5FD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6 570,0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7BA2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6 570,0</w:t>
            </w:r>
          </w:p>
        </w:tc>
      </w:tr>
      <w:tr w:rsidR="001533E4" w:rsidRPr="00AE2033" w14:paraId="05EABA4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3E582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ремонту водопроводов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C8643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AB8C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506A5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B50B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19705 12610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2515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BDCF3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429E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878AF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2 400,0</w:t>
            </w:r>
          </w:p>
        </w:tc>
      </w:tr>
      <w:tr w:rsidR="001533E4" w:rsidRPr="00AE2033" w14:paraId="5965F06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86D5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8763A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067DE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18829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5606B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19705 12610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4C4E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4406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D6C62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7C4B6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2 400,0</w:t>
            </w:r>
          </w:p>
        </w:tc>
      </w:tr>
      <w:tr w:rsidR="001533E4" w:rsidRPr="00AE2033" w14:paraId="559C1A71"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C4A9E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населения частного сектора питьевой водой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B636B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DEEB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9C7D7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86DA0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19705 14980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684D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6DA3E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36E0E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5F49B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320,0</w:t>
            </w:r>
          </w:p>
        </w:tc>
      </w:tr>
      <w:tr w:rsidR="001533E4" w:rsidRPr="00AE2033" w14:paraId="6607ABF4"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AF51E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E586C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711A5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0BB04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77651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19705 14980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6F26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1F77E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8BD8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9AC1B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320,0</w:t>
            </w:r>
          </w:p>
        </w:tc>
      </w:tr>
      <w:tr w:rsidR="001533E4" w:rsidRPr="00AE2033" w14:paraId="79F6AA4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5C9B3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«Экология»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BC46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F1558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6B430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F86B9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4380B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AD49D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14 675,2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7804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15 050,2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00C0F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14 675,2</w:t>
            </w:r>
          </w:p>
        </w:tc>
      </w:tr>
      <w:tr w:rsidR="001533E4" w:rsidRPr="00AE2033" w14:paraId="3E8B7C9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EF3FA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«Повышение уровня экологической обстановки»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8FB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88FC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5C73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CDC02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51AD5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7421F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14 675,2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4823D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15 050,2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94263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14 675,2</w:t>
            </w:r>
          </w:p>
        </w:tc>
      </w:tr>
      <w:tr w:rsidR="001533E4" w:rsidRPr="00AE2033" w14:paraId="06016C55"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36F6C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санитарному содержанию территорий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A544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4C20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8E17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2AC82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19801 12700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4E508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73E6E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6E8EB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6648B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11 000,0</w:t>
            </w:r>
          </w:p>
        </w:tc>
      </w:tr>
      <w:tr w:rsidR="001533E4" w:rsidRPr="00AE2033" w14:paraId="3F3CB037"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A59B0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39EE9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8382A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3832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F2B5A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19801 12700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2F4A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940D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789F8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8D568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11 000,0</w:t>
            </w:r>
          </w:p>
        </w:tc>
      </w:tr>
      <w:tr w:rsidR="001533E4" w:rsidRPr="00AE2033" w14:paraId="5632FF3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0F28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повышению уровня экологической обстановки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A579B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3A41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FB791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6242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19801 12710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9830F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C3FE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4BC97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7CF0E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360,0</w:t>
            </w:r>
          </w:p>
        </w:tc>
      </w:tr>
      <w:tr w:rsidR="001533E4" w:rsidRPr="00AE2033" w14:paraId="48E9FD9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75183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2F34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01AF0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A419B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7ABB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19801 12710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74FE7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2179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5F838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48D3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360,0</w:t>
            </w:r>
          </w:p>
        </w:tc>
      </w:tr>
      <w:tr w:rsidR="001533E4" w:rsidRPr="00AE2033" w14:paraId="2A4E8126"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B1C9A4"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работ по содержанию мест захоронений и службы по вопросам похоронного дела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917F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CACE6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5E1D3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92A25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19801 14990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6BA12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12271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1 380,0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717F1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1 380,0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26170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1 380,0</w:t>
            </w:r>
          </w:p>
        </w:tc>
      </w:tr>
      <w:tr w:rsidR="001533E4" w:rsidRPr="00AE2033" w14:paraId="2EAD024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BD503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BB3DC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3DAF1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720CB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5EDE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19801 14990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BCE4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A49E0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E790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852A1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1 160,0</w:t>
            </w:r>
          </w:p>
        </w:tc>
      </w:tr>
      <w:tr w:rsidR="001533E4" w:rsidRPr="00AE2033" w14:paraId="29C4A1D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3C7D83"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A7D4C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9A5CA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E1AA1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47275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19801 14990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BE3A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D2976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6D6B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67AF8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220,0</w:t>
            </w:r>
          </w:p>
        </w:tc>
      </w:tr>
      <w:tr w:rsidR="001533E4" w:rsidRPr="00AE2033" w14:paraId="5CD5D60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823F0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lastRenderedPageBreak/>
              <w:t>Организация мероприятий при осуществлении деятельности по обращению с животными без владельцев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B8BBA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047D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6052D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5665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19801 70860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7D312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D488D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1 935,2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2F68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1 935,2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09538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1 935,2</w:t>
            </w:r>
          </w:p>
        </w:tc>
      </w:tr>
      <w:tr w:rsidR="001533E4" w:rsidRPr="00AE2033" w14:paraId="4DF3E14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81AE8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1149E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4D337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BD1B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6A2F6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19801 70860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A86F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C6DA7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1 935,2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B7364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1 935,2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AB47F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1 935,2</w:t>
            </w:r>
          </w:p>
        </w:tc>
      </w:tr>
      <w:tr w:rsidR="001533E4" w:rsidRPr="00AE2033" w14:paraId="280876A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1592B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Содержание и обустройство сибиреязвенных захоронений и скотомогильников (биотермических 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A6C5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0B3B1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6DA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4090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19801 71140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B9A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98C03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13367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375,0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1CE1A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54A3035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BD32C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28A2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C114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7EBED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6BD18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19801 71140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516A3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65128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84AE9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375,0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2BBA9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r>
      <w:tr w:rsidR="001533E4" w:rsidRPr="00AE2033" w14:paraId="4524061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C4B099"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Другие вопросы в области жилищно-коммунального хозяйства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79EB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4FE69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DCCC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B4CDC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47E21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9D4D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9 078,4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7FED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9 078,4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67A4A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9 078,4</w:t>
            </w:r>
          </w:p>
        </w:tc>
      </w:tr>
      <w:tr w:rsidR="001533E4" w:rsidRPr="00AE2033" w14:paraId="2A4AB93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096F8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Жилищно–коммунальное хозяйство и благоустройство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084E1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A9474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1FACE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3A0D4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1BA54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A0317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9 078,4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97782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9 078,4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E85D2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9 078,4</w:t>
            </w:r>
          </w:p>
        </w:tc>
      </w:tr>
      <w:tr w:rsidR="001533E4" w:rsidRPr="00AE2033" w14:paraId="77A0179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AFA21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«Обеспечение деятельности учреждений жилищно-коммунального комплекса»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E8ECB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D3A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ACD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8E3A3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19500 00000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5BAB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D488B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8 719,6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8EDCE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8 719,6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BC875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8 719,6</w:t>
            </w:r>
          </w:p>
        </w:tc>
      </w:tr>
      <w:tr w:rsidR="001533E4" w:rsidRPr="00AE2033" w14:paraId="2627D933"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B72FDD"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«Координация деятельности развития учреждений жилищно-коммунального хозяйства»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B409E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ED9E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E14AB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FD6FF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19501 00000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BDCD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91932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8 719,6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C632D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8 719,6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98C0C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8 719,6</w:t>
            </w:r>
          </w:p>
        </w:tc>
      </w:tr>
      <w:tr w:rsidR="001533E4" w:rsidRPr="00AE2033" w14:paraId="1BB71DB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C443A1"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6369F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E58AA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481D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F684F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5748A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8BEBF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8 719,6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E92C4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8 719,6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5400F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8 719,6</w:t>
            </w:r>
          </w:p>
        </w:tc>
      </w:tr>
      <w:tr w:rsidR="001533E4" w:rsidRPr="00AE2033" w14:paraId="0693CED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CB31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6FC55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F151D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DEC09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90106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D19F7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0BCC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8 319,6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B7F3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8 319,6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3104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8 319,6</w:t>
            </w:r>
          </w:p>
        </w:tc>
      </w:tr>
      <w:tr w:rsidR="001533E4" w:rsidRPr="00AE2033" w14:paraId="47D36E5E"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736C6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131B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23A29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20B9D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856D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CC7AA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95FF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3224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B7DE2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400,0</w:t>
            </w:r>
          </w:p>
        </w:tc>
      </w:tr>
      <w:tr w:rsidR="001533E4" w:rsidRPr="00AE2033" w14:paraId="4508BEA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3DD5F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Подпрограмма «Содержание и ремонт объектов благоустройства»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45C84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2064E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CC56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11E2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30ED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12F566"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5D3DF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F2CD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358,8</w:t>
            </w:r>
          </w:p>
        </w:tc>
      </w:tr>
      <w:tr w:rsidR="001533E4" w:rsidRPr="00AE2033" w14:paraId="75E33A9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85DDA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Основное мероприятие «Содержание и благоустройство частного жилого сектора»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9484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9B4F8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46AF3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BD455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19705 00000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9414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AA04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14A3CE"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CFD03"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358,8</w:t>
            </w:r>
          </w:p>
        </w:tc>
      </w:tr>
      <w:tr w:rsidR="001533E4" w:rsidRPr="00AE2033" w14:paraId="0C11320A"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4AF51E"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Финансовое обеспечение мероприятий по вознаграждению председателей поселковых советов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AA3FF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64A5D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3A40E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7DE8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19705 12630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81361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03ED3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B1067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50E94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358,8</w:t>
            </w:r>
          </w:p>
        </w:tc>
      </w:tr>
      <w:tr w:rsidR="001533E4" w:rsidRPr="00AE2033" w14:paraId="2A44750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971CB"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4F292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EA7DA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465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07C866"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19705 12630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9FF1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F182FC"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3ABFC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C4B5F"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358,8</w:t>
            </w:r>
          </w:p>
        </w:tc>
      </w:tr>
      <w:tr w:rsidR="001533E4" w:rsidRPr="00AE2033" w14:paraId="58F6CC6C"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4B18AA" w14:textId="77777777" w:rsidR="001533E4" w:rsidRPr="00AE2033" w:rsidRDefault="001533E4" w:rsidP="00C95E69">
            <w:pPr>
              <w:rPr>
                <w:rFonts w:ascii="Times New Roman" w:hAnsi="Times New Roman"/>
                <w:b/>
                <w:sz w:val="18"/>
                <w:szCs w:val="18"/>
              </w:rPr>
            </w:pPr>
            <w:r w:rsidRPr="00AE2033">
              <w:rPr>
                <w:rFonts w:ascii="Times New Roman" w:hAnsi="Times New Roman"/>
                <w:b/>
                <w:sz w:val="18"/>
                <w:szCs w:val="18"/>
              </w:rPr>
              <w:t>Финансовое управление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FDFA4A"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77BC22"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791042"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719EC0"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E3FF5F" w14:textId="77777777" w:rsidR="001533E4" w:rsidRPr="00AE2033" w:rsidRDefault="001533E4" w:rsidP="00C95E69">
            <w:pPr>
              <w:jc w:val="center"/>
              <w:rPr>
                <w:rFonts w:ascii="Times New Roman" w:hAnsi="Times New Roman"/>
                <w:b/>
                <w:sz w:val="18"/>
                <w:szCs w:val="18"/>
              </w:rPr>
            </w:pPr>
            <w:r w:rsidRPr="00AE2033">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8AE44"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35 697,2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D21681"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128 043,7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B64EB8" w14:textId="77777777" w:rsidR="001533E4" w:rsidRPr="00AE2033" w:rsidRDefault="001533E4" w:rsidP="00C95E69">
            <w:pPr>
              <w:jc w:val="right"/>
              <w:rPr>
                <w:rFonts w:ascii="Times New Roman" w:hAnsi="Times New Roman"/>
                <w:b/>
                <w:sz w:val="18"/>
                <w:szCs w:val="18"/>
              </w:rPr>
            </w:pPr>
            <w:r w:rsidRPr="00AE2033">
              <w:rPr>
                <w:rFonts w:ascii="Times New Roman" w:hAnsi="Times New Roman"/>
                <w:b/>
                <w:sz w:val="18"/>
                <w:szCs w:val="18"/>
              </w:rPr>
              <w:t>222 354,5</w:t>
            </w:r>
          </w:p>
        </w:tc>
      </w:tr>
      <w:tr w:rsidR="001533E4" w:rsidRPr="00AE2033" w14:paraId="1F332E82"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0D3470"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A1611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157B6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2B068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6AED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8ECF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7F6D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34 370,1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856E2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34 370,1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DF6BB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34 370,1</w:t>
            </w:r>
          </w:p>
        </w:tc>
      </w:tr>
      <w:tr w:rsidR="001533E4" w:rsidRPr="00AE2033" w14:paraId="08730D30"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8BF677"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7AE06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000A4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97932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F5D41B"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D6D07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08826D"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1 317,1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8092F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1 317,1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9237C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1 317,1</w:t>
            </w:r>
          </w:p>
        </w:tc>
      </w:tr>
      <w:tr w:rsidR="001533E4" w:rsidRPr="00AE2033" w14:paraId="0A14EB0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DA4E2"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3B3FA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05C36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27440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699E2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E42CCE"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97CC5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779A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2D728"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10,0</w:t>
            </w:r>
          </w:p>
        </w:tc>
      </w:tr>
      <w:tr w:rsidR="001533E4" w:rsidRPr="00AE2033" w14:paraId="5306696F"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8A438A"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Другие общегосударственные вопросы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DDB9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E6DF4"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CD64C"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6055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F7AB7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795A9A"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5C180"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92 346,5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D399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186 657,3</w:t>
            </w:r>
          </w:p>
        </w:tc>
      </w:tr>
      <w:tr w:rsidR="001533E4" w:rsidRPr="00AE2033" w14:paraId="1FD1DA99"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07A788"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B2EEF1"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85418F"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30D2A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0E4A5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4737F0"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9B27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80C65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92 346,5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44DCA7"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186 657,3</w:t>
            </w:r>
          </w:p>
        </w:tc>
      </w:tr>
      <w:tr w:rsidR="001533E4" w:rsidRPr="00AE2033" w14:paraId="6A619C1B"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BD096"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Условно-утвержденные расходы в рамках непрограммного направления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3DDC6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3CB042"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2BC33"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3AE3D8"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99900 19990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39DD9"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0B7981"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412474"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92 346,5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2040C5"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186 657,3</w:t>
            </w:r>
          </w:p>
        </w:tc>
      </w:tr>
      <w:tr w:rsidR="001533E4" w:rsidRPr="00AE2033" w14:paraId="69EA1838" w14:textId="77777777" w:rsidTr="00C95E69">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AEB025" w14:textId="77777777" w:rsidR="001533E4" w:rsidRPr="00AE2033" w:rsidRDefault="001533E4" w:rsidP="00C95E69">
            <w:pPr>
              <w:rPr>
                <w:rFonts w:ascii="Times New Roman" w:hAnsi="Times New Roman"/>
                <w:sz w:val="18"/>
                <w:szCs w:val="18"/>
              </w:rPr>
            </w:pPr>
            <w:r w:rsidRPr="00AE2033">
              <w:rPr>
                <w:rFonts w:ascii="Times New Roman" w:hAnsi="Times New Roman"/>
                <w:sz w:val="18"/>
                <w:szCs w:val="18"/>
              </w:rPr>
              <w:t>Специальные расходы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A84A5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38CFB5"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85465D"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E96867"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99900 19990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57129A" w14:textId="77777777" w:rsidR="001533E4" w:rsidRPr="00AE2033" w:rsidRDefault="001533E4" w:rsidP="00C95E69">
            <w:pPr>
              <w:jc w:val="center"/>
              <w:rPr>
                <w:rFonts w:ascii="Times New Roman" w:hAnsi="Times New Roman"/>
                <w:sz w:val="18"/>
                <w:szCs w:val="18"/>
              </w:rPr>
            </w:pPr>
            <w:r w:rsidRPr="00AE2033">
              <w:rPr>
                <w:rFonts w:ascii="Times New Roman" w:hAnsi="Times New Roman"/>
                <w:sz w:val="18"/>
                <w:szCs w:val="18"/>
              </w:rPr>
              <w:t>880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71A052"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2045BB"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92 346,5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1FC589" w14:textId="77777777" w:rsidR="001533E4" w:rsidRPr="00AE2033" w:rsidRDefault="001533E4" w:rsidP="00C95E69">
            <w:pPr>
              <w:jc w:val="right"/>
              <w:rPr>
                <w:rFonts w:ascii="Times New Roman" w:hAnsi="Times New Roman"/>
                <w:sz w:val="18"/>
                <w:szCs w:val="18"/>
              </w:rPr>
            </w:pPr>
            <w:r w:rsidRPr="00AE2033">
              <w:rPr>
                <w:rFonts w:ascii="Times New Roman" w:hAnsi="Times New Roman"/>
                <w:sz w:val="18"/>
                <w:szCs w:val="18"/>
              </w:rPr>
              <w:t>186 657,3</w:t>
            </w:r>
          </w:p>
        </w:tc>
      </w:tr>
    </w:tbl>
    <w:p w14:paraId="031BBA59" w14:textId="77777777" w:rsidR="001533E4" w:rsidRDefault="001533E4" w:rsidP="001533E4">
      <w:pPr>
        <w:tabs>
          <w:tab w:val="left" w:pos="0"/>
        </w:tabs>
        <w:rPr>
          <w:rFonts w:ascii="Times New Roman" w:hAnsi="Times New Roman"/>
          <w:color w:val="000000" w:themeColor="text1"/>
          <w:sz w:val="28"/>
          <w:szCs w:val="28"/>
        </w:rPr>
      </w:pPr>
    </w:p>
    <w:p w14:paraId="59C88853" w14:textId="77777777" w:rsidR="001533E4" w:rsidRDefault="001533E4" w:rsidP="001533E4">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7D22C77F" w14:textId="77777777" w:rsidR="001533E4" w:rsidRDefault="001533E4" w:rsidP="001533E4">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14:paraId="3A4C40D5" w14:textId="77777777" w:rsidR="001533E4" w:rsidRDefault="001533E4" w:rsidP="001533E4">
      <w:pPr>
        <w:tabs>
          <w:tab w:val="left" w:pos="0"/>
        </w:tabs>
        <w:rPr>
          <w:rFonts w:ascii="Times New Roman" w:hAnsi="Times New Roman"/>
          <w:sz w:val="28"/>
          <w:szCs w:val="28"/>
        </w:rPr>
      </w:pPr>
      <w:r w:rsidRPr="00E27E8D">
        <w:rPr>
          <w:rFonts w:ascii="Times New Roman" w:hAnsi="Times New Roman"/>
          <w:sz w:val="28"/>
          <w:szCs w:val="28"/>
        </w:rPr>
        <w:lastRenderedPageBreak/>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w:t>
      </w:r>
      <w:r w:rsidRPr="00E27E8D">
        <w:rPr>
          <w:rFonts w:ascii="Times New Roman" w:hAnsi="Times New Roman"/>
          <w:sz w:val="28"/>
          <w:szCs w:val="28"/>
        </w:rPr>
        <w:t xml:space="preserve">. А. </w:t>
      </w:r>
      <w:r>
        <w:rPr>
          <w:rFonts w:ascii="Times New Roman" w:hAnsi="Times New Roman"/>
          <w:sz w:val="28"/>
          <w:szCs w:val="28"/>
        </w:rPr>
        <w:t>Вальшина</w:t>
      </w:r>
    </w:p>
    <w:p w14:paraId="1A600239" w14:textId="77777777" w:rsidR="001533E4" w:rsidRDefault="001533E4" w:rsidP="001533E4">
      <w:pPr>
        <w:rPr>
          <w:rFonts w:ascii="Times New Roman" w:hAnsi="Times New Roman"/>
          <w:sz w:val="28"/>
          <w:szCs w:val="28"/>
        </w:rPr>
      </w:pPr>
    </w:p>
    <w:p w14:paraId="70420C30" w14:textId="77777777" w:rsidR="001533E4" w:rsidRDefault="001533E4" w:rsidP="001533E4">
      <w:pPr>
        <w:rPr>
          <w:rFonts w:ascii="Times New Roman" w:hAnsi="Times New Roman"/>
          <w:color w:val="000000" w:themeColor="text1"/>
          <w:sz w:val="28"/>
          <w:szCs w:val="28"/>
        </w:rPr>
      </w:pPr>
      <w:r>
        <w:rPr>
          <w:rFonts w:ascii="Times New Roman" w:hAnsi="Times New Roman"/>
          <w:color w:val="000000" w:themeColor="text1"/>
          <w:sz w:val="28"/>
          <w:szCs w:val="28"/>
        </w:rPr>
        <w:br w:type="page"/>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268"/>
        <w:gridCol w:w="1134"/>
        <w:gridCol w:w="1134"/>
        <w:gridCol w:w="1093"/>
      </w:tblGrid>
      <w:tr w:rsidR="001533E4" w:rsidRPr="00081DBA" w14:paraId="2E71DF7C" w14:textId="77777777" w:rsidTr="00C95E69">
        <w:trPr>
          <w:trHeight w:val="433"/>
        </w:trPr>
        <w:tc>
          <w:tcPr>
            <w:tcW w:w="9990" w:type="dxa"/>
            <w:gridSpan w:val="5"/>
            <w:vMerge w:val="restart"/>
            <w:tcBorders>
              <w:top w:val="nil"/>
              <w:left w:val="nil"/>
              <w:bottom w:val="nil"/>
              <w:right w:val="nil"/>
            </w:tcBorders>
            <w:shd w:val="clear" w:color="auto" w:fill="auto"/>
            <w:hideMark/>
          </w:tcPr>
          <w:p w14:paraId="30DA7238" w14:textId="77777777" w:rsidR="001533E4" w:rsidRDefault="001533E4" w:rsidP="00C95E69">
            <w:pPr>
              <w:jc w:val="right"/>
              <w:rPr>
                <w:rFonts w:ascii="Times New Roman" w:hAnsi="Times New Roman"/>
                <w:sz w:val="24"/>
                <w:szCs w:val="24"/>
              </w:rPr>
            </w:pPr>
            <w:r w:rsidRPr="00081DBA">
              <w:rPr>
                <w:rFonts w:ascii="Times New Roman" w:hAnsi="Times New Roman"/>
                <w:sz w:val="24"/>
                <w:szCs w:val="24"/>
              </w:rPr>
              <w:lastRenderedPageBreak/>
              <w:t xml:space="preserve">Приложение 4 к решению </w:t>
            </w:r>
          </w:p>
          <w:p w14:paraId="475C8DA8" w14:textId="2470E92A" w:rsidR="001533E4" w:rsidRPr="00EF0F8E" w:rsidRDefault="001533E4" w:rsidP="00C95E69">
            <w:pPr>
              <w:jc w:val="right"/>
              <w:rPr>
                <w:rFonts w:ascii="Times New Roman" w:hAnsi="Times New Roman"/>
                <w:sz w:val="24"/>
                <w:szCs w:val="24"/>
              </w:rPr>
            </w:pPr>
            <w:r w:rsidRPr="00081DBA">
              <w:rPr>
                <w:rFonts w:ascii="Times New Roman" w:hAnsi="Times New Roman"/>
                <w:sz w:val="24"/>
                <w:szCs w:val="24"/>
              </w:rPr>
              <w:t>Прокопьевского городского</w:t>
            </w:r>
            <w:r w:rsidRPr="00081DBA">
              <w:rPr>
                <w:rFonts w:ascii="Times New Roman" w:hAnsi="Times New Roman"/>
                <w:sz w:val="24"/>
                <w:szCs w:val="24"/>
              </w:rPr>
              <w:br/>
              <w:t>Совета народных депутатов</w:t>
            </w:r>
            <w:r w:rsidRPr="00081DBA">
              <w:rPr>
                <w:rFonts w:ascii="Times New Roman" w:hAnsi="Times New Roman"/>
                <w:sz w:val="24"/>
                <w:szCs w:val="24"/>
              </w:rPr>
              <w:br/>
              <w:t xml:space="preserve">от </w:t>
            </w:r>
            <w:r>
              <w:rPr>
                <w:rFonts w:ascii="Times New Roman" w:hAnsi="Times New Roman"/>
                <w:sz w:val="24"/>
                <w:szCs w:val="24"/>
              </w:rPr>
              <w:t>20.12.2024 № 121</w:t>
            </w:r>
          </w:p>
          <w:p w14:paraId="44B35287" w14:textId="77777777" w:rsidR="001533E4" w:rsidRPr="00081DBA" w:rsidRDefault="001533E4" w:rsidP="00C95E69">
            <w:pPr>
              <w:jc w:val="right"/>
              <w:rPr>
                <w:rFonts w:ascii="Times New Roman" w:hAnsi="Times New Roman"/>
                <w:sz w:val="24"/>
                <w:szCs w:val="24"/>
              </w:rPr>
            </w:pPr>
          </w:p>
        </w:tc>
      </w:tr>
      <w:tr w:rsidR="001533E4" w:rsidRPr="00081DBA" w14:paraId="059AB573" w14:textId="77777777" w:rsidTr="00C95E69">
        <w:trPr>
          <w:trHeight w:val="433"/>
        </w:trPr>
        <w:tc>
          <w:tcPr>
            <w:tcW w:w="9990" w:type="dxa"/>
            <w:gridSpan w:val="5"/>
            <w:vMerge/>
            <w:tcBorders>
              <w:top w:val="nil"/>
              <w:left w:val="nil"/>
              <w:bottom w:val="nil"/>
              <w:right w:val="nil"/>
            </w:tcBorders>
            <w:shd w:val="clear" w:color="auto" w:fill="auto"/>
            <w:hideMark/>
          </w:tcPr>
          <w:p w14:paraId="619754BD" w14:textId="77777777" w:rsidR="001533E4" w:rsidRPr="00081DBA" w:rsidRDefault="001533E4" w:rsidP="00C95E69">
            <w:pPr>
              <w:rPr>
                <w:rFonts w:ascii="Times New Roman" w:hAnsi="Times New Roman"/>
                <w:sz w:val="24"/>
                <w:szCs w:val="24"/>
              </w:rPr>
            </w:pPr>
          </w:p>
        </w:tc>
      </w:tr>
      <w:tr w:rsidR="001533E4" w:rsidRPr="00081DBA" w14:paraId="76196D8C" w14:textId="77777777" w:rsidTr="00C95E69">
        <w:trPr>
          <w:trHeight w:val="1140"/>
        </w:trPr>
        <w:tc>
          <w:tcPr>
            <w:tcW w:w="9990" w:type="dxa"/>
            <w:gridSpan w:val="5"/>
            <w:tcBorders>
              <w:top w:val="nil"/>
              <w:left w:val="nil"/>
              <w:bottom w:val="nil"/>
              <w:right w:val="nil"/>
            </w:tcBorders>
            <w:shd w:val="clear" w:color="auto" w:fill="auto"/>
            <w:hideMark/>
          </w:tcPr>
          <w:p w14:paraId="1B2FA7A4" w14:textId="77777777" w:rsidR="001533E4" w:rsidRDefault="001533E4" w:rsidP="00C95E69">
            <w:pPr>
              <w:jc w:val="center"/>
              <w:rPr>
                <w:rFonts w:ascii="Times New Roman" w:hAnsi="Times New Roman"/>
                <w:b/>
                <w:bCs/>
                <w:sz w:val="24"/>
                <w:szCs w:val="24"/>
              </w:rPr>
            </w:pPr>
          </w:p>
          <w:p w14:paraId="0E3EEE29" w14:textId="77777777" w:rsidR="001533E4" w:rsidRPr="00081DBA" w:rsidRDefault="001533E4" w:rsidP="00C95E69">
            <w:pPr>
              <w:jc w:val="center"/>
              <w:rPr>
                <w:rFonts w:ascii="Times New Roman" w:hAnsi="Times New Roman"/>
                <w:b/>
                <w:bCs/>
                <w:sz w:val="24"/>
                <w:szCs w:val="24"/>
              </w:rPr>
            </w:pPr>
            <w:r w:rsidRPr="00081DBA">
              <w:rPr>
                <w:rFonts w:ascii="Times New Roman" w:hAnsi="Times New Roman"/>
                <w:b/>
                <w:bCs/>
                <w:sz w:val="24"/>
                <w:szCs w:val="24"/>
              </w:rPr>
              <w:t>Источники финансирования дефицита бюджета муниципального образования «Прокопьевский городской округ Кемеровской области – Кузбасса»</w:t>
            </w:r>
            <w:r w:rsidRPr="00081DBA">
              <w:rPr>
                <w:rFonts w:ascii="Times New Roman" w:hAnsi="Times New Roman"/>
                <w:b/>
                <w:bCs/>
                <w:sz w:val="24"/>
                <w:szCs w:val="24"/>
              </w:rPr>
              <w:br/>
              <w:t xml:space="preserve"> по статьям и видам источников финансирования дефицита бюджета </w:t>
            </w:r>
            <w:r w:rsidRPr="00081DBA">
              <w:rPr>
                <w:rFonts w:ascii="Times New Roman" w:hAnsi="Times New Roman"/>
                <w:b/>
                <w:bCs/>
                <w:sz w:val="24"/>
                <w:szCs w:val="24"/>
              </w:rPr>
              <w:br/>
              <w:t>на 202</w:t>
            </w:r>
            <w:r>
              <w:rPr>
                <w:rFonts w:ascii="Times New Roman" w:hAnsi="Times New Roman"/>
                <w:b/>
                <w:bCs/>
                <w:sz w:val="24"/>
                <w:szCs w:val="24"/>
              </w:rPr>
              <w:t>5</w:t>
            </w:r>
            <w:r w:rsidRPr="00081DBA">
              <w:rPr>
                <w:rFonts w:ascii="Times New Roman" w:hAnsi="Times New Roman"/>
                <w:b/>
                <w:bCs/>
                <w:sz w:val="24"/>
                <w:szCs w:val="24"/>
              </w:rPr>
              <w:t xml:space="preserve"> год и плановый период 202</w:t>
            </w:r>
            <w:r>
              <w:rPr>
                <w:rFonts w:ascii="Times New Roman" w:hAnsi="Times New Roman"/>
                <w:b/>
                <w:bCs/>
                <w:sz w:val="24"/>
                <w:szCs w:val="24"/>
              </w:rPr>
              <w:t>6</w:t>
            </w:r>
            <w:r w:rsidRPr="00081DBA">
              <w:rPr>
                <w:rFonts w:ascii="Times New Roman" w:hAnsi="Times New Roman"/>
                <w:b/>
                <w:bCs/>
                <w:sz w:val="24"/>
                <w:szCs w:val="24"/>
              </w:rPr>
              <w:t xml:space="preserve"> и 202</w:t>
            </w:r>
            <w:r>
              <w:rPr>
                <w:rFonts w:ascii="Times New Roman" w:hAnsi="Times New Roman"/>
                <w:b/>
                <w:bCs/>
                <w:sz w:val="24"/>
                <w:szCs w:val="24"/>
              </w:rPr>
              <w:t>7</w:t>
            </w:r>
            <w:r w:rsidRPr="00081DBA">
              <w:rPr>
                <w:rFonts w:ascii="Times New Roman" w:hAnsi="Times New Roman"/>
                <w:b/>
                <w:bCs/>
                <w:sz w:val="24"/>
                <w:szCs w:val="24"/>
              </w:rPr>
              <w:t xml:space="preserve"> годов </w:t>
            </w:r>
          </w:p>
          <w:p w14:paraId="1F435B7C" w14:textId="77777777" w:rsidR="001533E4" w:rsidRPr="00081DBA" w:rsidRDefault="001533E4" w:rsidP="00C95E69">
            <w:pPr>
              <w:jc w:val="right"/>
              <w:rPr>
                <w:rFonts w:ascii="Times New Roman" w:hAnsi="Times New Roman"/>
                <w:bCs/>
                <w:sz w:val="24"/>
                <w:szCs w:val="24"/>
              </w:rPr>
            </w:pPr>
            <w:r w:rsidRPr="00081DBA">
              <w:rPr>
                <w:rFonts w:ascii="Times New Roman" w:hAnsi="Times New Roman"/>
                <w:bCs/>
                <w:sz w:val="24"/>
                <w:szCs w:val="24"/>
              </w:rPr>
              <w:t>тыс. руб.</w:t>
            </w:r>
          </w:p>
        </w:tc>
      </w:tr>
      <w:tr w:rsidR="001533E4" w:rsidRPr="00B32FE9" w14:paraId="65DC21BD"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C9B54" w14:textId="77777777" w:rsidR="001533E4" w:rsidRPr="00B32FE9" w:rsidRDefault="001533E4" w:rsidP="00C95E69">
            <w:pPr>
              <w:jc w:val="center"/>
              <w:rPr>
                <w:rFonts w:ascii="Times New Roman" w:hAnsi="Times New Roman"/>
                <w:color w:val="000000"/>
                <w:szCs w:val="24"/>
              </w:rPr>
            </w:pPr>
            <w:r w:rsidRPr="00B32FE9">
              <w:rPr>
                <w:rFonts w:ascii="Times New Roman" w:hAnsi="Times New Roman"/>
                <w:color w:val="000000"/>
                <w:szCs w:val="24"/>
              </w:rPr>
              <w:t>Наименование показателя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52FCEF0" w14:textId="77777777" w:rsidR="001533E4" w:rsidRPr="00B32FE9" w:rsidRDefault="001533E4" w:rsidP="00C95E69">
            <w:pPr>
              <w:jc w:val="center"/>
              <w:rPr>
                <w:rFonts w:ascii="Times New Roman" w:hAnsi="Times New Roman"/>
                <w:color w:val="000000"/>
                <w:szCs w:val="24"/>
              </w:rPr>
            </w:pPr>
            <w:r w:rsidRPr="00B32FE9">
              <w:rPr>
                <w:rFonts w:ascii="Times New Roman" w:hAnsi="Times New Roman"/>
                <w:color w:val="000000"/>
                <w:szCs w:val="24"/>
              </w:rPr>
              <w:t>Код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22BCD5" w14:textId="77777777" w:rsidR="001533E4" w:rsidRPr="00B32FE9" w:rsidRDefault="001533E4" w:rsidP="00C95E69">
            <w:pPr>
              <w:jc w:val="center"/>
              <w:rPr>
                <w:rFonts w:ascii="Times New Roman" w:hAnsi="Times New Roman"/>
                <w:b/>
                <w:bCs/>
                <w:color w:val="000000"/>
                <w:szCs w:val="24"/>
              </w:rPr>
            </w:pPr>
            <w:r w:rsidRPr="00B32FE9">
              <w:rPr>
                <w:rFonts w:ascii="Times New Roman" w:hAnsi="Times New Roman"/>
                <w:b/>
                <w:bCs/>
                <w:color w:val="000000"/>
                <w:szCs w:val="24"/>
              </w:rPr>
              <w:t>202</w:t>
            </w:r>
            <w:r>
              <w:rPr>
                <w:rFonts w:ascii="Times New Roman" w:hAnsi="Times New Roman"/>
                <w:b/>
                <w:bCs/>
                <w:color w:val="000000"/>
                <w:szCs w:val="24"/>
              </w:rPr>
              <w:t>5</w:t>
            </w:r>
            <w:r w:rsidRPr="00B32FE9">
              <w:rPr>
                <w:rFonts w:ascii="Times New Roman" w:hAnsi="Times New Roman"/>
                <w:b/>
                <w:bCs/>
                <w:color w:val="000000"/>
                <w:szCs w:val="24"/>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B30395" w14:textId="77777777" w:rsidR="001533E4" w:rsidRPr="00B32FE9" w:rsidRDefault="001533E4" w:rsidP="00C95E69">
            <w:pPr>
              <w:jc w:val="center"/>
              <w:rPr>
                <w:rFonts w:ascii="Times New Roman" w:hAnsi="Times New Roman"/>
                <w:b/>
                <w:bCs/>
                <w:color w:val="000000"/>
                <w:szCs w:val="24"/>
              </w:rPr>
            </w:pPr>
            <w:r w:rsidRPr="00B32FE9">
              <w:rPr>
                <w:rFonts w:ascii="Times New Roman" w:hAnsi="Times New Roman"/>
                <w:b/>
                <w:bCs/>
                <w:color w:val="000000"/>
                <w:szCs w:val="24"/>
              </w:rPr>
              <w:t>202</w:t>
            </w:r>
            <w:r>
              <w:rPr>
                <w:rFonts w:ascii="Times New Roman" w:hAnsi="Times New Roman"/>
                <w:b/>
                <w:bCs/>
                <w:color w:val="000000"/>
                <w:szCs w:val="24"/>
              </w:rPr>
              <w:t>6</w:t>
            </w:r>
            <w:r w:rsidRPr="00B32FE9">
              <w:rPr>
                <w:rFonts w:ascii="Times New Roman" w:hAnsi="Times New Roman"/>
                <w:b/>
                <w:bCs/>
                <w:color w:val="000000"/>
                <w:szCs w:val="24"/>
              </w:rPr>
              <w:t xml:space="preserve"> год</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779D3A8D" w14:textId="77777777" w:rsidR="001533E4" w:rsidRPr="00B32FE9" w:rsidRDefault="001533E4" w:rsidP="00C95E69">
            <w:pPr>
              <w:jc w:val="center"/>
              <w:rPr>
                <w:rFonts w:ascii="Times New Roman" w:hAnsi="Times New Roman"/>
                <w:b/>
                <w:bCs/>
                <w:color w:val="000000"/>
                <w:szCs w:val="24"/>
              </w:rPr>
            </w:pPr>
            <w:r w:rsidRPr="00B32FE9">
              <w:rPr>
                <w:rFonts w:ascii="Times New Roman" w:hAnsi="Times New Roman"/>
                <w:b/>
                <w:bCs/>
                <w:color w:val="000000"/>
                <w:szCs w:val="24"/>
              </w:rPr>
              <w:t>20</w:t>
            </w:r>
            <w:r>
              <w:rPr>
                <w:rFonts w:ascii="Times New Roman" w:hAnsi="Times New Roman"/>
                <w:b/>
                <w:bCs/>
                <w:color w:val="000000"/>
                <w:szCs w:val="24"/>
              </w:rPr>
              <w:t>27</w:t>
            </w:r>
            <w:r w:rsidRPr="00B32FE9">
              <w:rPr>
                <w:rFonts w:ascii="Times New Roman" w:hAnsi="Times New Roman"/>
                <w:b/>
                <w:bCs/>
                <w:color w:val="000000"/>
                <w:szCs w:val="24"/>
              </w:rPr>
              <w:t xml:space="preserve"> год</w:t>
            </w:r>
          </w:p>
        </w:tc>
      </w:tr>
      <w:tr w:rsidR="001533E4" w:rsidRPr="00B32FE9" w14:paraId="6D02BC58"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4361" w:type="dxa"/>
            <w:tcBorders>
              <w:top w:val="nil"/>
              <w:left w:val="single" w:sz="4" w:space="0" w:color="auto"/>
              <w:bottom w:val="single" w:sz="4" w:space="0" w:color="auto"/>
              <w:right w:val="single" w:sz="4" w:space="0" w:color="auto"/>
            </w:tcBorders>
            <w:shd w:val="clear" w:color="auto" w:fill="auto"/>
            <w:vAlign w:val="center"/>
          </w:tcPr>
          <w:p w14:paraId="49074CDD" w14:textId="77777777" w:rsidR="001533E4" w:rsidRPr="00B32FE9" w:rsidRDefault="001533E4" w:rsidP="00C95E69">
            <w:pPr>
              <w:jc w:val="center"/>
              <w:rPr>
                <w:rFonts w:ascii="Times New Roman" w:hAnsi="Times New Roman"/>
                <w:color w:val="000000"/>
                <w:sz w:val="18"/>
                <w:szCs w:val="24"/>
              </w:rPr>
            </w:pPr>
            <w:r w:rsidRPr="00B32FE9">
              <w:rPr>
                <w:rFonts w:ascii="Times New Roman" w:hAnsi="Times New Roman"/>
                <w:color w:val="000000"/>
                <w:sz w:val="18"/>
                <w:szCs w:val="24"/>
              </w:rPr>
              <w:t>1</w:t>
            </w:r>
          </w:p>
        </w:tc>
        <w:tc>
          <w:tcPr>
            <w:tcW w:w="2268" w:type="dxa"/>
            <w:tcBorders>
              <w:top w:val="nil"/>
              <w:left w:val="nil"/>
              <w:bottom w:val="single" w:sz="4" w:space="0" w:color="auto"/>
              <w:right w:val="single" w:sz="4" w:space="0" w:color="auto"/>
            </w:tcBorders>
            <w:shd w:val="clear" w:color="auto" w:fill="auto"/>
            <w:vAlign w:val="center"/>
          </w:tcPr>
          <w:p w14:paraId="381CA821" w14:textId="77777777" w:rsidR="001533E4" w:rsidRPr="00B32FE9" w:rsidRDefault="001533E4" w:rsidP="00C95E69">
            <w:pPr>
              <w:jc w:val="center"/>
              <w:rPr>
                <w:rFonts w:ascii="Times New Roman" w:hAnsi="Times New Roman"/>
                <w:color w:val="000000"/>
                <w:sz w:val="18"/>
                <w:szCs w:val="24"/>
              </w:rPr>
            </w:pPr>
            <w:r w:rsidRPr="00B32FE9">
              <w:rPr>
                <w:rFonts w:ascii="Times New Roman" w:hAnsi="Times New Roman"/>
                <w:color w:val="000000"/>
                <w:sz w:val="18"/>
                <w:szCs w:val="24"/>
              </w:rPr>
              <w:t>2</w:t>
            </w:r>
          </w:p>
        </w:tc>
        <w:tc>
          <w:tcPr>
            <w:tcW w:w="1134" w:type="dxa"/>
            <w:tcBorders>
              <w:top w:val="nil"/>
              <w:left w:val="nil"/>
              <w:bottom w:val="single" w:sz="4" w:space="0" w:color="auto"/>
              <w:right w:val="single" w:sz="4" w:space="0" w:color="auto"/>
            </w:tcBorders>
            <w:shd w:val="clear" w:color="auto" w:fill="auto"/>
            <w:vAlign w:val="center"/>
          </w:tcPr>
          <w:p w14:paraId="3E6ADEC4" w14:textId="77777777" w:rsidR="001533E4" w:rsidRPr="00B32FE9" w:rsidRDefault="001533E4" w:rsidP="00C95E69">
            <w:pPr>
              <w:jc w:val="center"/>
              <w:rPr>
                <w:rFonts w:ascii="Times New Roman" w:hAnsi="Times New Roman"/>
                <w:color w:val="000000"/>
                <w:sz w:val="18"/>
                <w:szCs w:val="24"/>
              </w:rPr>
            </w:pPr>
            <w:r w:rsidRPr="00B32FE9">
              <w:rPr>
                <w:rFonts w:ascii="Times New Roman" w:hAnsi="Times New Roman"/>
                <w:color w:val="000000"/>
                <w:sz w:val="18"/>
                <w:szCs w:val="24"/>
              </w:rPr>
              <w:t>3</w:t>
            </w:r>
          </w:p>
        </w:tc>
        <w:tc>
          <w:tcPr>
            <w:tcW w:w="1134" w:type="dxa"/>
            <w:tcBorders>
              <w:top w:val="nil"/>
              <w:left w:val="nil"/>
              <w:bottom w:val="single" w:sz="4" w:space="0" w:color="auto"/>
              <w:right w:val="single" w:sz="4" w:space="0" w:color="auto"/>
            </w:tcBorders>
            <w:shd w:val="clear" w:color="auto" w:fill="auto"/>
            <w:vAlign w:val="center"/>
          </w:tcPr>
          <w:p w14:paraId="24F0EACF" w14:textId="77777777" w:rsidR="001533E4" w:rsidRPr="00B32FE9" w:rsidRDefault="001533E4" w:rsidP="00C95E69">
            <w:pPr>
              <w:jc w:val="center"/>
              <w:rPr>
                <w:rFonts w:ascii="Times New Roman" w:hAnsi="Times New Roman"/>
                <w:color w:val="000000"/>
                <w:sz w:val="18"/>
                <w:szCs w:val="24"/>
              </w:rPr>
            </w:pPr>
            <w:r w:rsidRPr="00B32FE9">
              <w:rPr>
                <w:rFonts w:ascii="Times New Roman" w:hAnsi="Times New Roman"/>
                <w:color w:val="000000"/>
                <w:sz w:val="18"/>
                <w:szCs w:val="24"/>
              </w:rPr>
              <w:t>4</w:t>
            </w:r>
          </w:p>
        </w:tc>
        <w:tc>
          <w:tcPr>
            <w:tcW w:w="1093" w:type="dxa"/>
            <w:tcBorders>
              <w:top w:val="nil"/>
              <w:left w:val="nil"/>
              <w:bottom w:val="single" w:sz="4" w:space="0" w:color="auto"/>
              <w:right w:val="single" w:sz="4" w:space="0" w:color="auto"/>
            </w:tcBorders>
            <w:shd w:val="clear" w:color="auto" w:fill="auto"/>
            <w:vAlign w:val="center"/>
          </w:tcPr>
          <w:p w14:paraId="496CC65D" w14:textId="77777777" w:rsidR="001533E4" w:rsidRPr="00B32FE9" w:rsidRDefault="001533E4" w:rsidP="00C95E69">
            <w:pPr>
              <w:jc w:val="center"/>
              <w:rPr>
                <w:rFonts w:ascii="Times New Roman" w:hAnsi="Times New Roman"/>
                <w:color w:val="000000"/>
                <w:sz w:val="18"/>
                <w:szCs w:val="24"/>
              </w:rPr>
            </w:pPr>
            <w:r w:rsidRPr="00B32FE9">
              <w:rPr>
                <w:rFonts w:ascii="Times New Roman" w:hAnsi="Times New Roman"/>
                <w:color w:val="000000"/>
                <w:sz w:val="18"/>
                <w:szCs w:val="24"/>
              </w:rPr>
              <w:t>5</w:t>
            </w:r>
          </w:p>
        </w:tc>
      </w:tr>
      <w:tr w:rsidR="001533E4" w:rsidRPr="00174D38" w14:paraId="3D2517F9"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1D005EA7" w14:textId="77777777" w:rsidR="001533E4" w:rsidRPr="00174D38" w:rsidRDefault="001533E4" w:rsidP="00C95E69">
            <w:pPr>
              <w:rPr>
                <w:rFonts w:ascii="Times New Roman" w:hAnsi="Times New Roman"/>
                <w:b/>
                <w:color w:val="000000"/>
                <w:sz w:val="18"/>
                <w:szCs w:val="18"/>
              </w:rPr>
            </w:pPr>
            <w:r w:rsidRPr="00174D38">
              <w:rPr>
                <w:rFonts w:ascii="Times New Roman" w:hAnsi="Times New Roman"/>
                <w:b/>
                <w:color w:val="000000"/>
                <w:sz w:val="18"/>
                <w:szCs w:val="18"/>
              </w:rPr>
              <w:t xml:space="preserve">Кредиты кредитных организаций в валюте Российской Федерации </w:t>
            </w:r>
          </w:p>
        </w:tc>
        <w:tc>
          <w:tcPr>
            <w:tcW w:w="2268" w:type="dxa"/>
            <w:tcBorders>
              <w:top w:val="nil"/>
              <w:left w:val="nil"/>
              <w:bottom w:val="single" w:sz="4" w:space="0" w:color="auto"/>
              <w:right w:val="single" w:sz="4" w:space="0" w:color="auto"/>
            </w:tcBorders>
            <w:shd w:val="clear" w:color="auto" w:fill="auto"/>
            <w:vAlign w:val="center"/>
          </w:tcPr>
          <w:p w14:paraId="323BE8B0" w14:textId="77777777" w:rsidR="001533E4" w:rsidRPr="00174D38" w:rsidRDefault="001533E4" w:rsidP="00C95E69">
            <w:pPr>
              <w:jc w:val="center"/>
              <w:rPr>
                <w:rFonts w:ascii="Times New Roman" w:hAnsi="Times New Roman"/>
                <w:b/>
                <w:color w:val="000000"/>
                <w:sz w:val="18"/>
                <w:szCs w:val="18"/>
              </w:rPr>
            </w:pPr>
            <w:r w:rsidRPr="00174D38">
              <w:rPr>
                <w:rFonts w:ascii="Times New Roman" w:hAnsi="Times New Roman"/>
                <w:b/>
                <w:color w:val="000000"/>
                <w:sz w:val="18"/>
                <w:szCs w:val="18"/>
              </w:rPr>
              <w:t>000 0102 0000 00 0000 000</w:t>
            </w:r>
          </w:p>
        </w:tc>
        <w:tc>
          <w:tcPr>
            <w:tcW w:w="1134" w:type="dxa"/>
            <w:tcBorders>
              <w:top w:val="nil"/>
              <w:left w:val="nil"/>
              <w:bottom w:val="single" w:sz="4" w:space="0" w:color="auto"/>
              <w:right w:val="single" w:sz="4" w:space="0" w:color="auto"/>
            </w:tcBorders>
            <w:shd w:val="clear" w:color="000000" w:fill="FFFFFF"/>
            <w:vAlign w:val="center"/>
          </w:tcPr>
          <w:p w14:paraId="3F5A6E5F" w14:textId="77777777" w:rsidR="001533E4" w:rsidRPr="00174D38" w:rsidRDefault="001533E4" w:rsidP="00C95E69">
            <w:pPr>
              <w:jc w:val="right"/>
              <w:rPr>
                <w:rFonts w:ascii="Times New Roman" w:hAnsi="Times New Roman"/>
                <w:b/>
                <w:sz w:val="18"/>
                <w:szCs w:val="18"/>
              </w:rPr>
            </w:pPr>
            <w:r w:rsidRPr="00174D38">
              <w:rPr>
                <w:rFonts w:ascii="Times New Roman" w:hAnsi="Times New Roman"/>
                <w:b/>
                <w:sz w:val="18"/>
                <w:szCs w:val="18"/>
              </w:rPr>
              <w:t>368 256,6</w:t>
            </w:r>
          </w:p>
        </w:tc>
        <w:tc>
          <w:tcPr>
            <w:tcW w:w="1134" w:type="dxa"/>
            <w:tcBorders>
              <w:top w:val="nil"/>
              <w:left w:val="nil"/>
              <w:bottom w:val="single" w:sz="4" w:space="0" w:color="auto"/>
              <w:right w:val="single" w:sz="4" w:space="0" w:color="auto"/>
            </w:tcBorders>
            <w:shd w:val="clear" w:color="000000" w:fill="FFFFFF"/>
            <w:vAlign w:val="center"/>
          </w:tcPr>
          <w:p w14:paraId="0B490277" w14:textId="77777777" w:rsidR="001533E4" w:rsidRPr="00174D38" w:rsidRDefault="001533E4" w:rsidP="00C95E69">
            <w:pPr>
              <w:jc w:val="right"/>
              <w:rPr>
                <w:rFonts w:ascii="Times New Roman" w:hAnsi="Times New Roman"/>
                <w:b/>
                <w:sz w:val="18"/>
                <w:szCs w:val="18"/>
              </w:rPr>
            </w:pPr>
            <w:r w:rsidRPr="00174D38">
              <w:rPr>
                <w:rFonts w:ascii="Times New Roman" w:hAnsi="Times New Roman"/>
                <w:b/>
                <w:sz w:val="18"/>
                <w:szCs w:val="18"/>
              </w:rPr>
              <w:t>252 669,8</w:t>
            </w:r>
          </w:p>
        </w:tc>
        <w:tc>
          <w:tcPr>
            <w:tcW w:w="1093" w:type="dxa"/>
            <w:tcBorders>
              <w:top w:val="nil"/>
              <w:left w:val="nil"/>
              <w:bottom w:val="single" w:sz="4" w:space="0" w:color="auto"/>
              <w:right w:val="single" w:sz="4" w:space="0" w:color="auto"/>
            </w:tcBorders>
            <w:shd w:val="clear" w:color="000000" w:fill="FFFFFF"/>
            <w:vAlign w:val="center"/>
          </w:tcPr>
          <w:p w14:paraId="0AF03B71" w14:textId="77777777" w:rsidR="001533E4" w:rsidRPr="00174D38" w:rsidRDefault="001533E4" w:rsidP="00C95E69">
            <w:pPr>
              <w:jc w:val="right"/>
              <w:rPr>
                <w:rFonts w:ascii="Times New Roman" w:hAnsi="Times New Roman"/>
                <w:b/>
                <w:sz w:val="18"/>
                <w:szCs w:val="18"/>
              </w:rPr>
            </w:pPr>
            <w:r w:rsidRPr="00174D38">
              <w:rPr>
                <w:rFonts w:ascii="Times New Roman" w:hAnsi="Times New Roman"/>
                <w:b/>
                <w:sz w:val="18"/>
                <w:szCs w:val="18"/>
              </w:rPr>
              <w:t>259 721,7</w:t>
            </w:r>
          </w:p>
        </w:tc>
      </w:tr>
      <w:tr w:rsidR="001533E4" w:rsidRPr="00174D38" w14:paraId="4ACAFBB6"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53156E98" w14:textId="77777777" w:rsidR="001533E4" w:rsidRPr="00174D38" w:rsidRDefault="001533E4" w:rsidP="00C95E69">
            <w:pPr>
              <w:rPr>
                <w:rFonts w:ascii="Times New Roman" w:hAnsi="Times New Roman"/>
                <w:color w:val="000000"/>
                <w:sz w:val="18"/>
                <w:szCs w:val="18"/>
              </w:rPr>
            </w:pPr>
            <w:r w:rsidRPr="00174D38">
              <w:rPr>
                <w:rFonts w:ascii="Times New Roman" w:hAnsi="Times New Roman"/>
                <w:color w:val="000000"/>
                <w:sz w:val="18"/>
                <w:szCs w:val="18"/>
              </w:rPr>
              <w:t xml:space="preserve">Привлечение кредитов от кредитных организаций в валюте Российской Федерации </w:t>
            </w:r>
          </w:p>
        </w:tc>
        <w:tc>
          <w:tcPr>
            <w:tcW w:w="2268" w:type="dxa"/>
            <w:tcBorders>
              <w:top w:val="nil"/>
              <w:left w:val="nil"/>
              <w:bottom w:val="single" w:sz="4" w:space="0" w:color="auto"/>
              <w:right w:val="single" w:sz="4" w:space="0" w:color="auto"/>
            </w:tcBorders>
            <w:shd w:val="clear" w:color="auto" w:fill="auto"/>
            <w:vAlign w:val="center"/>
          </w:tcPr>
          <w:p w14:paraId="78408D77" w14:textId="77777777" w:rsidR="001533E4" w:rsidRPr="00174D38" w:rsidRDefault="001533E4" w:rsidP="00C95E69">
            <w:pPr>
              <w:jc w:val="center"/>
              <w:rPr>
                <w:rFonts w:ascii="Times New Roman" w:hAnsi="Times New Roman"/>
                <w:color w:val="000000"/>
                <w:sz w:val="18"/>
                <w:szCs w:val="18"/>
              </w:rPr>
            </w:pPr>
            <w:r w:rsidRPr="00174D38">
              <w:rPr>
                <w:rFonts w:ascii="Times New Roman" w:hAnsi="Times New Roman"/>
                <w:color w:val="000000"/>
                <w:sz w:val="18"/>
                <w:szCs w:val="18"/>
              </w:rPr>
              <w:t>000 0102 0000 00 0000 700</w:t>
            </w:r>
          </w:p>
        </w:tc>
        <w:tc>
          <w:tcPr>
            <w:tcW w:w="1134" w:type="dxa"/>
            <w:tcBorders>
              <w:top w:val="nil"/>
              <w:left w:val="nil"/>
              <w:bottom w:val="single" w:sz="4" w:space="0" w:color="auto"/>
              <w:right w:val="single" w:sz="4" w:space="0" w:color="auto"/>
            </w:tcBorders>
            <w:shd w:val="clear" w:color="000000" w:fill="FFFFFF"/>
            <w:vAlign w:val="center"/>
          </w:tcPr>
          <w:p w14:paraId="5F7FFCAC"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368 256,6</w:t>
            </w:r>
          </w:p>
        </w:tc>
        <w:tc>
          <w:tcPr>
            <w:tcW w:w="1134" w:type="dxa"/>
            <w:tcBorders>
              <w:top w:val="nil"/>
              <w:left w:val="nil"/>
              <w:bottom w:val="single" w:sz="4" w:space="0" w:color="auto"/>
              <w:right w:val="single" w:sz="4" w:space="0" w:color="auto"/>
            </w:tcBorders>
            <w:shd w:val="clear" w:color="000000" w:fill="FFFFFF"/>
            <w:vAlign w:val="center"/>
          </w:tcPr>
          <w:p w14:paraId="4C0D48A5"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252 669,8</w:t>
            </w:r>
          </w:p>
        </w:tc>
        <w:tc>
          <w:tcPr>
            <w:tcW w:w="1093" w:type="dxa"/>
            <w:tcBorders>
              <w:top w:val="nil"/>
              <w:left w:val="nil"/>
              <w:bottom w:val="single" w:sz="4" w:space="0" w:color="auto"/>
              <w:right w:val="single" w:sz="4" w:space="0" w:color="auto"/>
            </w:tcBorders>
            <w:shd w:val="clear" w:color="000000" w:fill="FFFFFF"/>
            <w:vAlign w:val="center"/>
          </w:tcPr>
          <w:p w14:paraId="34A8CCF1"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627 978,5</w:t>
            </w:r>
          </w:p>
        </w:tc>
      </w:tr>
      <w:tr w:rsidR="001533E4" w:rsidRPr="00174D38" w14:paraId="4EBFFC34"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68275DDD" w14:textId="77777777" w:rsidR="001533E4" w:rsidRPr="00174D38" w:rsidRDefault="001533E4" w:rsidP="00C95E69">
            <w:pPr>
              <w:rPr>
                <w:rFonts w:ascii="Times New Roman" w:hAnsi="Times New Roman"/>
                <w:color w:val="000000"/>
                <w:sz w:val="18"/>
                <w:szCs w:val="18"/>
              </w:rPr>
            </w:pPr>
            <w:r w:rsidRPr="00174D38">
              <w:rPr>
                <w:rFonts w:ascii="Times New Roman" w:hAnsi="Times New Roman"/>
                <w:color w:val="000000"/>
                <w:sz w:val="18"/>
                <w:szCs w:val="18"/>
              </w:rPr>
              <w:t>Привлечение городскими округами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4948E4F1" w14:textId="77777777" w:rsidR="001533E4" w:rsidRPr="00174D38" w:rsidRDefault="001533E4" w:rsidP="00C95E69">
            <w:pPr>
              <w:jc w:val="center"/>
              <w:rPr>
                <w:rFonts w:ascii="Times New Roman" w:hAnsi="Times New Roman"/>
                <w:color w:val="000000"/>
                <w:sz w:val="18"/>
                <w:szCs w:val="18"/>
              </w:rPr>
            </w:pPr>
            <w:r w:rsidRPr="00174D38">
              <w:rPr>
                <w:rFonts w:ascii="Times New Roman" w:hAnsi="Times New Roman"/>
                <w:color w:val="000000"/>
                <w:sz w:val="18"/>
                <w:szCs w:val="18"/>
              </w:rPr>
              <w:t>000 0102 0000 04 0000 710</w:t>
            </w:r>
          </w:p>
        </w:tc>
        <w:tc>
          <w:tcPr>
            <w:tcW w:w="1134" w:type="dxa"/>
            <w:tcBorders>
              <w:top w:val="nil"/>
              <w:left w:val="nil"/>
              <w:bottom w:val="single" w:sz="4" w:space="0" w:color="auto"/>
              <w:right w:val="single" w:sz="4" w:space="0" w:color="auto"/>
            </w:tcBorders>
            <w:shd w:val="clear" w:color="000000" w:fill="FFFFFF"/>
            <w:vAlign w:val="center"/>
          </w:tcPr>
          <w:p w14:paraId="0C83BC7C"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368 256,6</w:t>
            </w:r>
          </w:p>
        </w:tc>
        <w:tc>
          <w:tcPr>
            <w:tcW w:w="1134" w:type="dxa"/>
            <w:tcBorders>
              <w:top w:val="nil"/>
              <w:left w:val="nil"/>
              <w:bottom w:val="single" w:sz="4" w:space="0" w:color="auto"/>
              <w:right w:val="single" w:sz="4" w:space="0" w:color="auto"/>
            </w:tcBorders>
            <w:shd w:val="clear" w:color="000000" w:fill="FFFFFF"/>
            <w:vAlign w:val="center"/>
          </w:tcPr>
          <w:p w14:paraId="34E286BD"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252 669,8</w:t>
            </w:r>
          </w:p>
        </w:tc>
        <w:tc>
          <w:tcPr>
            <w:tcW w:w="1093" w:type="dxa"/>
            <w:tcBorders>
              <w:top w:val="nil"/>
              <w:left w:val="nil"/>
              <w:bottom w:val="single" w:sz="4" w:space="0" w:color="auto"/>
              <w:right w:val="single" w:sz="4" w:space="0" w:color="auto"/>
            </w:tcBorders>
            <w:shd w:val="clear" w:color="000000" w:fill="FFFFFF"/>
            <w:vAlign w:val="center"/>
          </w:tcPr>
          <w:p w14:paraId="7157C225"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627 978,5</w:t>
            </w:r>
          </w:p>
        </w:tc>
      </w:tr>
      <w:tr w:rsidR="001533E4" w:rsidRPr="00174D38" w14:paraId="001254E2"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363B2CFC" w14:textId="77777777" w:rsidR="001533E4" w:rsidRPr="00174D38" w:rsidRDefault="001533E4" w:rsidP="00C95E69">
            <w:pPr>
              <w:rPr>
                <w:rFonts w:ascii="Times New Roman" w:hAnsi="Times New Roman"/>
                <w:color w:val="000000"/>
                <w:sz w:val="18"/>
                <w:szCs w:val="18"/>
              </w:rPr>
            </w:pPr>
            <w:r w:rsidRPr="00174D38">
              <w:rPr>
                <w:rFonts w:ascii="Times New Roman" w:hAnsi="Times New Roman"/>
                <w:color w:val="000000"/>
                <w:sz w:val="18"/>
                <w:szCs w:val="18"/>
              </w:rPr>
              <w:t xml:space="preserve">Погашение кредитов, представленных кредитными организациями в валюте Российской Федерации </w:t>
            </w:r>
          </w:p>
        </w:tc>
        <w:tc>
          <w:tcPr>
            <w:tcW w:w="2268" w:type="dxa"/>
            <w:tcBorders>
              <w:top w:val="nil"/>
              <w:left w:val="nil"/>
              <w:bottom w:val="single" w:sz="4" w:space="0" w:color="auto"/>
              <w:right w:val="single" w:sz="4" w:space="0" w:color="auto"/>
            </w:tcBorders>
            <w:shd w:val="clear" w:color="auto" w:fill="auto"/>
            <w:vAlign w:val="center"/>
          </w:tcPr>
          <w:p w14:paraId="17398E13" w14:textId="77777777" w:rsidR="001533E4" w:rsidRPr="00174D38" w:rsidRDefault="001533E4" w:rsidP="00C95E69">
            <w:pPr>
              <w:jc w:val="center"/>
              <w:rPr>
                <w:rFonts w:ascii="Times New Roman" w:hAnsi="Times New Roman"/>
                <w:color w:val="000000"/>
                <w:sz w:val="18"/>
                <w:szCs w:val="18"/>
              </w:rPr>
            </w:pPr>
            <w:r w:rsidRPr="00174D38">
              <w:rPr>
                <w:rFonts w:ascii="Times New Roman" w:hAnsi="Times New Roman"/>
                <w:color w:val="000000"/>
                <w:sz w:val="18"/>
                <w:szCs w:val="18"/>
              </w:rPr>
              <w:t>000 0102 0000 00 0000 800</w:t>
            </w:r>
          </w:p>
        </w:tc>
        <w:tc>
          <w:tcPr>
            <w:tcW w:w="1134" w:type="dxa"/>
            <w:tcBorders>
              <w:top w:val="nil"/>
              <w:left w:val="nil"/>
              <w:bottom w:val="single" w:sz="4" w:space="0" w:color="auto"/>
              <w:right w:val="single" w:sz="4" w:space="0" w:color="auto"/>
            </w:tcBorders>
            <w:shd w:val="clear" w:color="000000" w:fill="FFFFFF"/>
            <w:vAlign w:val="center"/>
          </w:tcPr>
          <w:p w14:paraId="160C302B"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14:paraId="6CA09D1D"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68B843EA"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368 256,8</w:t>
            </w:r>
          </w:p>
        </w:tc>
      </w:tr>
      <w:tr w:rsidR="001533E4" w:rsidRPr="00174D38" w14:paraId="1BB07293"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5A4F12A7" w14:textId="77777777" w:rsidR="001533E4" w:rsidRPr="00174D38" w:rsidRDefault="001533E4" w:rsidP="00C95E69">
            <w:pPr>
              <w:rPr>
                <w:rFonts w:ascii="Times New Roman" w:hAnsi="Times New Roman"/>
                <w:color w:val="000000"/>
                <w:sz w:val="18"/>
                <w:szCs w:val="18"/>
              </w:rPr>
            </w:pPr>
            <w:r w:rsidRPr="00174D38">
              <w:rPr>
                <w:rFonts w:ascii="Times New Roman" w:hAnsi="Times New Roman"/>
                <w:color w:val="000000"/>
                <w:sz w:val="18"/>
                <w:szCs w:val="18"/>
              </w:rPr>
              <w:t>Погашение городскими округами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268B857C" w14:textId="77777777" w:rsidR="001533E4" w:rsidRPr="00174D38" w:rsidRDefault="001533E4" w:rsidP="00C95E69">
            <w:pPr>
              <w:jc w:val="center"/>
              <w:rPr>
                <w:rFonts w:ascii="Times New Roman" w:hAnsi="Times New Roman"/>
                <w:color w:val="000000"/>
                <w:sz w:val="18"/>
                <w:szCs w:val="18"/>
              </w:rPr>
            </w:pPr>
            <w:r w:rsidRPr="00174D38">
              <w:rPr>
                <w:rFonts w:ascii="Times New Roman" w:hAnsi="Times New Roman"/>
                <w:color w:val="000000"/>
                <w:sz w:val="18"/>
                <w:szCs w:val="18"/>
              </w:rPr>
              <w:t>000 0102 0000 04 0000 810</w:t>
            </w:r>
          </w:p>
        </w:tc>
        <w:tc>
          <w:tcPr>
            <w:tcW w:w="1134" w:type="dxa"/>
            <w:tcBorders>
              <w:top w:val="nil"/>
              <w:left w:val="nil"/>
              <w:bottom w:val="single" w:sz="4" w:space="0" w:color="auto"/>
              <w:right w:val="single" w:sz="4" w:space="0" w:color="auto"/>
            </w:tcBorders>
            <w:shd w:val="clear" w:color="000000" w:fill="FFFFFF"/>
            <w:vAlign w:val="center"/>
          </w:tcPr>
          <w:p w14:paraId="518CADFA"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14:paraId="1CFB380C"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6CA1F13C"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368 256,8</w:t>
            </w:r>
          </w:p>
        </w:tc>
      </w:tr>
      <w:tr w:rsidR="001533E4" w:rsidRPr="00174D38" w14:paraId="13FA2BCD"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5B283AE8" w14:textId="77777777" w:rsidR="001533E4" w:rsidRPr="00174D38" w:rsidRDefault="001533E4" w:rsidP="00C95E69">
            <w:pPr>
              <w:rPr>
                <w:rFonts w:ascii="Times New Roman" w:hAnsi="Times New Roman"/>
                <w:b/>
                <w:color w:val="000000"/>
                <w:sz w:val="18"/>
                <w:szCs w:val="18"/>
              </w:rPr>
            </w:pPr>
            <w:r w:rsidRPr="00174D38">
              <w:rPr>
                <w:rFonts w:ascii="Times New Roman" w:hAnsi="Times New Roman"/>
                <w:b/>
                <w:color w:val="000000"/>
                <w:sz w:val="18"/>
                <w:szCs w:val="18"/>
              </w:rPr>
              <w:t>Бюджетные кредиты из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3168B764" w14:textId="77777777" w:rsidR="001533E4" w:rsidRPr="00174D38" w:rsidRDefault="001533E4" w:rsidP="00C95E69">
            <w:pPr>
              <w:jc w:val="center"/>
              <w:rPr>
                <w:rFonts w:ascii="Times New Roman" w:hAnsi="Times New Roman"/>
                <w:b/>
                <w:color w:val="000000"/>
                <w:sz w:val="18"/>
                <w:szCs w:val="18"/>
              </w:rPr>
            </w:pPr>
            <w:r w:rsidRPr="00174D38">
              <w:rPr>
                <w:rFonts w:ascii="Times New Roman" w:hAnsi="Times New Roman"/>
                <w:b/>
                <w:color w:val="000000"/>
                <w:sz w:val="18"/>
                <w:szCs w:val="18"/>
              </w:rPr>
              <w:t>000 0103 0000 00 0000 000</w:t>
            </w:r>
          </w:p>
        </w:tc>
        <w:tc>
          <w:tcPr>
            <w:tcW w:w="1134" w:type="dxa"/>
            <w:tcBorders>
              <w:top w:val="nil"/>
              <w:left w:val="nil"/>
              <w:bottom w:val="single" w:sz="4" w:space="0" w:color="auto"/>
              <w:right w:val="single" w:sz="4" w:space="0" w:color="auto"/>
            </w:tcBorders>
            <w:shd w:val="clear" w:color="000000" w:fill="FFFFFF"/>
            <w:vAlign w:val="center"/>
          </w:tcPr>
          <w:p w14:paraId="19503A64" w14:textId="77777777" w:rsidR="001533E4" w:rsidRPr="00174D38" w:rsidRDefault="001533E4" w:rsidP="00C95E69">
            <w:pPr>
              <w:jc w:val="right"/>
              <w:rPr>
                <w:rFonts w:ascii="Times New Roman" w:hAnsi="Times New Roman"/>
                <w:b/>
                <w:sz w:val="18"/>
                <w:szCs w:val="18"/>
              </w:rPr>
            </w:pPr>
            <w:r w:rsidRPr="00174D38">
              <w:rPr>
                <w:rFonts w:ascii="Times New Roman" w:hAnsi="Times New Roman"/>
                <w:b/>
                <w:sz w:val="18"/>
                <w:szCs w:val="18"/>
              </w:rPr>
              <w:t>-220 953,2</w:t>
            </w:r>
          </w:p>
        </w:tc>
        <w:tc>
          <w:tcPr>
            <w:tcW w:w="1134" w:type="dxa"/>
            <w:tcBorders>
              <w:top w:val="nil"/>
              <w:left w:val="nil"/>
              <w:bottom w:val="single" w:sz="4" w:space="0" w:color="auto"/>
              <w:right w:val="single" w:sz="4" w:space="0" w:color="auto"/>
            </w:tcBorders>
            <w:shd w:val="clear" w:color="000000" w:fill="FFFFFF"/>
            <w:vAlign w:val="center"/>
          </w:tcPr>
          <w:p w14:paraId="35DCD79C" w14:textId="77777777" w:rsidR="001533E4" w:rsidRPr="00174D38" w:rsidRDefault="001533E4" w:rsidP="00C95E69">
            <w:pPr>
              <w:jc w:val="right"/>
              <w:rPr>
                <w:rFonts w:ascii="Times New Roman" w:hAnsi="Times New Roman"/>
                <w:b/>
                <w:sz w:val="18"/>
                <w:szCs w:val="18"/>
              </w:rPr>
            </w:pPr>
            <w:r w:rsidRPr="00174D38">
              <w:rPr>
                <w:rFonts w:ascii="Times New Roman" w:hAnsi="Times New Roman"/>
                <w:b/>
                <w:sz w:val="18"/>
                <w:szCs w:val="18"/>
              </w:rPr>
              <w:t>-110 953,2</w:t>
            </w:r>
          </w:p>
        </w:tc>
        <w:tc>
          <w:tcPr>
            <w:tcW w:w="1093" w:type="dxa"/>
            <w:tcBorders>
              <w:top w:val="nil"/>
              <w:left w:val="nil"/>
              <w:bottom w:val="single" w:sz="4" w:space="0" w:color="auto"/>
              <w:right w:val="single" w:sz="4" w:space="0" w:color="auto"/>
            </w:tcBorders>
            <w:shd w:val="clear" w:color="000000" w:fill="FFFFFF"/>
            <w:vAlign w:val="center"/>
          </w:tcPr>
          <w:p w14:paraId="744847DF" w14:textId="77777777" w:rsidR="001533E4" w:rsidRPr="00174D38" w:rsidRDefault="001533E4" w:rsidP="00C95E69">
            <w:pPr>
              <w:jc w:val="right"/>
              <w:rPr>
                <w:rFonts w:ascii="Times New Roman" w:hAnsi="Times New Roman"/>
                <w:b/>
                <w:sz w:val="18"/>
                <w:szCs w:val="18"/>
              </w:rPr>
            </w:pPr>
            <w:r w:rsidRPr="00174D38">
              <w:rPr>
                <w:rFonts w:ascii="Times New Roman" w:hAnsi="Times New Roman"/>
                <w:b/>
                <w:sz w:val="18"/>
                <w:szCs w:val="18"/>
              </w:rPr>
              <w:t>-110 953,2</w:t>
            </w:r>
          </w:p>
        </w:tc>
      </w:tr>
      <w:tr w:rsidR="001533E4" w:rsidRPr="00174D38" w14:paraId="159DAE26"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7F6F1FA0" w14:textId="77777777" w:rsidR="001533E4" w:rsidRPr="00174D38" w:rsidRDefault="001533E4" w:rsidP="00C95E69">
            <w:pPr>
              <w:rPr>
                <w:rFonts w:ascii="Times New Roman" w:hAnsi="Times New Roman"/>
                <w:color w:val="000000"/>
                <w:sz w:val="18"/>
                <w:szCs w:val="18"/>
              </w:rPr>
            </w:pPr>
            <w:r w:rsidRPr="00174D38">
              <w:rPr>
                <w:rFonts w:ascii="Times New Roman" w:hAnsi="Times New Roman"/>
                <w:color w:val="000000"/>
                <w:sz w:val="18"/>
                <w:szCs w:val="18"/>
              </w:rPr>
              <w:t>Привлечение бюджетных кредитов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651D3A41" w14:textId="77777777" w:rsidR="001533E4" w:rsidRPr="00174D38" w:rsidRDefault="001533E4" w:rsidP="00C95E69">
            <w:pPr>
              <w:jc w:val="center"/>
              <w:rPr>
                <w:rFonts w:ascii="Times New Roman" w:hAnsi="Times New Roman"/>
                <w:color w:val="000000"/>
                <w:sz w:val="18"/>
                <w:szCs w:val="18"/>
              </w:rPr>
            </w:pPr>
            <w:r w:rsidRPr="00174D38">
              <w:rPr>
                <w:rFonts w:ascii="Times New Roman" w:hAnsi="Times New Roman"/>
                <w:color w:val="000000"/>
                <w:sz w:val="18"/>
                <w:szCs w:val="18"/>
              </w:rPr>
              <w:t>000 0103 0100 00 0000 700</w:t>
            </w:r>
          </w:p>
        </w:tc>
        <w:tc>
          <w:tcPr>
            <w:tcW w:w="1134" w:type="dxa"/>
            <w:tcBorders>
              <w:top w:val="nil"/>
              <w:left w:val="nil"/>
              <w:bottom w:val="single" w:sz="4" w:space="0" w:color="auto"/>
              <w:right w:val="single" w:sz="4" w:space="0" w:color="auto"/>
            </w:tcBorders>
            <w:shd w:val="clear" w:color="000000" w:fill="FFFFFF"/>
            <w:vAlign w:val="center"/>
          </w:tcPr>
          <w:p w14:paraId="2D50B67E"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14:paraId="0C75C250"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1CAC35EE"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r>
      <w:tr w:rsidR="001533E4" w:rsidRPr="00174D38" w14:paraId="457EED0A"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5D2EB49B" w14:textId="77777777" w:rsidR="001533E4" w:rsidRPr="00174D38" w:rsidRDefault="001533E4" w:rsidP="00C95E69">
            <w:pPr>
              <w:rPr>
                <w:rFonts w:ascii="Times New Roman" w:hAnsi="Times New Roman"/>
                <w:color w:val="000000"/>
                <w:sz w:val="18"/>
                <w:szCs w:val="18"/>
              </w:rPr>
            </w:pPr>
            <w:r w:rsidRPr="00174D38">
              <w:rPr>
                <w:rFonts w:ascii="Times New Roman" w:hAnsi="Times New Roman"/>
                <w:color w:val="000000"/>
                <w:sz w:val="18"/>
                <w:szCs w:val="18"/>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63D37F1D" w14:textId="77777777" w:rsidR="001533E4" w:rsidRPr="00174D38" w:rsidRDefault="001533E4" w:rsidP="00C95E69">
            <w:pPr>
              <w:jc w:val="center"/>
              <w:rPr>
                <w:rFonts w:ascii="Times New Roman" w:hAnsi="Times New Roman"/>
                <w:color w:val="000000"/>
                <w:sz w:val="18"/>
                <w:szCs w:val="18"/>
              </w:rPr>
            </w:pPr>
            <w:r w:rsidRPr="00174D38">
              <w:rPr>
                <w:rFonts w:ascii="Times New Roman" w:hAnsi="Times New Roman"/>
                <w:color w:val="000000"/>
                <w:sz w:val="18"/>
                <w:szCs w:val="18"/>
              </w:rPr>
              <w:t>000 0103 0100 04 0000 710</w:t>
            </w:r>
          </w:p>
        </w:tc>
        <w:tc>
          <w:tcPr>
            <w:tcW w:w="1134" w:type="dxa"/>
            <w:tcBorders>
              <w:top w:val="nil"/>
              <w:left w:val="nil"/>
              <w:bottom w:val="single" w:sz="4" w:space="0" w:color="auto"/>
              <w:right w:val="single" w:sz="4" w:space="0" w:color="auto"/>
            </w:tcBorders>
            <w:shd w:val="clear" w:color="000000" w:fill="FFFFFF"/>
            <w:vAlign w:val="center"/>
          </w:tcPr>
          <w:p w14:paraId="43C06F73"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14:paraId="4880688B"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01376734"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r>
      <w:tr w:rsidR="001533E4" w:rsidRPr="00174D38" w14:paraId="3DC3B173"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3158667C" w14:textId="77777777" w:rsidR="001533E4" w:rsidRPr="00174D38" w:rsidRDefault="001533E4" w:rsidP="00C95E69">
            <w:pPr>
              <w:rPr>
                <w:rFonts w:ascii="Times New Roman" w:hAnsi="Times New Roman"/>
                <w:color w:val="000000"/>
                <w:sz w:val="18"/>
                <w:szCs w:val="18"/>
              </w:rPr>
            </w:pPr>
            <w:r w:rsidRPr="00174D38">
              <w:rPr>
                <w:rFonts w:ascii="Times New Roman" w:hAnsi="Times New Roman"/>
                <w:color w:val="000000"/>
                <w:sz w:val="18"/>
                <w:szCs w:val="18"/>
              </w:rPr>
              <w:t>Привлечение кредитов из других бюджетов бюджетной системы Российской Федерации бюджетами городских округов в валюте Российской Федерации (бюджетные кредиты, предоставленные для частичного покрытия дефицитов бюджетов городских округов)</w:t>
            </w:r>
          </w:p>
        </w:tc>
        <w:tc>
          <w:tcPr>
            <w:tcW w:w="2268" w:type="dxa"/>
            <w:tcBorders>
              <w:top w:val="nil"/>
              <w:left w:val="nil"/>
              <w:bottom w:val="single" w:sz="4" w:space="0" w:color="auto"/>
              <w:right w:val="single" w:sz="4" w:space="0" w:color="auto"/>
            </w:tcBorders>
            <w:shd w:val="clear" w:color="auto" w:fill="auto"/>
            <w:vAlign w:val="center"/>
          </w:tcPr>
          <w:p w14:paraId="27607DC9" w14:textId="77777777" w:rsidR="001533E4" w:rsidRPr="00174D38" w:rsidRDefault="001533E4" w:rsidP="00C95E69">
            <w:pPr>
              <w:jc w:val="center"/>
              <w:rPr>
                <w:rFonts w:ascii="Times New Roman" w:hAnsi="Times New Roman"/>
                <w:color w:val="000000"/>
                <w:sz w:val="18"/>
                <w:szCs w:val="18"/>
              </w:rPr>
            </w:pPr>
            <w:r w:rsidRPr="00174D38">
              <w:rPr>
                <w:rFonts w:ascii="Times New Roman" w:hAnsi="Times New Roman"/>
                <w:color w:val="000000"/>
                <w:sz w:val="18"/>
                <w:szCs w:val="18"/>
              </w:rPr>
              <w:t>000 0103 0100 04 5000 710</w:t>
            </w:r>
          </w:p>
        </w:tc>
        <w:tc>
          <w:tcPr>
            <w:tcW w:w="1134" w:type="dxa"/>
            <w:tcBorders>
              <w:top w:val="nil"/>
              <w:left w:val="nil"/>
              <w:bottom w:val="single" w:sz="4" w:space="0" w:color="auto"/>
              <w:right w:val="single" w:sz="4" w:space="0" w:color="auto"/>
            </w:tcBorders>
            <w:shd w:val="clear" w:color="000000" w:fill="FFFFFF"/>
            <w:vAlign w:val="center"/>
          </w:tcPr>
          <w:p w14:paraId="3BC66096"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14:paraId="447428CB"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374DC678"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r>
      <w:tr w:rsidR="001533E4" w:rsidRPr="00174D38" w14:paraId="5BF22904"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177B6A09" w14:textId="77777777" w:rsidR="001533E4" w:rsidRPr="00174D38" w:rsidRDefault="001533E4" w:rsidP="00C95E69">
            <w:pPr>
              <w:rPr>
                <w:rFonts w:ascii="Times New Roman" w:hAnsi="Times New Roman"/>
                <w:color w:val="000000"/>
                <w:sz w:val="18"/>
                <w:szCs w:val="18"/>
              </w:rPr>
            </w:pPr>
            <w:r w:rsidRPr="00174D38">
              <w:rPr>
                <w:rFonts w:ascii="Times New Roman" w:hAnsi="Times New Roman"/>
                <w:color w:val="000000"/>
                <w:sz w:val="18"/>
                <w:szCs w:val="18"/>
              </w:rPr>
              <w:t>Погашение бюджетных кредитов, полученных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749FAC44" w14:textId="77777777" w:rsidR="001533E4" w:rsidRPr="00174D38" w:rsidRDefault="001533E4" w:rsidP="00C95E69">
            <w:pPr>
              <w:jc w:val="center"/>
              <w:rPr>
                <w:rFonts w:ascii="Times New Roman" w:hAnsi="Times New Roman"/>
                <w:color w:val="000000"/>
                <w:sz w:val="18"/>
                <w:szCs w:val="18"/>
              </w:rPr>
            </w:pPr>
            <w:r w:rsidRPr="00174D38">
              <w:rPr>
                <w:rFonts w:ascii="Times New Roman" w:hAnsi="Times New Roman"/>
                <w:color w:val="000000"/>
                <w:sz w:val="18"/>
                <w:szCs w:val="18"/>
              </w:rPr>
              <w:t>000 0103 0100 00 0000 800</w:t>
            </w:r>
          </w:p>
        </w:tc>
        <w:tc>
          <w:tcPr>
            <w:tcW w:w="1134" w:type="dxa"/>
            <w:tcBorders>
              <w:top w:val="nil"/>
              <w:left w:val="nil"/>
              <w:bottom w:val="single" w:sz="4" w:space="0" w:color="auto"/>
              <w:right w:val="single" w:sz="4" w:space="0" w:color="auto"/>
            </w:tcBorders>
            <w:shd w:val="clear" w:color="000000" w:fill="FFFFFF"/>
            <w:vAlign w:val="center"/>
          </w:tcPr>
          <w:p w14:paraId="2CA0941B"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220 953,2</w:t>
            </w:r>
          </w:p>
        </w:tc>
        <w:tc>
          <w:tcPr>
            <w:tcW w:w="1134" w:type="dxa"/>
            <w:tcBorders>
              <w:top w:val="nil"/>
              <w:left w:val="nil"/>
              <w:bottom w:val="single" w:sz="4" w:space="0" w:color="auto"/>
              <w:right w:val="single" w:sz="4" w:space="0" w:color="auto"/>
            </w:tcBorders>
            <w:shd w:val="clear" w:color="000000" w:fill="FFFFFF"/>
            <w:vAlign w:val="center"/>
          </w:tcPr>
          <w:p w14:paraId="275E9CC3"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110 953,2</w:t>
            </w:r>
          </w:p>
        </w:tc>
        <w:tc>
          <w:tcPr>
            <w:tcW w:w="1093" w:type="dxa"/>
            <w:tcBorders>
              <w:top w:val="nil"/>
              <w:left w:val="nil"/>
              <w:bottom w:val="single" w:sz="4" w:space="0" w:color="auto"/>
              <w:right w:val="single" w:sz="4" w:space="0" w:color="auto"/>
            </w:tcBorders>
            <w:shd w:val="clear" w:color="000000" w:fill="FFFFFF"/>
            <w:vAlign w:val="center"/>
          </w:tcPr>
          <w:p w14:paraId="73B0AD38"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110 953,2</w:t>
            </w:r>
          </w:p>
        </w:tc>
      </w:tr>
      <w:tr w:rsidR="001533E4" w:rsidRPr="00174D38" w14:paraId="7CAFCD64"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741C590A" w14:textId="77777777" w:rsidR="001533E4" w:rsidRPr="00174D38" w:rsidRDefault="001533E4" w:rsidP="00C95E69">
            <w:pPr>
              <w:rPr>
                <w:rFonts w:ascii="Times New Roman" w:hAnsi="Times New Roman"/>
                <w:color w:val="000000"/>
                <w:sz w:val="18"/>
                <w:szCs w:val="18"/>
              </w:rPr>
            </w:pPr>
            <w:r w:rsidRPr="00174D38">
              <w:rPr>
                <w:rFonts w:ascii="Times New Roman" w:hAnsi="Times New Roman"/>
                <w:color w:val="000000"/>
                <w:sz w:val="18"/>
                <w:szCs w:val="18"/>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7E90C59F" w14:textId="77777777" w:rsidR="001533E4" w:rsidRPr="00174D38" w:rsidRDefault="001533E4" w:rsidP="00C95E69">
            <w:pPr>
              <w:jc w:val="center"/>
              <w:rPr>
                <w:rFonts w:ascii="Times New Roman" w:hAnsi="Times New Roman"/>
                <w:color w:val="000000"/>
                <w:sz w:val="18"/>
                <w:szCs w:val="18"/>
              </w:rPr>
            </w:pPr>
            <w:r w:rsidRPr="00174D38">
              <w:rPr>
                <w:rFonts w:ascii="Times New Roman" w:hAnsi="Times New Roman"/>
                <w:color w:val="000000"/>
                <w:sz w:val="18"/>
                <w:szCs w:val="18"/>
              </w:rPr>
              <w:t>000 0103 0100 04 0000 810</w:t>
            </w:r>
          </w:p>
        </w:tc>
        <w:tc>
          <w:tcPr>
            <w:tcW w:w="1134" w:type="dxa"/>
            <w:tcBorders>
              <w:top w:val="nil"/>
              <w:left w:val="nil"/>
              <w:bottom w:val="single" w:sz="4" w:space="0" w:color="auto"/>
              <w:right w:val="single" w:sz="4" w:space="0" w:color="auto"/>
            </w:tcBorders>
            <w:shd w:val="clear" w:color="000000" w:fill="FFFFFF"/>
            <w:vAlign w:val="center"/>
          </w:tcPr>
          <w:p w14:paraId="12FA61AC"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220 953,2</w:t>
            </w:r>
          </w:p>
        </w:tc>
        <w:tc>
          <w:tcPr>
            <w:tcW w:w="1134" w:type="dxa"/>
            <w:tcBorders>
              <w:top w:val="nil"/>
              <w:left w:val="nil"/>
              <w:bottom w:val="single" w:sz="4" w:space="0" w:color="auto"/>
              <w:right w:val="single" w:sz="4" w:space="0" w:color="auto"/>
            </w:tcBorders>
            <w:shd w:val="clear" w:color="000000" w:fill="FFFFFF"/>
            <w:vAlign w:val="center"/>
          </w:tcPr>
          <w:p w14:paraId="2A81AF2B"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110 953,2</w:t>
            </w:r>
          </w:p>
        </w:tc>
        <w:tc>
          <w:tcPr>
            <w:tcW w:w="1093" w:type="dxa"/>
            <w:tcBorders>
              <w:top w:val="nil"/>
              <w:left w:val="nil"/>
              <w:bottom w:val="single" w:sz="4" w:space="0" w:color="auto"/>
              <w:right w:val="single" w:sz="4" w:space="0" w:color="auto"/>
            </w:tcBorders>
            <w:shd w:val="clear" w:color="000000" w:fill="FFFFFF"/>
            <w:vAlign w:val="center"/>
          </w:tcPr>
          <w:p w14:paraId="4C29DA7D"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110 953,2</w:t>
            </w:r>
          </w:p>
        </w:tc>
      </w:tr>
      <w:tr w:rsidR="001533E4" w:rsidRPr="00174D38" w14:paraId="1F135A5E"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7F676950" w14:textId="77777777" w:rsidR="001533E4" w:rsidRPr="00174D38" w:rsidRDefault="001533E4" w:rsidP="00C95E69">
            <w:pPr>
              <w:rPr>
                <w:rFonts w:ascii="Times New Roman" w:hAnsi="Times New Roman"/>
                <w:color w:val="000000"/>
                <w:sz w:val="18"/>
                <w:szCs w:val="18"/>
              </w:rPr>
            </w:pPr>
            <w:r w:rsidRPr="00174D38">
              <w:rPr>
                <w:rFonts w:ascii="Times New Roman" w:hAnsi="Times New Roman"/>
                <w:color w:val="000000"/>
                <w:sz w:val="18"/>
                <w:szCs w:val="18"/>
              </w:rPr>
              <w:t>Погашение бюджетами городских округов кредитов из других бюджетов бюджетной системы Российской Федерации в валюте Российской Федерации (бюджетные кредиты, предоставленные для частичного покрытия дефицитов бюджетов городских округов)</w:t>
            </w:r>
          </w:p>
        </w:tc>
        <w:tc>
          <w:tcPr>
            <w:tcW w:w="2268" w:type="dxa"/>
            <w:tcBorders>
              <w:top w:val="nil"/>
              <w:left w:val="nil"/>
              <w:bottom w:val="single" w:sz="4" w:space="0" w:color="auto"/>
              <w:right w:val="single" w:sz="4" w:space="0" w:color="auto"/>
            </w:tcBorders>
            <w:shd w:val="clear" w:color="auto" w:fill="auto"/>
            <w:vAlign w:val="center"/>
          </w:tcPr>
          <w:p w14:paraId="3D402929" w14:textId="77777777" w:rsidR="001533E4" w:rsidRPr="00174D38" w:rsidRDefault="001533E4" w:rsidP="00C95E69">
            <w:pPr>
              <w:jc w:val="center"/>
              <w:rPr>
                <w:rFonts w:ascii="Times New Roman" w:hAnsi="Times New Roman"/>
                <w:color w:val="000000"/>
                <w:sz w:val="18"/>
                <w:szCs w:val="18"/>
              </w:rPr>
            </w:pPr>
            <w:r w:rsidRPr="00174D38">
              <w:rPr>
                <w:rFonts w:ascii="Times New Roman" w:hAnsi="Times New Roman"/>
                <w:color w:val="000000"/>
                <w:sz w:val="18"/>
                <w:szCs w:val="18"/>
              </w:rPr>
              <w:t>000 0103 0100 04 5000 810</w:t>
            </w:r>
          </w:p>
        </w:tc>
        <w:tc>
          <w:tcPr>
            <w:tcW w:w="1134" w:type="dxa"/>
            <w:tcBorders>
              <w:top w:val="nil"/>
              <w:left w:val="nil"/>
              <w:bottom w:val="single" w:sz="4" w:space="0" w:color="auto"/>
              <w:right w:val="single" w:sz="4" w:space="0" w:color="auto"/>
            </w:tcBorders>
            <w:shd w:val="clear" w:color="000000" w:fill="FFFFFF"/>
            <w:vAlign w:val="center"/>
          </w:tcPr>
          <w:p w14:paraId="6177D08D"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220 953,2</w:t>
            </w:r>
          </w:p>
        </w:tc>
        <w:tc>
          <w:tcPr>
            <w:tcW w:w="1134" w:type="dxa"/>
            <w:tcBorders>
              <w:top w:val="nil"/>
              <w:left w:val="nil"/>
              <w:bottom w:val="single" w:sz="4" w:space="0" w:color="auto"/>
              <w:right w:val="single" w:sz="4" w:space="0" w:color="auto"/>
            </w:tcBorders>
            <w:shd w:val="clear" w:color="000000" w:fill="FFFFFF"/>
            <w:vAlign w:val="center"/>
          </w:tcPr>
          <w:p w14:paraId="4C889613"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110 953,2</w:t>
            </w:r>
          </w:p>
        </w:tc>
        <w:tc>
          <w:tcPr>
            <w:tcW w:w="1093" w:type="dxa"/>
            <w:tcBorders>
              <w:top w:val="nil"/>
              <w:left w:val="nil"/>
              <w:bottom w:val="single" w:sz="4" w:space="0" w:color="auto"/>
              <w:right w:val="single" w:sz="4" w:space="0" w:color="auto"/>
            </w:tcBorders>
            <w:shd w:val="clear" w:color="000000" w:fill="FFFFFF"/>
            <w:vAlign w:val="center"/>
          </w:tcPr>
          <w:p w14:paraId="2EF2437A"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110 953,2</w:t>
            </w:r>
          </w:p>
        </w:tc>
      </w:tr>
      <w:tr w:rsidR="001533E4" w:rsidRPr="00174D38" w14:paraId="0B27ADC5"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447E80B8" w14:textId="77777777" w:rsidR="001533E4" w:rsidRPr="00174D38" w:rsidRDefault="001533E4" w:rsidP="00C95E69">
            <w:pPr>
              <w:rPr>
                <w:rFonts w:ascii="Times New Roman" w:hAnsi="Times New Roman"/>
                <w:color w:val="000000"/>
                <w:sz w:val="18"/>
                <w:szCs w:val="18"/>
              </w:rPr>
            </w:pPr>
            <w:r w:rsidRPr="00174D38">
              <w:rPr>
                <w:rFonts w:ascii="Times New Roman" w:hAnsi="Times New Roman"/>
                <w:color w:val="000000"/>
                <w:sz w:val="18"/>
                <w:szCs w:val="18"/>
              </w:rPr>
              <w:t xml:space="preserve">Изменение остатков средств на счетах по учету средств бюджета </w:t>
            </w:r>
          </w:p>
        </w:tc>
        <w:tc>
          <w:tcPr>
            <w:tcW w:w="2268" w:type="dxa"/>
            <w:tcBorders>
              <w:top w:val="nil"/>
              <w:left w:val="nil"/>
              <w:bottom w:val="single" w:sz="4" w:space="0" w:color="auto"/>
              <w:right w:val="single" w:sz="4" w:space="0" w:color="auto"/>
            </w:tcBorders>
            <w:shd w:val="clear" w:color="auto" w:fill="auto"/>
            <w:vAlign w:val="center"/>
          </w:tcPr>
          <w:p w14:paraId="441CF201" w14:textId="77777777" w:rsidR="001533E4" w:rsidRPr="00174D38" w:rsidRDefault="001533E4" w:rsidP="00C95E69">
            <w:pPr>
              <w:jc w:val="center"/>
              <w:rPr>
                <w:rFonts w:ascii="Times New Roman" w:hAnsi="Times New Roman"/>
                <w:color w:val="000000"/>
                <w:sz w:val="18"/>
                <w:szCs w:val="18"/>
              </w:rPr>
            </w:pPr>
            <w:r w:rsidRPr="00174D38">
              <w:rPr>
                <w:rFonts w:ascii="Times New Roman" w:hAnsi="Times New Roman"/>
                <w:color w:val="000000"/>
                <w:sz w:val="18"/>
                <w:szCs w:val="18"/>
              </w:rPr>
              <w:t>000 0105 0000 00 0000 000</w:t>
            </w:r>
          </w:p>
        </w:tc>
        <w:tc>
          <w:tcPr>
            <w:tcW w:w="1134" w:type="dxa"/>
            <w:tcBorders>
              <w:top w:val="nil"/>
              <w:left w:val="nil"/>
              <w:bottom w:val="single" w:sz="4" w:space="0" w:color="auto"/>
              <w:right w:val="single" w:sz="4" w:space="0" w:color="auto"/>
            </w:tcBorders>
            <w:shd w:val="clear" w:color="000000" w:fill="FFFFFF"/>
            <w:vAlign w:val="center"/>
          </w:tcPr>
          <w:p w14:paraId="257CDE11"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140 000,0</w:t>
            </w:r>
          </w:p>
        </w:tc>
        <w:tc>
          <w:tcPr>
            <w:tcW w:w="1134" w:type="dxa"/>
            <w:tcBorders>
              <w:top w:val="nil"/>
              <w:left w:val="nil"/>
              <w:bottom w:val="single" w:sz="4" w:space="0" w:color="auto"/>
              <w:right w:val="single" w:sz="4" w:space="0" w:color="auto"/>
            </w:tcBorders>
            <w:shd w:val="clear" w:color="000000" w:fill="FFFFFF"/>
            <w:vAlign w:val="center"/>
          </w:tcPr>
          <w:p w14:paraId="425FF383"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760DD169"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r>
      <w:tr w:rsidR="001533E4" w:rsidRPr="00174D38" w14:paraId="41502B0D"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0C422561" w14:textId="77777777" w:rsidR="001533E4" w:rsidRPr="00174D38" w:rsidRDefault="001533E4" w:rsidP="00C95E69">
            <w:pPr>
              <w:rPr>
                <w:rFonts w:ascii="Times New Roman" w:hAnsi="Times New Roman"/>
                <w:color w:val="000000"/>
                <w:sz w:val="18"/>
                <w:szCs w:val="18"/>
              </w:rPr>
            </w:pPr>
            <w:r w:rsidRPr="00174D38">
              <w:rPr>
                <w:rFonts w:ascii="Times New Roman" w:hAnsi="Times New Roman"/>
                <w:color w:val="000000"/>
                <w:sz w:val="18"/>
                <w:szCs w:val="18"/>
              </w:rPr>
              <w:t>Уменьшение остатков средств бюджетов</w:t>
            </w:r>
          </w:p>
        </w:tc>
        <w:tc>
          <w:tcPr>
            <w:tcW w:w="2268" w:type="dxa"/>
            <w:tcBorders>
              <w:top w:val="nil"/>
              <w:left w:val="nil"/>
              <w:bottom w:val="single" w:sz="4" w:space="0" w:color="auto"/>
              <w:right w:val="single" w:sz="4" w:space="0" w:color="auto"/>
            </w:tcBorders>
            <w:shd w:val="clear" w:color="auto" w:fill="auto"/>
            <w:vAlign w:val="center"/>
          </w:tcPr>
          <w:p w14:paraId="60A0A04D" w14:textId="77777777" w:rsidR="001533E4" w:rsidRPr="00174D38" w:rsidRDefault="001533E4" w:rsidP="00C95E69">
            <w:pPr>
              <w:jc w:val="center"/>
              <w:rPr>
                <w:rFonts w:ascii="Times New Roman" w:hAnsi="Times New Roman"/>
                <w:color w:val="000000"/>
                <w:sz w:val="18"/>
                <w:szCs w:val="18"/>
              </w:rPr>
            </w:pPr>
            <w:r w:rsidRPr="00174D38">
              <w:rPr>
                <w:rFonts w:ascii="Times New Roman" w:hAnsi="Times New Roman"/>
                <w:color w:val="000000"/>
                <w:sz w:val="18"/>
                <w:szCs w:val="18"/>
              </w:rPr>
              <w:t>000 0105 0000 00 0000 600</w:t>
            </w:r>
          </w:p>
        </w:tc>
        <w:tc>
          <w:tcPr>
            <w:tcW w:w="1134" w:type="dxa"/>
            <w:tcBorders>
              <w:top w:val="nil"/>
              <w:left w:val="nil"/>
              <w:bottom w:val="single" w:sz="4" w:space="0" w:color="auto"/>
              <w:right w:val="single" w:sz="4" w:space="0" w:color="auto"/>
            </w:tcBorders>
            <w:shd w:val="clear" w:color="000000" w:fill="FFFFFF"/>
            <w:vAlign w:val="center"/>
          </w:tcPr>
          <w:p w14:paraId="0D328E4E"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140 000,0</w:t>
            </w:r>
          </w:p>
        </w:tc>
        <w:tc>
          <w:tcPr>
            <w:tcW w:w="1134" w:type="dxa"/>
            <w:tcBorders>
              <w:top w:val="nil"/>
              <w:left w:val="nil"/>
              <w:bottom w:val="single" w:sz="4" w:space="0" w:color="auto"/>
              <w:right w:val="single" w:sz="4" w:space="0" w:color="auto"/>
            </w:tcBorders>
            <w:shd w:val="clear" w:color="000000" w:fill="FFFFFF"/>
            <w:vAlign w:val="center"/>
          </w:tcPr>
          <w:p w14:paraId="678A0220"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348083E1"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r>
      <w:tr w:rsidR="001533E4" w:rsidRPr="00174D38" w14:paraId="103003CD"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3B90632C" w14:textId="77777777" w:rsidR="001533E4" w:rsidRPr="00174D38" w:rsidRDefault="001533E4" w:rsidP="00C95E69">
            <w:pPr>
              <w:rPr>
                <w:rFonts w:ascii="Times New Roman" w:hAnsi="Times New Roman"/>
                <w:color w:val="000000"/>
                <w:sz w:val="18"/>
                <w:szCs w:val="18"/>
              </w:rPr>
            </w:pPr>
            <w:r w:rsidRPr="00174D38">
              <w:rPr>
                <w:rFonts w:ascii="Times New Roman" w:hAnsi="Times New Roman"/>
                <w:color w:val="000000"/>
                <w:sz w:val="18"/>
                <w:szCs w:val="18"/>
              </w:rPr>
              <w:t xml:space="preserve">Уменьшение прочих остатков средств бюджетов </w:t>
            </w:r>
          </w:p>
        </w:tc>
        <w:tc>
          <w:tcPr>
            <w:tcW w:w="2268" w:type="dxa"/>
            <w:tcBorders>
              <w:top w:val="nil"/>
              <w:left w:val="nil"/>
              <w:bottom w:val="single" w:sz="4" w:space="0" w:color="auto"/>
              <w:right w:val="single" w:sz="4" w:space="0" w:color="auto"/>
            </w:tcBorders>
            <w:shd w:val="clear" w:color="auto" w:fill="auto"/>
            <w:vAlign w:val="center"/>
          </w:tcPr>
          <w:p w14:paraId="2D395378" w14:textId="77777777" w:rsidR="001533E4" w:rsidRPr="00174D38" w:rsidRDefault="001533E4" w:rsidP="00C95E69">
            <w:pPr>
              <w:jc w:val="center"/>
              <w:rPr>
                <w:rFonts w:ascii="Times New Roman" w:hAnsi="Times New Roman"/>
                <w:color w:val="000000"/>
                <w:sz w:val="18"/>
                <w:szCs w:val="18"/>
              </w:rPr>
            </w:pPr>
            <w:r w:rsidRPr="00174D38">
              <w:rPr>
                <w:rFonts w:ascii="Times New Roman" w:hAnsi="Times New Roman"/>
                <w:color w:val="000000"/>
                <w:sz w:val="18"/>
                <w:szCs w:val="18"/>
              </w:rPr>
              <w:t>000 0105 0200 00 0000 600</w:t>
            </w:r>
          </w:p>
        </w:tc>
        <w:tc>
          <w:tcPr>
            <w:tcW w:w="1134" w:type="dxa"/>
            <w:tcBorders>
              <w:top w:val="nil"/>
              <w:left w:val="nil"/>
              <w:bottom w:val="single" w:sz="4" w:space="0" w:color="auto"/>
              <w:right w:val="single" w:sz="4" w:space="0" w:color="auto"/>
            </w:tcBorders>
            <w:shd w:val="clear" w:color="000000" w:fill="FFFFFF"/>
            <w:vAlign w:val="center"/>
          </w:tcPr>
          <w:p w14:paraId="0B43FD30"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140 000,0</w:t>
            </w:r>
          </w:p>
        </w:tc>
        <w:tc>
          <w:tcPr>
            <w:tcW w:w="1134" w:type="dxa"/>
            <w:tcBorders>
              <w:top w:val="nil"/>
              <w:left w:val="nil"/>
              <w:bottom w:val="single" w:sz="4" w:space="0" w:color="auto"/>
              <w:right w:val="single" w:sz="4" w:space="0" w:color="auto"/>
            </w:tcBorders>
            <w:shd w:val="clear" w:color="000000" w:fill="FFFFFF"/>
            <w:vAlign w:val="center"/>
          </w:tcPr>
          <w:p w14:paraId="4A54BEB4"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3024D5EF"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r>
      <w:tr w:rsidR="001533E4" w:rsidRPr="00174D38" w14:paraId="55CD7BA1"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1D0E7803" w14:textId="77777777" w:rsidR="001533E4" w:rsidRPr="00174D38" w:rsidRDefault="001533E4" w:rsidP="00C95E69">
            <w:pPr>
              <w:rPr>
                <w:rFonts w:ascii="Times New Roman" w:hAnsi="Times New Roman"/>
                <w:color w:val="000000"/>
                <w:sz w:val="18"/>
                <w:szCs w:val="18"/>
              </w:rPr>
            </w:pPr>
            <w:r w:rsidRPr="00174D38">
              <w:rPr>
                <w:rFonts w:ascii="Times New Roman" w:hAnsi="Times New Roman"/>
                <w:color w:val="000000"/>
                <w:sz w:val="18"/>
                <w:szCs w:val="18"/>
              </w:rPr>
              <w:t xml:space="preserve">Уменьшение прочих остатков денежных средств бюджетов городских округов  </w:t>
            </w:r>
          </w:p>
        </w:tc>
        <w:tc>
          <w:tcPr>
            <w:tcW w:w="2268" w:type="dxa"/>
            <w:tcBorders>
              <w:top w:val="nil"/>
              <w:left w:val="nil"/>
              <w:bottom w:val="single" w:sz="4" w:space="0" w:color="auto"/>
              <w:right w:val="single" w:sz="4" w:space="0" w:color="auto"/>
            </w:tcBorders>
            <w:shd w:val="clear" w:color="auto" w:fill="auto"/>
            <w:vAlign w:val="center"/>
          </w:tcPr>
          <w:p w14:paraId="4F1EC8D5" w14:textId="77777777" w:rsidR="001533E4" w:rsidRPr="00174D38" w:rsidRDefault="001533E4" w:rsidP="00C95E69">
            <w:pPr>
              <w:jc w:val="center"/>
              <w:rPr>
                <w:rFonts w:ascii="Times New Roman" w:hAnsi="Times New Roman"/>
                <w:color w:val="000000"/>
                <w:sz w:val="18"/>
                <w:szCs w:val="18"/>
              </w:rPr>
            </w:pPr>
            <w:r w:rsidRPr="00174D38">
              <w:rPr>
                <w:rFonts w:ascii="Times New Roman" w:hAnsi="Times New Roman"/>
                <w:color w:val="000000"/>
                <w:sz w:val="18"/>
                <w:szCs w:val="18"/>
              </w:rPr>
              <w:t>000 0105 0201 04 0000 610</w:t>
            </w:r>
          </w:p>
        </w:tc>
        <w:tc>
          <w:tcPr>
            <w:tcW w:w="1134" w:type="dxa"/>
            <w:tcBorders>
              <w:top w:val="nil"/>
              <w:left w:val="nil"/>
              <w:bottom w:val="single" w:sz="4" w:space="0" w:color="auto"/>
              <w:right w:val="single" w:sz="4" w:space="0" w:color="auto"/>
            </w:tcBorders>
            <w:shd w:val="clear" w:color="000000" w:fill="FFFFFF"/>
            <w:vAlign w:val="center"/>
          </w:tcPr>
          <w:p w14:paraId="6B0B60A1"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140 000,0</w:t>
            </w:r>
          </w:p>
        </w:tc>
        <w:tc>
          <w:tcPr>
            <w:tcW w:w="1134" w:type="dxa"/>
            <w:tcBorders>
              <w:top w:val="nil"/>
              <w:left w:val="nil"/>
              <w:bottom w:val="single" w:sz="4" w:space="0" w:color="auto"/>
              <w:right w:val="single" w:sz="4" w:space="0" w:color="auto"/>
            </w:tcBorders>
            <w:shd w:val="clear" w:color="000000" w:fill="FFFFFF"/>
            <w:vAlign w:val="center"/>
          </w:tcPr>
          <w:p w14:paraId="2E86E4BE"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08022837" w14:textId="77777777" w:rsidR="001533E4" w:rsidRPr="00174D38" w:rsidRDefault="001533E4" w:rsidP="00C95E69">
            <w:pPr>
              <w:jc w:val="right"/>
              <w:rPr>
                <w:rFonts w:ascii="Times New Roman" w:hAnsi="Times New Roman"/>
                <w:sz w:val="18"/>
                <w:szCs w:val="18"/>
              </w:rPr>
            </w:pPr>
            <w:r w:rsidRPr="00174D38">
              <w:rPr>
                <w:rFonts w:ascii="Times New Roman" w:hAnsi="Times New Roman"/>
                <w:sz w:val="18"/>
                <w:szCs w:val="18"/>
              </w:rPr>
              <w:t>0,0</w:t>
            </w:r>
          </w:p>
        </w:tc>
      </w:tr>
      <w:tr w:rsidR="001533E4" w:rsidRPr="00174D38" w14:paraId="46B5C49D"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470CAB6D" w14:textId="77777777" w:rsidR="001533E4" w:rsidRPr="00174D38" w:rsidRDefault="001533E4" w:rsidP="00C95E69">
            <w:pPr>
              <w:rPr>
                <w:rFonts w:ascii="Times New Roman" w:hAnsi="Times New Roman"/>
                <w:b/>
                <w:color w:val="000000"/>
                <w:sz w:val="18"/>
                <w:szCs w:val="18"/>
              </w:rPr>
            </w:pPr>
            <w:r w:rsidRPr="00174D38">
              <w:rPr>
                <w:rFonts w:ascii="Times New Roman" w:hAnsi="Times New Roman"/>
                <w:b/>
                <w:color w:val="000000"/>
                <w:sz w:val="18"/>
                <w:szCs w:val="18"/>
              </w:rPr>
              <w:t>Итого</w:t>
            </w:r>
          </w:p>
        </w:tc>
        <w:tc>
          <w:tcPr>
            <w:tcW w:w="2268" w:type="dxa"/>
            <w:tcBorders>
              <w:top w:val="nil"/>
              <w:left w:val="nil"/>
              <w:bottom w:val="single" w:sz="4" w:space="0" w:color="auto"/>
              <w:right w:val="single" w:sz="4" w:space="0" w:color="auto"/>
            </w:tcBorders>
            <w:shd w:val="clear" w:color="auto" w:fill="auto"/>
            <w:vAlign w:val="center"/>
          </w:tcPr>
          <w:p w14:paraId="4C194991" w14:textId="77777777" w:rsidR="001533E4" w:rsidRPr="00174D38" w:rsidRDefault="001533E4" w:rsidP="00C95E69">
            <w:pPr>
              <w:jc w:val="center"/>
              <w:rPr>
                <w:rFonts w:ascii="Times New Roman" w:hAnsi="Times New Roman"/>
                <w:b/>
                <w:color w:val="000000"/>
                <w:sz w:val="18"/>
                <w:szCs w:val="18"/>
              </w:rPr>
            </w:pPr>
            <w:r w:rsidRPr="00174D38">
              <w:rPr>
                <w:rFonts w:ascii="Times New Roman" w:hAnsi="Times New Roman"/>
                <w:b/>
                <w:color w:val="000000"/>
                <w:sz w:val="18"/>
                <w:szCs w:val="18"/>
              </w:rPr>
              <w:t> </w:t>
            </w:r>
          </w:p>
        </w:tc>
        <w:tc>
          <w:tcPr>
            <w:tcW w:w="1134" w:type="dxa"/>
            <w:tcBorders>
              <w:top w:val="nil"/>
              <w:left w:val="nil"/>
              <w:bottom w:val="single" w:sz="4" w:space="0" w:color="auto"/>
              <w:right w:val="single" w:sz="4" w:space="0" w:color="auto"/>
            </w:tcBorders>
            <w:shd w:val="clear" w:color="000000" w:fill="FFFFFF"/>
            <w:vAlign w:val="center"/>
          </w:tcPr>
          <w:p w14:paraId="012818C5" w14:textId="77777777" w:rsidR="001533E4" w:rsidRPr="00174D38" w:rsidRDefault="001533E4" w:rsidP="00C95E69">
            <w:pPr>
              <w:jc w:val="right"/>
              <w:rPr>
                <w:rFonts w:ascii="Times New Roman" w:hAnsi="Times New Roman"/>
                <w:b/>
                <w:sz w:val="18"/>
                <w:szCs w:val="18"/>
              </w:rPr>
            </w:pPr>
            <w:r w:rsidRPr="00174D38">
              <w:rPr>
                <w:rFonts w:ascii="Times New Roman" w:hAnsi="Times New Roman"/>
                <w:b/>
                <w:sz w:val="18"/>
                <w:szCs w:val="18"/>
              </w:rPr>
              <w:t>287 303,4</w:t>
            </w:r>
          </w:p>
        </w:tc>
        <w:tc>
          <w:tcPr>
            <w:tcW w:w="1134" w:type="dxa"/>
            <w:tcBorders>
              <w:top w:val="nil"/>
              <w:left w:val="nil"/>
              <w:bottom w:val="single" w:sz="4" w:space="0" w:color="auto"/>
              <w:right w:val="single" w:sz="4" w:space="0" w:color="auto"/>
            </w:tcBorders>
            <w:shd w:val="clear" w:color="000000" w:fill="FFFFFF"/>
            <w:vAlign w:val="center"/>
          </w:tcPr>
          <w:p w14:paraId="7A4AEFEA" w14:textId="77777777" w:rsidR="001533E4" w:rsidRPr="00174D38" w:rsidRDefault="001533E4" w:rsidP="00C95E69">
            <w:pPr>
              <w:jc w:val="right"/>
              <w:rPr>
                <w:rFonts w:ascii="Times New Roman" w:hAnsi="Times New Roman"/>
                <w:b/>
                <w:sz w:val="18"/>
                <w:szCs w:val="18"/>
              </w:rPr>
            </w:pPr>
            <w:r w:rsidRPr="00174D38">
              <w:rPr>
                <w:rFonts w:ascii="Times New Roman" w:hAnsi="Times New Roman"/>
                <w:b/>
                <w:sz w:val="18"/>
                <w:szCs w:val="18"/>
              </w:rPr>
              <w:t>141 716,6</w:t>
            </w:r>
          </w:p>
        </w:tc>
        <w:tc>
          <w:tcPr>
            <w:tcW w:w="1093" w:type="dxa"/>
            <w:tcBorders>
              <w:top w:val="nil"/>
              <w:left w:val="nil"/>
              <w:bottom w:val="single" w:sz="4" w:space="0" w:color="auto"/>
              <w:right w:val="single" w:sz="4" w:space="0" w:color="auto"/>
            </w:tcBorders>
            <w:shd w:val="clear" w:color="000000" w:fill="FFFFFF"/>
            <w:vAlign w:val="center"/>
          </w:tcPr>
          <w:p w14:paraId="27E2E69C" w14:textId="77777777" w:rsidR="001533E4" w:rsidRPr="00174D38" w:rsidRDefault="001533E4" w:rsidP="00C95E69">
            <w:pPr>
              <w:jc w:val="right"/>
              <w:rPr>
                <w:rFonts w:ascii="Times New Roman" w:hAnsi="Times New Roman"/>
                <w:b/>
                <w:sz w:val="18"/>
                <w:szCs w:val="18"/>
              </w:rPr>
            </w:pPr>
            <w:r w:rsidRPr="00174D38">
              <w:rPr>
                <w:rFonts w:ascii="Times New Roman" w:hAnsi="Times New Roman"/>
                <w:b/>
                <w:sz w:val="18"/>
                <w:szCs w:val="18"/>
              </w:rPr>
              <w:t>148 768,5</w:t>
            </w:r>
          </w:p>
        </w:tc>
      </w:tr>
    </w:tbl>
    <w:p w14:paraId="4644A1FD" w14:textId="77777777" w:rsidR="001533E4" w:rsidRDefault="001533E4" w:rsidP="001533E4">
      <w:pPr>
        <w:tabs>
          <w:tab w:val="left" w:pos="0"/>
        </w:tabs>
        <w:rPr>
          <w:rFonts w:ascii="Times New Roman" w:hAnsi="Times New Roman"/>
          <w:color w:val="000000" w:themeColor="text1"/>
          <w:sz w:val="28"/>
          <w:szCs w:val="28"/>
        </w:rPr>
      </w:pPr>
    </w:p>
    <w:p w14:paraId="5207306A" w14:textId="77777777" w:rsidR="001533E4" w:rsidRDefault="001533E4" w:rsidP="001533E4">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78D9339D" w14:textId="77777777" w:rsidR="001533E4" w:rsidRDefault="001533E4" w:rsidP="001533E4">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14:paraId="3F9DF776" w14:textId="77777777" w:rsidR="001533E4" w:rsidRDefault="001533E4" w:rsidP="001533E4">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w:t>
      </w:r>
      <w:r w:rsidRPr="00E27E8D">
        <w:rPr>
          <w:rFonts w:ascii="Times New Roman" w:hAnsi="Times New Roman"/>
          <w:sz w:val="28"/>
          <w:szCs w:val="28"/>
        </w:rPr>
        <w:t xml:space="preserve">. А. </w:t>
      </w:r>
      <w:r>
        <w:rPr>
          <w:rFonts w:ascii="Times New Roman" w:hAnsi="Times New Roman"/>
          <w:sz w:val="28"/>
          <w:szCs w:val="28"/>
        </w:rPr>
        <w:t>Вальшина</w:t>
      </w:r>
    </w:p>
    <w:p w14:paraId="2A2B3339" w14:textId="77777777" w:rsidR="001533E4" w:rsidRDefault="001533E4" w:rsidP="001533E4">
      <w:pPr>
        <w:tabs>
          <w:tab w:val="left" w:pos="0"/>
        </w:tabs>
        <w:rPr>
          <w:rFonts w:ascii="Times New Roman" w:hAnsi="Times New Roman"/>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
        <w:gridCol w:w="3931"/>
        <w:gridCol w:w="1134"/>
        <w:gridCol w:w="851"/>
        <w:gridCol w:w="1276"/>
        <w:gridCol w:w="850"/>
        <w:gridCol w:w="1276"/>
        <w:gridCol w:w="850"/>
      </w:tblGrid>
      <w:tr w:rsidR="001533E4" w:rsidRPr="00E27E8D" w14:paraId="6A850986" w14:textId="77777777" w:rsidTr="00C95E69">
        <w:trPr>
          <w:trHeight w:val="433"/>
        </w:trPr>
        <w:tc>
          <w:tcPr>
            <w:tcW w:w="10206" w:type="dxa"/>
            <w:gridSpan w:val="8"/>
            <w:vMerge w:val="restart"/>
            <w:tcBorders>
              <w:top w:val="nil"/>
              <w:left w:val="nil"/>
              <w:bottom w:val="nil"/>
              <w:right w:val="nil"/>
            </w:tcBorders>
            <w:shd w:val="clear" w:color="auto" w:fill="auto"/>
            <w:hideMark/>
          </w:tcPr>
          <w:p w14:paraId="5658E4E0" w14:textId="77777777" w:rsidR="001533E4" w:rsidRPr="00D635EB" w:rsidRDefault="001533E4" w:rsidP="00C95E69">
            <w:pPr>
              <w:jc w:val="right"/>
              <w:rPr>
                <w:rFonts w:ascii="Times New Roman" w:hAnsi="Times New Roman"/>
                <w:sz w:val="24"/>
                <w:szCs w:val="24"/>
              </w:rPr>
            </w:pPr>
            <w:r w:rsidRPr="00D635EB">
              <w:rPr>
                <w:rFonts w:ascii="Times New Roman" w:hAnsi="Times New Roman"/>
                <w:sz w:val="24"/>
                <w:szCs w:val="24"/>
              </w:rPr>
              <w:t xml:space="preserve">Приложение </w:t>
            </w:r>
            <w:r w:rsidRPr="00037A87">
              <w:rPr>
                <w:rFonts w:ascii="Times New Roman" w:hAnsi="Times New Roman"/>
                <w:sz w:val="24"/>
                <w:szCs w:val="24"/>
              </w:rPr>
              <w:t>5</w:t>
            </w:r>
            <w:r w:rsidRPr="00D635EB">
              <w:rPr>
                <w:rFonts w:ascii="Times New Roman" w:hAnsi="Times New Roman"/>
                <w:sz w:val="24"/>
                <w:szCs w:val="24"/>
              </w:rPr>
              <w:t xml:space="preserve"> к решению </w:t>
            </w:r>
          </w:p>
          <w:p w14:paraId="2B51570B" w14:textId="43351D20" w:rsidR="001533E4" w:rsidRPr="00E27E8D" w:rsidRDefault="001533E4" w:rsidP="001533E4">
            <w:pPr>
              <w:jc w:val="right"/>
              <w:rPr>
                <w:rFonts w:ascii="Times New Roman" w:hAnsi="Times New Roman"/>
              </w:rPr>
            </w:pPr>
            <w:r w:rsidRPr="00D635EB">
              <w:rPr>
                <w:rFonts w:ascii="Times New Roman" w:hAnsi="Times New Roman"/>
                <w:sz w:val="24"/>
                <w:szCs w:val="24"/>
              </w:rPr>
              <w:t>Прокопьевского городского</w:t>
            </w:r>
            <w:r w:rsidRPr="00D635EB">
              <w:rPr>
                <w:rFonts w:ascii="Times New Roman" w:hAnsi="Times New Roman"/>
                <w:sz w:val="24"/>
                <w:szCs w:val="24"/>
              </w:rPr>
              <w:br/>
              <w:t>Совета народных деп</w:t>
            </w:r>
            <w:r>
              <w:rPr>
                <w:rFonts w:ascii="Times New Roman" w:hAnsi="Times New Roman"/>
                <w:sz w:val="24"/>
                <w:szCs w:val="24"/>
              </w:rPr>
              <w:t>утатов</w:t>
            </w:r>
            <w:r>
              <w:rPr>
                <w:rFonts w:ascii="Times New Roman" w:hAnsi="Times New Roman"/>
                <w:sz w:val="24"/>
                <w:szCs w:val="24"/>
              </w:rPr>
              <w:br/>
            </w:r>
            <w:r w:rsidRPr="00081DBA">
              <w:rPr>
                <w:rFonts w:ascii="Times New Roman" w:hAnsi="Times New Roman"/>
                <w:sz w:val="24"/>
                <w:szCs w:val="24"/>
              </w:rPr>
              <w:t xml:space="preserve">от </w:t>
            </w:r>
            <w:r>
              <w:rPr>
                <w:rFonts w:ascii="Times New Roman" w:hAnsi="Times New Roman"/>
                <w:sz w:val="24"/>
                <w:szCs w:val="24"/>
              </w:rPr>
              <w:t>20</w:t>
            </w:r>
            <w:r>
              <w:rPr>
                <w:rFonts w:ascii="Times New Roman" w:hAnsi="Times New Roman"/>
                <w:sz w:val="24"/>
                <w:szCs w:val="24"/>
              </w:rPr>
              <w:t>.</w:t>
            </w:r>
            <w:r>
              <w:rPr>
                <w:rFonts w:ascii="Times New Roman" w:hAnsi="Times New Roman"/>
                <w:sz w:val="24"/>
                <w:szCs w:val="24"/>
              </w:rPr>
              <w:t>12.</w:t>
            </w:r>
            <w:r>
              <w:rPr>
                <w:rFonts w:ascii="Times New Roman" w:hAnsi="Times New Roman"/>
                <w:sz w:val="24"/>
                <w:szCs w:val="24"/>
              </w:rPr>
              <w:t xml:space="preserve">2024 № </w:t>
            </w:r>
            <w:r>
              <w:rPr>
                <w:rFonts w:ascii="Times New Roman" w:hAnsi="Times New Roman"/>
                <w:sz w:val="24"/>
                <w:szCs w:val="24"/>
              </w:rPr>
              <w:t>121</w:t>
            </w:r>
          </w:p>
        </w:tc>
      </w:tr>
      <w:tr w:rsidR="001533E4" w:rsidRPr="00E27E8D" w14:paraId="6F471027" w14:textId="77777777" w:rsidTr="00C95E69">
        <w:trPr>
          <w:trHeight w:val="433"/>
        </w:trPr>
        <w:tc>
          <w:tcPr>
            <w:tcW w:w="10206" w:type="dxa"/>
            <w:gridSpan w:val="8"/>
            <w:vMerge/>
            <w:tcBorders>
              <w:top w:val="nil"/>
              <w:left w:val="nil"/>
              <w:bottom w:val="nil"/>
              <w:right w:val="nil"/>
            </w:tcBorders>
            <w:shd w:val="clear" w:color="auto" w:fill="auto"/>
            <w:hideMark/>
          </w:tcPr>
          <w:p w14:paraId="0CCB534B" w14:textId="77777777" w:rsidR="001533E4" w:rsidRPr="00E27E8D" w:rsidRDefault="001533E4" w:rsidP="00C95E69">
            <w:pPr>
              <w:rPr>
                <w:rFonts w:ascii="Times New Roman" w:hAnsi="Times New Roman"/>
              </w:rPr>
            </w:pPr>
          </w:p>
        </w:tc>
      </w:tr>
      <w:tr w:rsidR="001533E4" w:rsidRPr="00E27E8D" w14:paraId="7F68FB3E" w14:textId="77777777" w:rsidTr="00C95E69">
        <w:trPr>
          <w:trHeight w:val="253"/>
        </w:trPr>
        <w:tc>
          <w:tcPr>
            <w:tcW w:w="10206" w:type="dxa"/>
            <w:gridSpan w:val="8"/>
            <w:vMerge/>
            <w:tcBorders>
              <w:top w:val="nil"/>
              <w:left w:val="nil"/>
              <w:bottom w:val="nil"/>
              <w:right w:val="nil"/>
            </w:tcBorders>
            <w:shd w:val="clear" w:color="auto" w:fill="auto"/>
            <w:hideMark/>
          </w:tcPr>
          <w:p w14:paraId="144392F2" w14:textId="77777777" w:rsidR="001533E4" w:rsidRPr="00E27E8D" w:rsidRDefault="001533E4" w:rsidP="00C95E69">
            <w:pPr>
              <w:rPr>
                <w:rFonts w:ascii="Times New Roman" w:hAnsi="Times New Roman"/>
              </w:rPr>
            </w:pPr>
          </w:p>
        </w:tc>
      </w:tr>
      <w:tr w:rsidR="001533E4" w:rsidRPr="00A9664B" w14:paraId="039B90F5" w14:textId="77777777" w:rsidTr="00C95E69">
        <w:trPr>
          <w:trHeight w:val="1140"/>
        </w:trPr>
        <w:tc>
          <w:tcPr>
            <w:tcW w:w="10206" w:type="dxa"/>
            <w:gridSpan w:val="8"/>
            <w:tcBorders>
              <w:top w:val="nil"/>
              <w:left w:val="nil"/>
              <w:bottom w:val="nil"/>
              <w:right w:val="nil"/>
            </w:tcBorders>
            <w:shd w:val="clear" w:color="auto" w:fill="auto"/>
            <w:hideMark/>
          </w:tcPr>
          <w:p w14:paraId="797B759A" w14:textId="77777777" w:rsidR="001533E4" w:rsidRDefault="001533E4" w:rsidP="00C95E69">
            <w:pPr>
              <w:jc w:val="center"/>
              <w:rPr>
                <w:rFonts w:ascii="Times New Roman" w:hAnsi="Times New Roman"/>
                <w:b/>
                <w:bCs/>
                <w:sz w:val="24"/>
              </w:rPr>
            </w:pPr>
          </w:p>
          <w:p w14:paraId="105B8D5C" w14:textId="77777777" w:rsidR="001533E4" w:rsidRPr="00A9664B" w:rsidRDefault="001533E4" w:rsidP="00C95E69">
            <w:pPr>
              <w:jc w:val="center"/>
              <w:rPr>
                <w:rFonts w:ascii="Times New Roman" w:hAnsi="Times New Roman"/>
                <w:b/>
                <w:bCs/>
                <w:sz w:val="24"/>
              </w:rPr>
            </w:pPr>
            <w:r w:rsidRPr="00A9664B">
              <w:rPr>
                <w:rFonts w:ascii="Times New Roman" w:hAnsi="Times New Roman"/>
                <w:b/>
                <w:bCs/>
                <w:sz w:val="24"/>
              </w:rPr>
              <w:t>Программа муниципальных внутренних заимствований муниципального образования «Прокопьевский городской округ Кемеровской области – Кузбасса»</w:t>
            </w:r>
            <w:r w:rsidRPr="00A9664B">
              <w:rPr>
                <w:rFonts w:ascii="Times New Roman" w:hAnsi="Times New Roman"/>
                <w:b/>
                <w:bCs/>
                <w:sz w:val="24"/>
              </w:rPr>
              <w:br/>
              <w:t xml:space="preserve"> на 202</w:t>
            </w:r>
            <w:r>
              <w:rPr>
                <w:rFonts w:ascii="Times New Roman" w:hAnsi="Times New Roman"/>
                <w:b/>
                <w:bCs/>
                <w:sz w:val="24"/>
              </w:rPr>
              <w:t>5</w:t>
            </w:r>
            <w:r w:rsidRPr="00A9664B">
              <w:rPr>
                <w:rFonts w:ascii="Times New Roman" w:hAnsi="Times New Roman"/>
                <w:b/>
                <w:bCs/>
                <w:sz w:val="24"/>
              </w:rPr>
              <w:t xml:space="preserve"> год и плановый период 202</w:t>
            </w:r>
            <w:r>
              <w:rPr>
                <w:rFonts w:ascii="Times New Roman" w:hAnsi="Times New Roman"/>
                <w:b/>
                <w:bCs/>
                <w:sz w:val="24"/>
              </w:rPr>
              <w:t>6</w:t>
            </w:r>
            <w:r w:rsidRPr="00A9664B">
              <w:rPr>
                <w:rFonts w:ascii="Times New Roman" w:hAnsi="Times New Roman"/>
                <w:b/>
                <w:bCs/>
                <w:sz w:val="24"/>
              </w:rPr>
              <w:t xml:space="preserve"> и 202</w:t>
            </w:r>
            <w:r>
              <w:rPr>
                <w:rFonts w:ascii="Times New Roman" w:hAnsi="Times New Roman"/>
                <w:b/>
                <w:bCs/>
                <w:sz w:val="24"/>
              </w:rPr>
              <w:t>7</w:t>
            </w:r>
            <w:r w:rsidRPr="00A9664B">
              <w:rPr>
                <w:rFonts w:ascii="Times New Roman" w:hAnsi="Times New Roman"/>
                <w:b/>
                <w:bCs/>
                <w:sz w:val="24"/>
              </w:rPr>
              <w:t xml:space="preserve"> годов </w:t>
            </w:r>
          </w:p>
          <w:p w14:paraId="234AB201" w14:textId="77777777" w:rsidR="001533E4" w:rsidRPr="00A9664B" w:rsidRDefault="001533E4" w:rsidP="00C95E69">
            <w:pPr>
              <w:jc w:val="right"/>
              <w:rPr>
                <w:rFonts w:ascii="Times New Roman" w:hAnsi="Times New Roman"/>
                <w:bCs/>
                <w:sz w:val="24"/>
              </w:rPr>
            </w:pPr>
            <w:r w:rsidRPr="00A9664B">
              <w:rPr>
                <w:rFonts w:ascii="Times New Roman" w:hAnsi="Times New Roman"/>
                <w:bCs/>
                <w:sz w:val="24"/>
              </w:rPr>
              <w:t>тыс. руб.</w:t>
            </w:r>
          </w:p>
        </w:tc>
      </w:tr>
      <w:tr w:rsidR="001533E4" w:rsidRPr="008A2764" w14:paraId="1DA31BF9"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735"/>
        </w:trPr>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4AA26" w14:textId="77777777" w:rsidR="001533E4" w:rsidRPr="008A2764" w:rsidRDefault="001533E4" w:rsidP="00C95E69">
            <w:pPr>
              <w:jc w:val="center"/>
              <w:rPr>
                <w:rFonts w:ascii="Times New Roman" w:hAnsi="Times New Roman"/>
                <w:b/>
                <w:bCs/>
                <w:color w:val="000000"/>
                <w:szCs w:val="24"/>
              </w:rPr>
            </w:pPr>
            <w:r w:rsidRPr="008A2764">
              <w:rPr>
                <w:rFonts w:ascii="Times New Roman" w:hAnsi="Times New Roman"/>
                <w:b/>
                <w:bCs/>
                <w:color w:val="000000"/>
                <w:szCs w:val="24"/>
              </w:rPr>
              <w:t>Внутренние заимствования (привлечение/погашение)</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6DD02E8C" w14:textId="77777777" w:rsidR="001533E4" w:rsidRPr="008A2764" w:rsidRDefault="001533E4" w:rsidP="00C95E69">
            <w:pPr>
              <w:jc w:val="center"/>
              <w:rPr>
                <w:rFonts w:ascii="Times New Roman" w:hAnsi="Times New Roman"/>
                <w:b/>
                <w:bCs/>
                <w:color w:val="000000"/>
                <w:szCs w:val="24"/>
              </w:rPr>
            </w:pPr>
            <w:r w:rsidRPr="008A2764">
              <w:rPr>
                <w:rFonts w:ascii="Times New Roman" w:hAnsi="Times New Roman"/>
                <w:b/>
                <w:bCs/>
                <w:color w:val="000000"/>
                <w:szCs w:val="24"/>
              </w:rPr>
              <w:t>202</w:t>
            </w:r>
            <w:r>
              <w:rPr>
                <w:rFonts w:ascii="Times New Roman" w:hAnsi="Times New Roman"/>
                <w:b/>
                <w:bCs/>
                <w:color w:val="000000"/>
                <w:szCs w:val="24"/>
              </w:rPr>
              <w:t>5</w:t>
            </w:r>
            <w:r w:rsidRPr="008A2764">
              <w:rPr>
                <w:rFonts w:ascii="Times New Roman" w:hAnsi="Times New Roman"/>
                <w:b/>
                <w:bCs/>
                <w:color w:val="000000"/>
                <w:szCs w:val="24"/>
              </w:rPr>
              <w:t xml:space="preserve"> год</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14:paraId="66969A49" w14:textId="77777777" w:rsidR="001533E4" w:rsidRPr="008A2764" w:rsidRDefault="001533E4" w:rsidP="00C95E69">
            <w:pPr>
              <w:jc w:val="center"/>
              <w:rPr>
                <w:rFonts w:ascii="Times New Roman" w:hAnsi="Times New Roman"/>
                <w:b/>
                <w:bCs/>
                <w:color w:val="000000"/>
                <w:szCs w:val="24"/>
              </w:rPr>
            </w:pPr>
            <w:r w:rsidRPr="008A2764">
              <w:rPr>
                <w:rFonts w:ascii="Times New Roman" w:hAnsi="Times New Roman"/>
                <w:b/>
                <w:bCs/>
                <w:color w:val="000000"/>
                <w:szCs w:val="24"/>
              </w:rPr>
              <w:t>202</w:t>
            </w:r>
            <w:r>
              <w:rPr>
                <w:rFonts w:ascii="Times New Roman" w:hAnsi="Times New Roman"/>
                <w:b/>
                <w:bCs/>
                <w:color w:val="000000"/>
                <w:szCs w:val="24"/>
              </w:rPr>
              <w:t xml:space="preserve">6 </w:t>
            </w:r>
            <w:r w:rsidRPr="008A2764">
              <w:rPr>
                <w:rFonts w:ascii="Times New Roman" w:hAnsi="Times New Roman"/>
                <w:b/>
                <w:bCs/>
                <w:color w:val="000000"/>
                <w:szCs w:val="24"/>
              </w:rPr>
              <w:t>год</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3AA9C2CE" w14:textId="77777777" w:rsidR="001533E4" w:rsidRPr="008A2764" w:rsidRDefault="001533E4" w:rsidP="00C95E69">
            <w:pPr>
              <w:jc w:val="center"/>
              <w:rPr>
                <w:rFonts w:ascii="Times New Roman" w:hAnsi="Times New Roman"/>
                <w:b/>
                <w:bCs/>
                <w:color w:val="000000"/>
                <w:szCs w:val="24"/>
              </w:rPr>
            </w:pPr>
            <w:r w:rsidRPr="008A2764">
              <w:rPr>
                <w:rFonts w:ascii="Times New Roman" w:hAnsi="Times New Roman"/>
                <w:b/>
                <w:bCs/>
                <w:color w:val="000000"/>
                <w:szCs w:val="24"/>
              </w:rPr>
              <w:t>202</w:t>
            </w:r>
            <w:r>
              <w:rPr>
                <w:rFonts w:ascii="Times New Roman" w:hAnsi="Times New Roman"/>
                <w:b/>
                <w:bCs/>
                <w:color w:val="000000"/>
                <w:szCs w:val="24"/>
              </w:rPr>
              <w:t>7</w:t>
            </w:r>
            <w:r w:rsidRPr="008A2764">
              <w:rPr>
                <w:rFonts w:ascii="Times New Roman" w:hAnsi="Times New Roman"/>
                <w:b/>
                <w:bCs/>
                <w:color w:val="000000"/>
                <w:szCs w:val="24"/>
              </w:rPr>
              <w:t xml:space="preserve"> год</w:t>
            </w:r>
          </w:p>
        </w:tc>
      </w:tr>
      <w:tr w:rsidR="001533E4" w:rsidRPr="00187242" w14:paraId="7FA09E7B"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914"/>
        </w:trPr>
        <w:tc>
          <w:tcPr>
            <w:tcW w:w="3931" w:type="dxa"/>
            <w:tcBorders>
              <w:top w:val="nil"/>
              <w:left w:val="single" w:sz="4" w:space="0" w:color="auto"/>
              <w:bottom w:val="single" w:sz="4" w:space="0" w:color="auto"/>
              <w:right w:val="single" w:sz="4" w:space="0" w:color="auto"/>
            </w:tcBorders>
            <w:shd w:val="clear" w:color="auto" w:fill="auto"/>
            <w:vAlign w:val="center"/>
            <w:hideMark/>
          </w:tcPr>
          <w:p w14:paraId="1574EFB5" w14:textId="77777777" w:rsidR="001533E4" w:rsidRPr="00187242" w:rsidRDefault="001533E4" w:rsidP="00C95E69">
            <w:pPr>
              <w:jc w:val="center"/>
              <w:rPr>
                <w:rFonts w:ascii="Times New Roman" w:hAnsi="Times New Roman"/>
                <w:b/>
                <w:bCs/>
                <w:color w:val="000000"/>
                <w:sz w:val="18"/>
              </w:rPr>
            </w:pPr>
            <w:r w:rsidRPr="00187242">
              <w:rPr>
                <w:rFonts w:ascii="Times New Roman" w:hAnsi="Times New Roman"/>
                <w:b/>
                <w:bCs/>
                <w:color w:val="000000"/>
                <w:sz w:val="18"/>
              </w:rPr>
              <w:t> </w:t>
            </w:r>
          </w:p>
        </w:tc>
        <w:tc>
          <w:tcPr>
            <w:tcW w:w="1134" w:type="dxa"/>
            <w:tcBorders>
              <w:top w:val="nil"/>
              <w:left w:val="nil"/>
              <w:bottom w:val="single" w:sz="4" w:space="0" w:color="auto"/>
              <w:right w:val="single" w:sz="4" w:space="0" w:color="auto"/>
            </w:tcBorders>
            <w:shd w:val="clear" w:color="auto" w:fill="auto"/>
            <w:vAlign w:val="center"/>
            <w:hideMark/>
          </w:tcPr>
          <w:p w14:paraId="421CBAD6" w14:textId="77777777" w:rsidR="001533E4" w:rsidRPr="00187242" w:rsidRDefault="001533E4" w:rsidP="00C95E69">
            <w:pPr>
              <w:jc w:val="center"/>
              <w:rPr>
                <w:rFonts w:ascii="Times New Roman" w:hAnsi="Times New Roman"/>
                <w:color w:val="000000"/>
                <w:sz w:val="18"/>
              </w:rPr>
            </w:pPr>
            <w:r w:rsidRPr="00187242">
              <w:rPr>
                <w:rFonts w:ascii="Times New Roman" w:hAnsi="Times New Roman"/>
                <w:color w:val="000000"/>
                <w:sz w:val="18"/>
              </w:rPr>
              <w:t>сумма</w:t>
            </w:r>
          </w:p>
        </w:tc>
        <w:tc>
          <w:tcPr>
            <w:tcW w:w="851" w:type="dxa"/>
            <w:tcBorders>
              <w:top w:val="nil"/>
              <w:left w:val="nil"/>
              <w:bottom w:val="single" w:sz="4" w:space="0" w:color="auto"/>
              <w:right w:val="single" w:sz="4" w:space="0" w:color="auto"/>
            </w:tcBorders>
            <w:shd w:val="clear" w:color="auto" w:fill="auto"/>
            <w:vAlign w:val="center"/>
            <w:hideMark/>
          </w:tcPr>
          <w:p w14:paraId="6338738A" w14:textId="77777777" w:rsidR="001533E4" w:rsidRPr="00E63756" w:rsidRDefault="001533E4" w:rsidP="00C95E69">
            <w:pPr>
              <w:jc w:val="center"/>
              <w:rPr>
                <w:rFonts w:ascii="Times New Roman" w:hAnsi="Times New Roman"/>
                <w:color w:val="000000"/>
                <w:sz w:val="14"/>
                <w:szCs w:val="14"/>
              </w:rPr>
            </w:pPr>
            <w:r w:rsidRPr="00E63756">
              <w:rPr>
                <w:rFonts w:ascii="Times New Roman" w:hAnsi="Times New Roman"/>
                <w:color w:val="000000"/>
                <w:sz w:val="14"/>
                <w:szCs w:val="14"/>
              </w:rPr>
              <w:t>предельный срок погашения (годы)</w:t>
            </w:r>
          </w:p>
        </w:tc>
        <w:tc>
          <w:tcPr>
            <w:tcW w:w="1276" w:type="dxa"/>
            <w:tcBorders>
              <w:top w:val="nil"/>
              <w:left w:val="nil"/>
              <w:bottom w:val="single" w:sz="4" w:space="0" w:color="auto"/>
              <w:right w:val="single" w:sz="4" w:space="0" w:color="auto"/>
            </w:tcBorders>
            <w:shd w:val="clear" w:color="auto" w:fill="auto"/>
            <w:vAlign w:val="center"/>
            <w:hideMark/>
          </w:tcPr>
          <w:p w14:paraId="07B56022" w14:textId="77777777" w:rsidR="001533E4" w:rsidRPr="00187242" w:rsidRDefault="001533E4" w:rsidP="00C95E69">
            <w:pPr>
              <w:jc w:val="center"/>
              <w:rPr>
                <w:rFonts w:ascii="Times New Roman" w:hAnsi="Times New Roman"/>
                <w:color w:val="000000"/>
                <w:sz w:val="18"/>
              </w:rPr>
            </w:pPr>
            <w:r w:rsidRPr="00187242">
              <w:rPr>
                <w:rFonts w:ascii="Times New Roman" w:hAnsi="Times New Roman"/>
                <w:color w:val="000000"/>
                <w:sz w:val="18"/>
              </w:rPr>
              <w:t>сумма</w:t>
            </w:r>
          </w:p>
        </w:tc>
        <w:tc>
          <w:tcPr>
            <w:tcW w:w="850" w:type="dxa"/>
            <w:tcBorders>
              <w:top w:val="nil"/>
              <w:left w:val="nil"/>
              <w:bottom w:val="single" w:sz="4" w:space="0" w:color="auto"/>
              <w:right w:val="single" w:sz="4" w:space="0" w:color="auto"/>
            </w:tcBorders>
            <w:shd w:val="clear" w:color="auto" w:fill="auto"/>
            <w:vAlign w:val="center"/>
            <w:hideMark/>
          </w:tcPr>
          <w:p w14:paraId="5435BA83" w14:textId="77777777" w:rsidR="001533E4" w:rsidRPr="00E63756" w:rsidRDefault="001533E4" w:rsidP="00C95E69">
            <w:pPr>
              <w:jc w:val="center"/>
              <w:rPr>
                <w:rFonts w:ascii="Times New Roman" w:hAnsi="Times New Roman"/>
                <w:color w:val="000000"/>
                <w:sz w:val="14"/>
                <w:szCs w:val="14"/>
              </w:rPr>
            </w:pPr>
            <w:r w:rsidRPr="00E63756">
              <w:rPr>
                <w:rFonts w:ascii="Times New Roman" w:hAnsi="Times New Roman"/>
                <w:color w:val="000000"/>
                <w:sz w:val="14"/>
                <w:szCs w:val="14"/>
              </w:rPr>
              <w:t>предельный срок погашения (годы)</w:t>
            </w:r>
          </w:p>
        </w:tc>
        <w:tc>
          <w:tcPr>
            <w:tcW w:w="1276" w:type="dxa"/>
            <w:tcBorders>
              <w:top w:val="nil"/>
              <w:left w:val="nil"/>
              <w:bottom w:val="single" w:sz="4" w:space="0" w:color="auto"/>
              <w:right w:val="single" w:sz="4" w:space="0" w:color="auto"/>
            </w:tcBorders>
            <w:shd w:val="clear" w:color="auto" w:fill="auto"/>
            <w:vAlign w:val="center"/>
            <w:hideMark/>
          </w:tcPr>
          <w:p w14:paraId="2C411C57" w14:textId="77777777" w:rsidR="001533E4" w:rsidRPr="00187242" w:rsidRDefault="001533E4" w:rsidP="00C95E69">
            <w:pPr>
              <w:jc w:val="center"/>
              <w:rPr>
                <w:rFonts w:ascii="Times New Roman" w:hAnsi="Times New Roman"/>
                <w:color w:val="000000"/>
                <w:sz w:val="18"/>
              </w:rPr>
            </w:pPr>
            <w:r w:rsidRPr="00187242">
              <w:rPr>
                <w:rFonts w:ascii="Times New Roman" w:hAnsi="Times New Roman"/>
                <w:color w:val="000000"/>
                <w:sz w:val="18"/>
              </w:rPr>
              <w:t>сумма</w:t>
            </w:r>
          </w:p>
        </w:tc>
        <w:tc>
          <w:tcPr>
            <w:tcW w:w="850" w:type="dxa"/>
            <w:tcBorders>
              <w:top w:val="nil"/>
              <w:left w:val="nil"/>
              <w:bottom w:val="single" w:sz="4" w:space="0" w:color="auto"/>
              <w:right w:val="single" w:sz="4" w:space="0" w:color="auto"/>
            </w:tcBorders>
            <w:shd w:val="clear" w:color="auto" w:fill="auto"/>
            <w:vAlign w:val="center"/>
            <w:hideMark/>
          </w:tcPr>
          <w:p w14:paraId="58E90CE5" w14:textId="77777777" w:rsidR="001533E4" w:rsidRPr="00E63756" w:rsidRDefault="001533E4" w:rsidP="00C95E69">
            <w:pPr>
              <w:jc w:val="center"/>
              <w:rPr>
                <w:rFonts w:ascii="Times New Roman" w:hAnsi="Times New Roman"/>
                <w:color w:val="000000"/>
                <w:sz w:val="14"/>
                <w:szCs w:val="14"/>
              </w:rPr>
            </w:pPr>
            <w:r w:rsidRPr="00E63756">
              <w:rPr>
                <w:rFonts w:ascii="Times New Roman" w:hAnsi="Times New Roman"/>
                <w:color w:val="000000"/>
                <w:sz w:val="14"/>
                <w:szCs w:val="14"/>
              </w:rPr>
              <w:t>предельный срок погашения (годы)</w:t>
            </w:r>
          </w:p>
        </w:tc>
      </w:tr>
      <w:tr w:rsidR="001533E4" w:rsidRPr="00152F28" w14:paraId="55AC7788"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421"/>
        </w:trPr>
        <w:tc>
          <w:tcPr>
            <w:tcW w:w="3931" w:type="dxa"/>
            <w:tcBorders>
              <w:top w:val="nil"/>
              <w:left w:val="single" w:sz="4" w:space="0" w:color="auto"/>
              <w:bottom w:val="single" w:sz="4" w:space="0" w:color="auto"/>
              <w:right w:val="single" w:sz="4" w:space="0" w:color="auto"/>
            </w:tcBorders>
            <w:shd w:val="clear" w:color="auto" w:fill="auto"/>
            <w:vAlign w:val="center"/>
          </w:tcPr>
          <w:p w14:paraId="4FECC719" w14:textId="77777777" w:rsidR="001533E4" w:rsidRPr="00152F28" w:rsidRDefault="001533E4" w:rsidP="00C95E69">
            <w:pPr>
              <w:jc w:val="center"/>
              <w:rPr>
                <w:rFonts w:ascii="Times New Roman" w:hAnsi="Times New Roman"/>
                <w:color w:val="000000"/>
                <w:szCs w:val="24"/>
              </w:rPr>
            </w:pPr>
            <w:r w:rsidRPr="00152F28">
              <w:rPr>
                <w:rFonts w:ascii="Times New Roman" w:hAnsi="Times New Roman"/>
                <w:color w:val="000000"/>
                <w:szCs w:val="24"/>
              </w:rPr>
              <w:t>1</w:t>
            </w:r>
          </w:p>
        </w:tc>
        <w:tc>
          <w:tcPr>
            <w:tcW w:w="1134" w:type="dxa"/>
            <w:tcBorders>
              <w:top w:val="nil"/>
              <w:left w:val="nil"/>
              <w:bottom w:val="single" w:sz="4" w:space="0" w:color="auto"/>
              <w:right w:val="single" w:sz="4" w:space="0" w:color="auto"/>
            </w:tcBorders>
            <w:shd w:val="clear" w:color="auto" w:fill="auto"/>
            <w:vAlign w:val="center"/>
          </w:tcPr>
          <w:p w14:paraId="499EF202" w14:textId="77777777" w:rsidR="001533E4" w:rsidRPr="00152F28" w:rsidRDefault="001533E4" w:rsidP="00C95E69">
            <w:pPr>
              <w:jc w:val="center"/>
              <w:rPr>
                <w:rFonts w:ascii="Times New Roman" w:hAnsi="Times New Roman"/>
                <w:bCs/>
                <w:szCs w:val="24"/>
              </w:rPr>
            </w:pPr>
            <w:r w:rsidRPr="00152F28">
              <w:rPr>
                <w:rFonts w:ascii="Times New Roman" w:hAnsi="Times New Roman"/>
                <w:bCs/>
                <w:szCs w:val="24"/>
              </w:rPr>
              <w:t>2</w:t>
            </w:r>
          </w:p>
        </w:tc>
        <w:tc>
          <w:tcPr>
            <w:tcW w:w="851" w:type="dxa"/>
            <w:tcBorders>
              <w:top w:val="nil"/>
              <w:left w:val="nil"/>
              <w:bottom w:val="single" w:sz="4" w:space="0" w:color="auto"/>
              <w:right w:val="single" w:sz="4" w:space="0" w:color="auto"/>
            </w:tcBorders>
            <w:shd w:val="clear" w:color="auto" w:fill="auto"/>
            <w:vAlign w:val="center"/>
          </w:tcPr>
          <w:p w14:paraId="71B70E17" w14:textId="77777777" w:rsidR="001533E4" w:rsidRPr="00152F28" w:rsidRDefault="001533E4" w:rsidP="00C95E69">
            <w:pPr>
              <w:jc w:val="center"/>
              <w:rPr>
                <w:rFonts w:ascii="Times New Roman" w:hAnsi="Times New Roman"/>
                <w:bCs/>
                <w:color w:val="000000"/>
                <w:szCs w:val="24"/>
              </w:rPr>
            </w:pPr>
            <w:r w:rsidRPr="00152F28">
              <w:rPr>
                <w:rFonts w:ascii="Times New Roman" w:hAnsi="Times New Roman"/>
                <w:bCs/>
                <w:color w:val="000000"/>
                <w:szCs w:val="24"/>
              </w:rPr>
              <w:t>3</w:t>
            </w:r>
          </w:p>
        </w:tc>
        <w:tc>
          <w:tcPr>
            <w:tcW w:w="1276" w:type="dxa"/>
            <w:tcBorders>
              <w:top w:val="nil"/>
              <w:left w:val="nil"/>
              <w:bottom w:val="single" w:sz="4" w:space="0" w:color="auto"/>
              <w:right w:val="single" w:sz="4" w:space="0" w:color="auto"/>
            </w:tcBorders>
            <w:shd w:val="clear" w:color="auto" w:fill="auto"/>
            <w:vAlign w:val="center"/>
          </w:tcPr>
          <w:p w14:paraId="16A4809E" w14:textId="77777777" w:rsidR="001533E4" w:rsidRPr="00152F28" w:rsidRDefault="001533E4" w:rsidP="00C95E69">
            <w:pPr>
              <w:jc w:val="center"/>
              <w:rPr>
                <w:rFonts w:ascii="Times New Roman" w:hAnsi="Times New Roman"/>
                <w:bCs/>
                <w:szCs w:val="24"/>
              </w:rPr>
            </w:pPr>
            <w:r w:rsidRPr="00152F28">
              <w:rPr>
                <w:rFonts w:ascii="Times New Roman" w:hAnsi="Times New Roman"/>
                <w:bCs/>
                <w:szCs w:val="24"/>
              </w:rPr>
              <w:t>4</w:t>
            </w:r>
          </w:p>
        </w:tc>
        <w:tc>
          <w:tcPr>
            <w:tcW w:w="850" w:type="dxa"/>
            <w:tcBorders>
              <w:top w:val="nil"/>
              <w:left w:val="nil"/>
              <w:bottom w:val="single" w:sz="4" w:space="0" w:color="auto"/>
              <w:right w:val="single" w:sz="4" w:space="0" w:color="auto"/>
            </w:tcBorders>
            <w:shd w:val="clear" w:color="auto" w:fill="auto"/>
            <w:vAlign w:val="center"/>
          </w:tcPr>
          <w:p w14:paraId="3FE6F568" w14:textId="77777777" w:rsidR="001533E4" w:rsidRPr="00152F28" w:rsidRDefault="001533E4" w:rsidP="00C95E69">
            <w:pPr>
              <w:jc w:val="center"/>
              <w:rPr>
                <w:rFonts w:ascii="Times New Roman" w:hAnsi="Times New Roman"/>
                <w:bCs/>
                <w:color w:val="000000"/>
                <w:szCs w:val="24"/>
              </w:rPr>
            </w:pPr>
            <w:r w:rsidRPr="00152F28">
              <w:rPr>
                <w:rFonts w:ascii="Times New Roman" w:hAnsi="Times New Roman"/>
                <w:bCs/>
                <w:color w:val="000000"/>
                <w:szCs w:val="24"/>
              </w:rPr>
              <w:t>5</w:t>
            </w:r>
          </w:p>
        </w:tc>
        <w:tc>
          <w:tcPr>
            <w:tcW w:w="1276" w:type="dxa"/>
            <w:tcBorders>
              <w:top w:val="nil"/>
              <w:left w:val="nil"/>
              <w:bottom w:val="single" w:sz="4" w:space="0" w:color="auto"/>
              <w:right w:val="single" w:sz="4" w:space="0" w:color="auto"/>
            </w:tcBorders>
            <w:shd w:val="clear" w:color="auto" w:fill="auto"/>
            <w:vAlign w:val="center"/>
          </w:tcPr>
          <w:p w14:paraId="1A615F9D" w14:textId="77777777" w:rsidR="001533E4" w:rsidRPr="00152F28" w:rsidRDefault="001533E4" w:rsidP="00C95E69">
            <w:pPr>
              <w:jc w:val="center"/>
              <w:rPr>
                <w:rFonts w:ascii="Times New Roman" w:hAnsi="Times New Roman"/>
                <w:bCs/>
                <w:szCs w:val="24"/>
              </w:rPr>
            </w:pPr>
            <w:r w:rsidRPr="00152F28">
              <w:rPr>
                <w:rFonts w:ascii="Times New Roman" w:hAnsi="Times New Roman"/>
                <w:bCs/>
                <w:szCs w:val="24"/>
              </w:rPr>
              <w:t>6</w:t>
            </w:r>
          </w:p>
        </w:tc>
        <w:tc>
          <w:tcPr>
            <w:tcW w:w="850" w:type="dxa"/>
            <w:tcBorders>
              <w:top w:val="nil"/>
              <w:left w:val="nil"/>
              <w:bottom w:val="single" w:sz="4" w:space="0" w:color="auto"/>
              <w:right w:val="single" w:sz="4" w:space="0" w:color="auto"/>
            </w:tcBorders>
            <w:shd w:val="clear" w:color="auto" w:fill="auto"/>
            <w:vAlign w:val="center"/>
          </w:tcPr>
          <w:p w14:paraId="249DD2CB" w14:textId="77777777" w:rsidR="001533E4" w:rsidRPr="00152F28" w:rsidRDefault="001533E4" w:rsidP="00C95E69">
            <w:pPr>
              <w:jc w:val="center"/>
              <w:rPr>
                <w:rFonts w:ascii="Times New Roman" w:hAnsi="Times New Roman"/>
                <w:bCs/>
                <w:color w:val="000000"/>
                <w:szCs w:val="24"/>
              </w:rPr>
            </w:pPr>
            <w:r w:rsidRPr="00152F28">
              <w:rPr>
                <w:rFonts w:ascii="Times New Roman" w:hAnsi="Times New Roman"/>
                <w:bCs/>
                <w:color w:val="000000"/>
                <w:szCs w:val="24"/>
              </w:rPr>
              <w:t>7</w:t>
            </w:r>
          </w:p>
        </w:tc>
      </w:tr>
      <w:tr w:rsidR="001533E4" w:rsidRPr="00174D38" w14:paraId="5FA7E68C"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547288AD" w14:textId="77777777" w:rsidR="001533E4" w:rsidRPr="00174D38" w:rsidRDefault="001533E4" w:rsidP="00C95E69">
            <w:pPr>
              <w:rPr>
                <w:rFonts w:ascii="Times New Roman" w:hAnsi="Times New Roman"/>
                <w:b/>
                <w:color w:val="000000"/>
              </w:rPr>
            </w:pPr>
            <w:r w:rsidRPr="00174D38">
              <w:rPr>
                <w:rFonts w:ascii="Times New Roman" w:hAnsi="Times New Roman"/>
                <w:b/>
                <w:color w:val="00000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48F240BF" w14:textId="77777777" w:rsidR="001533E4" w:rsidRPr="00174D38" w:rsidRDefault="001533E4" w:rsidP="00C95E69">
            <w:pPr>
              <w:jc w:val="right"/>
              <w:rPr>
                <w:rFonts w:ascii="Times New Roman" w:hAnsi="Times New Roman"/>
                <w:b/>
              </w:rPr>
            </w:pPr>
            <w:r w:rsidRPr="00174D38">
              <w:rPr>
                <w:rFonts w:ascii="Times New Roman" w:hAnsi="Times New Roman"/>
                <w:b/>
              </w:rPr>
              <w:t>368 256,6</w:t>
            </w:r>
          </w:p>
        </w:tc>
        <w:tc>
          <w:tcPr>
            <w:tcW w:w="851" w:type="dxa"/>
            <w:tcBorders>
              <w:top w:val="nil"/>
              <w:left w:val="nil"/>
              <w:bottom w:val="single" w:sz="4" w:space="0" w:color="auto"/>
              <w:right w:val="single" w:sz="4" w:space="0" w:color="auto"/>
            </w:tcBorders>
            <w:shd w:val="clear" w:color="auto" w:fill="auto"/>
            <w:vAlign w:val="center"/>
          </w:tcPr>
          <w:p w14:paraId="10AAA872" w14:textId="77777777" w:rsidR="001533E4" w:rsidRPr="00174D38" w:rsidRDefault="001533E4" w:rsidP="00C95E69">
            <w:pPr>
              <w:jc w:val="right"/>
              <w:rPr>
                <w:rFonts w:ascii="Times New Roman" w:hAnsi="Times New Roman"/>
                <w:b/>
                <w:bCs/>
                <w:color w:val="000000"/>
              </w:rPr>
            </w:pPr>
            <w:r w:rsidRPr="00174D38">
              <w:rPr>
                <w:rFonts w:ascii="Times New Roman" w:hAnsi="Times New Roman"/>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7E0CD4B5" w14:textId="77777777" w:rsidR="001533E4" w:rsidRPr="00174D38" w:rsidRDefault="001533E4" w:rsidP="00C95E69">
            <w:pPr>
              <w:jc w:val="right"/>
              <w:rPr>
                <w:rFonts w:ascii="Times New Roman" w:hAnsi="Times New Roman"/>
                <w:b/>
              </w:rPr>
            </w:pPr>
            <w:r w:rsidRPr="00174D38">
              <w:rPr>
                <w:rFonts w:ascii="Times New Roman" w:hAnsi="Times New Roman"/>
                <w:b/>
              </w:rPr>
              <w:t>252 669,8</w:t>
            </w:r>
          </w:p>
        </w:tc>
        <w:tc>
          <w:tcPr>
            <w:tcW w:w="850" w:type="dxa"/>
            <w:tcBorders>
              <w:top w:val="nil"/>
              <w:left w:val="nil"/>
              <w:bottom w:val="single" w:sz="4" w:space="0" w:color="auto"/>
              <w:right w:val="single" w:sz="4" w:space="0" w:color="auto"/>
            </w:tcBorders>
            <w:shd w:val="clear" w:color="auto" w:fill="auto"/>
            <w:vAlign w:val="center"/>
          </w:tcPr>
          <w:p w14:paraId="4D4925E7" w14:textId="77777777" w:rsidR="001533E4" w:rsidRPr="00174D38" w:rsidRDefault="001533E4" w:rsidP="00C95E69">
            <w:pPr>
              <w:jc w:val="right"/>
              <w:rPr>
                <w:rFonts w:ascii="Times New Roman" w:hAnsi="Times New Roman"/>
                <w:b/>
                <w:bCs/>
                <w:color w:val="000000"/>
              </w:rPr>
            </w:pPr>
            <w:r w:rsidRPr="00174D38">
              <w:rPr>
                <w:rFonts w:ascii="Times New Roman" w:hAnsi="Times New Roman"/>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0A3FFC64" w14:textId="77777777" w:rsidR="001533E4" w:rsidRPr="00174D38" w:rsidRDefault="001533E4" w:rsidP="00C95E69">
            <w:pPr>
              <w:jc w:val="right"/>
              <w:rPr>
                <w:rFonts w:ascii="Times New Roman" w:hAnsi="Times New Roman"/>
                <w:b/>
              </w:rPr>
            </w:pPr>
            <w:r w:rsidRPr="00174D38">
              <w:rPr>
                <w:rFonts w:ascii="Times New Roman" w:hAnsi="Times New Roman"/>
                <w:b/>
              </w:rPr>
              <w:t>259 721,7</w:t>
            </w:r>
          </w:p>
        </w:tc>
        <w:tc>
          <w:tcPr>
            <w:tcW w:w="850" w:type="dxa"/>
            <w:tcBorders>
              <w:top w:val="nil"/>
              <w:left w:val="nil"/>
              <w:bottom w:val="single" w:sz="4" w:space="0" w:color="auto"/>
              <w:right w:val="single" w:sz="4" w:space="0" w:color="auto"/>
            </w:tcBorders>
            <w:shd w:val="clear" w:color="auto" w:fill="auto"/>
            <w:vAlign w:val="center"/>
          </w:tcPr>
          <w:p w14:paraId="53C24A44" w14:textId="77777777" w:rsidR="001533E4" w:rsidRPr="00174D38" w:rsidRDefault="001533E4" w:rsidP="00C95E69">
            <w:pPr>
              <w:jc w:val="right"/>
              <w:rPr>
                <w:rFonts w:ascii="Times New Roman" w:hAnsi="Times New Roman"/>
                <w:b/>
                <w:bCs/>
                <w:color w:val="000000"/>
              </w:rPr>
            </w:pPr>
            <w:r w:rsidRPr="00174D38">
              <w:rPr>
                <w:rFonts w:ascii="Times New Roman" w:hAnsi="Times New Roman"/>
                <w:b/>
                <w:bCs/>
                <w:color w:val="000000"/>
              </w:rPr>
              <w:t> </w:t>
            </w:r>
          </w:p>
        </w:tc>
      </w:tr>
      <w:tr w:rsidR="001533E4" w:rsidRPr="00174D38" w14:paraId="3A870004"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47446C84" w14:textId="77777777" w:rsidR="001533E4" w:rsidRPr="00174D38" w:rsidRDefault="001533E4" w:rsidP="00C95E69">
            <w:pPr>
              <w:rPr>
                <w:rFonts w:ascii="Times New Roman" w:hAnsi="Times New Roman"/>
                <w:color w:val="000000"/>
              </w:rPr>
            </w:pPr>
            <w:r w:rsidRPr="00174D38">
              <w:rPr>
                <w:rFonts w:ascii="Times New Roman" w:hAnsi="Times New Roman"/>
                <w:color w:val="000000"/>
              </w:rPr>
              <w:t>Привлечение городскими округами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2703CDC2" w14:textId="77777777" w:rsidR="001533E4" w:rsidRPr="00174D38" w:rsidRDefault="001533E4" w:rsidP="00C95E69">
            <w:pPr>
              <w:jc w:val="right"/>
              <w:rPr>
                <w:rFonts w:ascii="Times New Roman" w:hAnsi="Times New Roman"/>
              </w:rPr>
            </w:pPr>
            <w:r w:rsidRPr="00174D38">
              <w:rPr>
                <w:rFonts w:ascii="Times New Roman" w:hAnsi="Times New Roman"/>
              </w:rPr>
              <w:t>368 256,6</w:t>
            </w:r>
          </w:p>
        </w:tc>
        <w:tc>
          <w:tcPr>
            <w:tcW w:w="851" w:type="dxa"/>
            <w:tcBorders>
              <w:top w:val="nil"/>
              <w:left w:val="nil"/>
              <w:bottom w:val="single" w:sz="4" w:space="0" w:color="auto"/>
              <w:right w:val="single" w:sz="4" w:space="0" w:color="auto"/>
            </w:tcBorders>
            <w:shd w:val="clear" w:color="auto" w:fill="auto"/>
            <w:vAlign w:val="center"/>
          </w:tcPr>
          <w:p w14:paraId="57F96218" w14:textId="77777777" w:rsidR="001533E4" w:rsidRPr="00174D38" w:rsidRDefault="001533E4" w:rsidP="00C95E69">
            <w:pPr>
              <w:jc w:val="right"/>
              <w:rPr>
                <w:rFonts w:ascii="Times New Roman" w:hAnsi="Times New Roman"/>
                <w:bCs/>
                <w:color w:val="000000"/>
              </w:rPr>
            </w:pPr>
            <w:r w:rsidRPr="00174D38">
              <w:rPr>
                <w:rFonts w:ascii="Times New Roman" w:hAnsi="Times New Roman"/>
                <w:bCs/>
                <w:color w:val="000000"/>
              </w:rPr>
              <w:t>2,0</w:t>
            </w:r>
          </w:p>
        </w:tc>
        <w:tc>
          <w:tcPr>
            <w:tcW w:w="1276" w:type="dxa"/>
            <w:tcBorders>
              <w:top w:val="nil"/>
              <w:left w:val="nil"/>
              <w:bottom w:val="single" w:sz="4" w:space="0" w:color="auto"/>
              <w:right w:val="single" w:sz="4" w:space="0" w:color="auto"/>
            </w:tcBorders>
            <w:shd w:val="clear" w:color="auto" w:fill="auto"/>
            <w:vAlign w:val="center"/>
          </w:tcPr>
          <w:p w14:paraId="15350BA9" w14:textId="77777777" w:rsidR="001533E4" w:rsidRPr="00174D38" w:rsidRDefault="001533E4" w:rsidP="00C95E69">
            <w:pPr>
              <w:jc w:val="right"/>
              <w:rPr>
                <w:rFonts w:ascii="Times New Roman" w:hAnsi="Times New Roman"/>
              </w:rPr>
            </w:pPr>
            <w:r w:rsidRPr="00174D38">
              <w:rPr>
                <w:rFonts w:ascii="Times New Roman" w:hAnsi="Times New Roman"/>
              </w:rPr>
              <w:t>252 669,8</w:t>
            </w:r>
          </w:p>
        </w:tc>
        <w:tc>
          <w:tcPr>
            <w:tcW w:w="850" w:type="dxa"/>
            <w:tcBorders>
              <w:top w:val="nil"/>
              <w:left w:val="nil"/>
              <w:bottom w:val="single" w:sz="4" w:space="0" w:color="auto"/>
              <w:right w:val="single" w:sz="4" w:space="0" w:color="auto"/>
            </w:tcBorders>
            <w:shd w:val="clear" w:color="auto" w:fill="auto"/>
            <w:vAlign w:val="center"/>
          </w:tcPr>
          <w:p w14:paraId="2F0D1D2D" w14:textId="77777777" w:rsidR="001533E4" w:rsidRPr="00174D38" w:rsidRDefault="001533E4" w:rsidP="00C95E69">
            <w:pPr>
              <w:jc w:val="right"/>
              <w:rPr>
                <w:rFonts w:ascii="Times New Roman" w:hAnsi="Times New Roman"/>
                <w:bCs/>
                <w:color w:val="000000"/>
              </w:rPr>
            </w:pPr>
            <w:r w:rsidRPr="00174D38">
              <w:rPr>
                <w:rFonts w:ascii="Times New Roman" w:hAnsi="Times New Roman"/>
                <w:bCs/>
                <w:color w:val="000000"/>
              </w:rPr>
              <w:t>2,0</w:t>
            </w:r>
          </w:p>
        </w:tc>
        <w:tc>
          <w:tcPr>
            <w:tcW w:w="1276" w:type="dxa"/>
            <w:tcBorders>
              <w:top w:val="nil"/>
              <w:left w:val="nil"/>
              <w:bottom w:val="single" w:sz="4" w:space="0" w:color="auto"/>
              <w:right w:val="single" w:sz="4" w:space="0" w:color="auto"/>
            </w:tcBorders>
            <w:shd w:val="clear" w:color="auto" w:fill="auto"/>
            <w:vAlign w:val="center"/>
          </w:tcPr>
          <w:p w14:paraId="25250577" w14:textId="77777777" w:rsidR="001533E4" w:rsidRPr="00174D38" w:rsidRDefault="001533E4" w:rsidP="00C95E69">
            <w:pPr>
              <w:jc w:val="right"/>
              <w:rPr>
                <w:rFonts w:ascii="Times New Roman" w:hAnsi="Times New Roman"/>
              </w:rPr>
            </w:pPr>
            <w:r w:rsidRPr="00174D38">
              <w:rPr>
                <w:rFonts w:ascii="Times New Roman" w:hAnsi="Times New Roman"/>
              </w:rPr>
              <w:t>627 978,5</w:t>
            </w:r>
          </w:p>
        </w:tc>
        <w:tc>
          <w:tcPr>
            <w:tcW w:w="850" w:type="dxa"/>
            <w:tcBorders>
              <w:top w:val="nil"/>
              <w:left w:val="nil"/>
              <w:bottom w:val="single" w:sz="4" w:space="0" w:color="auto"/>
              <w:right w:val="single" w:sz="4" w:space="0" w:color="auto"/>
            </w:tcBorders>
            <w:shd w:val="clear" w:color="auto" w:fill="auto"/>
            <w:vAlign w:val="center"/>
          </w:tcPr>
          <w:p w14:paraId="184F6FF6" w14:textId="77777777" w:rsidR="001533E4" w:rsidRPr="00174D38" w:rsidRDefault="001533E4" w:rsidP="00C95E69">
            <w:pPr>
              <w:jc w:val="right"/>
              <w:rPr>
                <w:rFonts w:ascii="Times New Roman" w:hAnsi="Times New Roman"/>
                <w:bCs/>
                <w:color w:val="000000"/>
              </w:rPr>
            </w:pPr>
            <w:r w:rsidRPr="00174D38">
              <w:rPr>
                <w:rFonts w:ascii="Times New Roman" w:hAnsi="Times New Roman"/>
                <w:bCs/>
                <w:color w:val="000000"/>
              </w:rPr>
              <w:t>2,0</w:t>
            </w:r>
          </w:p>
        </w:tc>
      </w:tr>
      <w:tr w:rsidR="001533E4" w:rsidRPr="00174D38" w14:paraId="33A7D341"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68187683" w14:textId="77777777" w:rsidR="001533E4" w:rsidRPr="00174D38" w:rsidRDefault="001533E4" w:rsidP="00C95E69">
            <w:pPr>
              <w:rPr>
                <w:rFonts w:ascii="Times New Roman" w:hAnsi="Times New Roman"/>
                <w:color w:val="000000"/>
              </w:rPr>
            </w:pPr>
            <w:r w:rsidRPr="00174D38">
              <w:rPr>
                <w:rFonts w:ascii="Times New Roman" w:hAnsi="Times New Roman"/>
                <w:color w:val="000000"/>
              </w:rPr>
              <w:t>Погашение городскими округами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0D87705C" w14:textId="77777777" w:rsidR="001533E4" w:rsidRPr="00174D38" w:rsidRDefault="001533E4" w:rsidP="00C95E69">
            <w:pPr>
              <w:jc w:val="right"/>
              <w:rPr>
                <w:rFonts w:ascii="Times New Roman" w:hAnsi="Times New Roman"/>
              </w:rPr>
            </w:pPr>
            <w:r w:rsidRPr="00174D38">
              <w:rPr>
                <w:rFonts w:ascii="Times New Roman" w:hAnsi="Times New Roman"/>
              </w:rPr>
              <w:t>0,0</w:t>
            </w:r>
          </w:p>
        </w:tc>
        <w:tc>
          <w:tcPr>
            <w:tcW w:w="851" w:type="dxa"/>
            <w:tcBorders>
              <w:top w:val="nil"/>
              <w:left w:val="nil"/>
              <w:bottom w:val="single" w:sz="4" w:space="0" w:color="auto"/>
              <w:right w:val="single" w:sz="4" w:space="0" w:color="auto"/>
            </w:tcBorders>
            <w:shd w:val="clear" w:color="auto" w:fill="auto"/>
            <w:vAlign w:val="center"/>
          </w:tcPr>
          <w:p w14:paraId="1FEE3B10" w14:textId="77777777" w:rsidR="001533E4" w:rsidRPr="00174D38" w:rsidRDefault="001533E4" w:rsidP="00C95E69">
            <w:pPr>
              <w:jc w:val="right"/>
              <w:rPr>
                <w:rFonts w:ascii="Times New Roman" w:hAnsi="Times New Roman"/>
                <w:bCs/>
                <w:color w:val="000000"/>
              </w:rPr>
            </w:pPr>
            <w:r w:rsidRPr="00174D38">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115C8CCA" w14:textId="77777777" w:rsidR="001533E4" w:rsidRPr="00174D38" w:rsidRDefault="001533E4" w:rsidP="00C95E69">
            <w:pPr>
              <w:jc w:val="right"/>
              <w:rPr>
                <w:rFonts w:ascii="Times New Roman" w:hAnsi="Times New Roman"/>
              </w:rPr>
            </w:pPr>
            <w:r w:rsidRPr="00174D38">
              <w:rPr>
                <w:rFonts w:ascii="Times New Roman" w:hAnsi="Times New Roman"/>
              </w:rPr>
              <w:t>0,0</w:t>
            </w:r>
          </w:p>
        </w:tc>
        <w:tc>
          <w:tcPr>
            <w:tcW w:w="850" w:type="dxa"/>
            <w:tcBorders>
              <w:top w:val="nil"/>
              <w:left w:val="nil"/>
              <w:bottom w:val="single" w:sz="4" w:space="0" w:color="auto"/>
              <w:right w:val="single" w:sz="4" w:space="0" w:color="auto"/>
            </w:tcBorders>
            <w:shd w:val="clear" w:color="auto" w:fill="auto"/>
            <w:vAlign w:val="center"/>
          </w:tcPr>
          <w:p w14:paraId="2691C8CC" w14:textId="77777777" w:rsidR="001533E4" w:rsidRPr="00174D38" w:rsidRDefault="001533E4" w:rsidP="00C95E69">
            <w:pPr>
              <w:jc w:val="right"/>
              <w:rPr>
                <w:rFonts w:ascii="Times New Roman" w:hAnsi="Times New Roman"/>
                <w:bCs/>
                <w:color w:val="000000"/>
              </w:rPr>
            </w:pPr>
            <w:r w:rsidRPr="00174D38">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41D1026A" w14:textId="77777777" w:rsidR="001533E4" w:rsidRPr="00174D38" w:rsidRDefault="001533E4" w:rsidP="00C95E69">
            <w:pPr>
              <w:jc w:val="right"/>
              <w:rPr>
                <w:rFonts w:ascii="Times New Roman" w:hAnsi="Times New Roman"/>
              </w:rPr>
            </w:pPr>
            <w:r w:rsidRPr="00174D38">
              <w:rPr>
                <w:rFonts w:ascii="Times New Roman" w:hAnsi="Times New Roman"/>
              </w:rPr>
              <w:t>368 256,8</w:t>
            </w:r>
          </w:p>
        </w:tc>
        <w:tc>
          <w:tcPr>
            <w:tcW w:w="850" w:type="dxa"/>
            <w:tcBorders>
              <w:top w:val="nil"/>
              <w:left w:val="nil"/>
              <w:bottom w:val="single" w:sz="4" w:space="0" w:color="auto"/>
              <w:right w:val="single" w:sz="4" w:space="0" w:color="auto"/>
            </w:tcBorders>
            <w:shd w:val="clear" w:color="auto" w:fill="auto"/>
            <w:vAlign w:val="center"/>
          </w:tcPr>
          <w:p w14:paraId="0A568137" w14:textId="77777777" w:rsidR="001533E4" w:rsidRPr="00174D38" w:rsidRDefault="001533E4" w:rsidP="00C95E69">
            <w:pPr>
              <w:jc w:val="right"/>
              <w:rPr>
                <w:rFonts w:ascii="Times New Roman" w:hAnsi="Times New Roman"/>
                <w:bCs/>
                <w:color w:val="000000"/>
              </w:rPr>
            </w:pPr>
            <w:r w:rsidRPr="00174D38">
              <w:rPr>
                <w:rFonts w:ascii="Times New Roman" w:hAnsi="Times New Roman"/>
                <w:bCs/>
                <w:color w:val="000000"/>
              </w:rPr>
              <w:t> </w:t>
            </w:r>
          </w:p>
        </w:tc>
      </w:tr>
      <w:tr w:rsidR="001533E4" w:rsidRPr="00174D38" w14:paraId="7B3F8128"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486027E6" w14:textId="77777777" w:rsidR="001533E4" w:rsidRPr="00174D38" w:rsidRDefault="001533E4" w:rsidP="00C95E69">
            <w:pPr>
              <w:rPr>
                <w:rFonts w:ascii="Times New Roman" w:hAnsi="Times New Roman"/>
                <w:b/>
                <w:color w:val="000000"/>
              </w:rPr>
            </w:pPr>
            <w:r w:rsidRPr="00174D38">
              <w:rPr>
                <w:rFonts w:ascii="Times New Roman" w:hAnsi="Times New Roman"/>
                <w:b/>
                <w:color w:val="000000"/>
              </w:rPr>
              <w:t>Бюджетные кредиты из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2BE780BE" w14:textId="77777777" w:rsidR="001533E4" w:rsidRPr="00174D38" w:rsidRDefault="001533E4" w:rsidP="00C95E69">
            <w:pPr>
              <w:jc w:val="right"/>
              <w:rPr>
                <w:rFonts w:ascii="Times New Roman" w:hAnsi="Times New Roman"/>
                <w:b/>
              </w:rPr>
            </w:pPr>
            <w:r w:rsidRPr="00174D38">
              <w:rPr>
                <w:rFonts w:ascii="Times New Roman" w:hAnsi="Times New Roman"/>
                <w:b/>
              </w:rPr>
              <w:t>-220 953,2</w:t>
            </w:r>
          </w:p>
        </w:tc>
        <w:tc>
          <w:tcPr>
            <w:tcW w:w="851" w:type="dxa"/>
            <w:tcBorders>
              <w:top w:val="nil"/>
              <w:left w:val="nil"/>
              <w:bottom w:val="single" w:sz="4" w:space="0" w:color="auto"/>
              <w:right w:val="single" w:sz="4" w:space="0" w:color="auto"/>
            </w:tcBorders>
            <w:shd w:val="clear" w:color="auto" w:fill="auto"/>
            <w:vAlign w:val="center"/>
          </w:tcPr>
          <w:p w14:paraId="6B42B8DC" w14:textId="77777777" w:rsidR="001533E4" w:rsidRPr="00174D38" w:rsidRDefault="001533E4" w:rsidP="00C95E69">
            <w:pPr>
              <w:jc w:val="right"/>
              <w:rPr>
                <w:rFonts w:ascii="Times New Roman" w:hAnsi="Times New Roman"/>
                <w:b/>
                <w:bCs/>
                <w:color w:val="000000"/>
              </w:rPr>
            </w:pPr>
            <w:r w:rsidRPr="00174D38">
              <w:rPr>
                <w:rFonts w:ascii="Times New Roman" w:hAnsi="Times New Roman"/>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79BAC6D4" w14:textId="77777777" w:rsidR="001533E4" w:rsidRPr="00174D38" w:rsidRDefault="001533E4" w:rsidP="00C95E69">
            <w:pPr>
              <w:jc w:val="right"/>
              <w:rPr>
                <w:rFonts w:ascii="Times New Roman" w:hAnsi="Times New Roman"/>
                <w:b/>
              </w:rPr>
            </w:pPr>
            <w:r w:rsidRPr="00174D38">
              <w:rPr>
                <w:rFonts w:ascii="Times New Roman" w:hAnsi="Times New Roman"/>
                <w:b/>
              </w:rPr>
              <w:t>-110 953,2</w:t>
            </w:r>
          </w:p>
        </w:tc>
        <w:tc>
          <w:tcPr>
            <w:tcW w:w="850" w:type="dxa"/>
            <w:tcBorders>
              <w:top w:val="nil"/>
              <w:left w:val="nil"/>
              <w:bottom w:val="single" w:sz="4" w:space="0" w:color="auto"/>
              <w:right w:val="single" w:sz="4" w:space="0" w:color="auto"/>
            </w:tcBorders>
            <w:shd w:val="clear" w:color="auto" w:fill="auto"/>
            <w:vAlign w:val="center"/>
          </w:tcPr>
          <w:p w14:paraId="0D6ABD69" w14:textId="77777777" w:rsidR="001533E4" w:rsidRPr="00174D38" w:rsidRDefault="001533E4" w:rsidP="00C95E69">
            <w:pPr>
              <w:jc w:val="right"/>
              <w:rPr>
                <w:rFonts w:ascii="Times New Roman" w:hAnsi="Times New Roman"/>
                <w:b/>
                <w:bCs/>
                <w:color w:val="000000"/>
              </w:rPr>
            </w:pPr>
            <w:r w:rsidRPr="00174D38">
              <w:rPr>
                <w:rFonts w:ascii="Times New Roman" w:hAnsi="Times New Roman"/>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52F12B80" w14:textId="77777777" w:rsidR="001533E4" w:rsidRPr="00174D38" w:rsidRDefault="001533E4" w:rsidP="00C95E69">
            <w:pPr>
              <w:jc w:val="right"/>
              <w:rPr>
                <w:rFonts w:ascii="Times New Roman" w:hAnsi="Times New Roman"/>
                <w:b/>
              </w:rPr>
            </w:pPr>
            <w:r w:rsidRPr="00174D38">
              <w:rPr>
                <w:rFonts w:ascii="Times New Roman" w:hAnsi="Times New Roman"/>
                <w:b/>
              </w:rPr>
              <w:t>-110 953,2</w:t>
            </w:r>
          </w:p>
        </w:tc>
        <w:tc>
          <w:tcPr>
            <w:tcW w:w="850" w:type="dxa"/>
            <w:tcBorders>
              <w:top w:val="nil"/>
              <w:left w:val="nil"/>
              <w:bottom w:val="single" w:sz="4" w:space="0" w:color="auto"/>
              <w:right w:val="single" w:sz="4" w:space="0" w:color="auto"/>
            </w:tcBorders>
            <w:shd w:val="clear" w:color="auto" w:fill="auto"/>
            <w:vAlign w:val="center"/>
          </w:tcPr>
          <w:p w14:paraId="091EBCD9" w14:textId="77777777" w:rsidR="001533E4" w:rsidRPr="00174D38" w:rsidRDefault="001533E4" w:rsidP="00C95E69">
            <w:pPr>
              <w:jc w:val="right"/>
              <w:rPr>
                <w:rFonts w:ascii="Times New Roman" w:hAnsi="Times New Roman"/>
                <w:b/>
                <w:bCs/>
                <w:color w:val="000000"/>
              </w:rPr>
            </w:pPr>
            <w:r w:rsidRPr="00174D38">
              <w:rPr>
                <w:rFonts w:ascii="Times New Roman" w:hAnsi="Times New Roman"/>
                <w:b/>
                <w:bCs/>
                <w:color w:val="000000"/>
              </w:rPr>
              <w:t> </w:t>
            </w:r>
          </w:p>
        </w:tc>
      </w:tr>
      <w:tr w:rsidR="001533E4" w:rsidRPr="00174D38" w14:paraId="19D8EE9A"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4E4AE1CD" w14:textId="77777777" w:rsidR="001533E4" w:rsidRPr="00174D38" w:rsidRDefault="001533E4" w:rsidP="00C95E69">
            <w:pPr>
              <w:rPr>
                <w:rFonts w:ascii="Times New Roman" w:hAnsi="Times New Roman"/>
                <w:color w:val="000000"/>
              </w:rPr>
            </w:pPr>
            <w:r w:rsidRPr="00174D38">
              <w:rPr>
                <w:rFonts w:ascii="Times New Roman" w:hAnsi="Times New Roman"/>
                <w:color w:val="00000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29C5627F" w14:textId="77777777" w:rsidR="001533E4" w:rsidRPr="00174D38" w:rsidRDefault="001533E4" w:rsidP="00C95E69">
            <w:pPr>
              <w:jc w:val="right"/>
              <w:rPr>
                <w:rFonts w:ascii="Times New Roman" w:hAnsi="Times New Roman"/>
              </w:rPr>
            </w:pPr>
            <w:r w:rsidRPr="00174D38">
              <w:rPr>
                <w:rFonts w:ascii="Times New Roman" w:hAnsi="Times New Roman"/>
              </w:rPr>
              <w:t>0,0</w:t>
            </w:r>
          </w:p>
        </w:tc>
        <w:tc>
          <w:tcPr>
            <w:tcW w:w="851" w:type="dxa"/>
            <w:tcBorders>
              <w:top w:val="nil"/>
              <w:left w:val="nil"/>
              <w:bottom w:val="single" w:sz="4" w:space="0" w:color="auto"/>
              <w:right w:val="single" w:sz="4" w:space="0" w:color="auto"/>
            </w:tcBorders>
            <w:shd w:val="clear" w:color="auto" w:fill="auto"/>
            <w:vAlign w:val="center"/>
          </w:tcPr>
          <w:p w14:paraId="146060A1" w14:textId="77777777" w:rsidR="001533E4" w:rsidRPr="00174D38" w:rsidRDefault="001533E4" w:rsidP="00C95E69">
            <w:pPr>
              <w:jc w:val="right"/>
              <w:rPr>
                <w:rFonts w:ascii="Times New Roman" w:hAnsi="Times New Roman"/>
                <w:bCs/>
                <w:color w:val="000000"/>
              </w:rPr>
            </w:pPr>
            <w:r w:rsidRPr="00174D38">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5067C6B2" w14:textId="77777777" w:rsidR="001533E4" w:rsidRPr="00174D38" w:rsidRDefault="001533E4" w:rsidP="00C95E69">
            <w:pPr>
              <w:jc w:val="right"/>
              <w:rPr>
                <w:rFonts w:ascii="Times New Roman" w:hAnsi="Times New Roman"/>
              </w:rPr>
            </w:pPr>
            <w:r w:rsidRPr="00174D38">
              <w:rPr>
                <w:rFonts w:ascii="Times New Roman" w:hAnsi="Times New Roman"/>
              </w:rPr>
              <w:t>0,0</w:t>
            </w:r>
          </w:p>
        </w:tc>
        <w:tc>
          <w:tcPr>
            <w:tcW w:w="850" w:type="dxa"/>
            <w:tcBorders>
              <w:top w:val="nil"/>
              <w:left w:val="nil"/>
              <w:bottom w:val="single" w:sz="4" w:space="0" w:color="auto"/>
              <w:right w:val="single" w:sz="4" w:space="0" w:color="auto"/>
            </w:tcBorders>
            <w:shd w:val="clear" w:color="auto" w:fill="auto"/>
            <w:vAlign w:val="center"/>
          </w:tcPr>
          <w:p w14:paraId="383E7C12" w14:textId="77777777" w:rsidR="001533E4" w:rsidRPr="00174D38" w:rsidRDefault="001533E4" w:rsidP="00C95E69">
            <w:pPr>
              <w:jc w:val="right"/>
              <w:rPr>
                <w:rFonts w:ascii="Times New Roman" w:hAnsi="Times New Roman"/>
                <w:bCs/>
                <w:color w:val="000000"/>
              </w:rPr>
            </w:pPr>
            <w:r w:rsidRPr="00174D38">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502A9D79" w14:textId="77777777" w:rsidR="001533E4" w:rsidRPr="00174D38" w:rsidRDefault="001533E4" w:rsidP="00C95E69">
            <w:pPr>
              <w:jc w:val="right"/>
              <w:rPr>
                <w:rFonts w:ascii="Times New Roman" w:hAnsi="Times New Roman"/>
              </w:rPr>
            </w:pPr>
            <w:r w:rsidRPr="00174D38">
              <w:rPr>
                <w:rFonts w:ascii="Times New Roman" w:hAnsi="Times New Roman"/>
              </w:rPr>
              <w:t>0,0</w:t>
            </w:r>
          </w:p>
        </w:tc>
        <w:tc>
          <w:tcPr>
            <w:tcW w:w="850" w:type="dxa"/>
            <w:tcBorders>
              <w:top w:val="nil"/>
              <w:left w:val="nil"/>
              <w:bottom w:val="single" w:sz="4" w:space="0" w:color="auto"/>
              <w:right w:val="single" w:sz="4" w:space="0" w:color="auto"/>
            </w:tcBorders>
            <w:shd w:val="clear" w:color="auto" w:fill="auto"/>
            <w:vAlign w:val="center"/>
          </w:tcPr>
          <w:p w14:paraId="0DE80A1F" w14:textId="77777777" w:rsidR="001533E4" w:rsidRPr="00174D38" w:rsidRDefault="001533E4" w:rsidP="00C95E69">
            <w:pPr>
              <w:jc w:val="right"/>
              <w:rPr>
                <w:rFonts w:ascii="Times New Roman" w:hAnsi="Times New Roman"/>
                <w:bCs/>
                <w:color w:val="000000"/>
              </w:rPr>
            </w:pPr>
            <w:r w:rsidRPr="00174D38">
              <w:rPr>
                <w:rFonts w:ascii="Times New Roman" w:hAnsi="Times New Roman"/>
                <w:bCs/>
                <w:color w:val="000000"/>
              </w:rPr>
              <w:t> </w:t>
            </w:r>
          </w:p>
        </w:tc>
      </w:tr>
      <w:tr w:rsidR="001533E4" w:rsidRPr="00174D38" w14:paraId="66FB820A" w14:textId="77777777" w:rsidTr="00C95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32464B49" w14:textId="77777777" w:rsidR="001533E4" w:rsidRPr="00174D38" w:rsidRDefault="001533E4" w:rsidP="00C95E69">
            <w:pPr>
              <w:rPr>
                <w:rFonts w:ascii="Times New Roman" w:hAnsi="Times New Roman"/>
                <w:color w:val="000000"/>
              </w:rPr>
            </w:pPr>
            <w:r w:rsidRPr="00174D38">
              <w:rPr>
                <w:rFonts w:ascii="Times New Roman" w:hAnsi="Times New Roman"/>
                <w:color w:val="00000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4DC2F1FB" w14:textId="77777777" w:rsidR="001533E4" w:rsidRPr="00174D38" w:rsidRDefault="001533E4" w:rsidP="00C95E69">
            <w:pPr>
              <w:jc w:val="right"/>
              <w:rPr>
                <w:rFonts w:ascii="Times New Roman" w:hAnsi="Times New Roman"/>
              </w:rPr>
            </w:pPr>
            <w:r w:rsidRPr="00174D38">
              <w:rPr>
                <w:rFonts w:ascii="Times New Roman" w:hAnsi="Times New Roman"/>
              </w:rPr>
              <w:t>220 953,2</w:t>
            </w:r>
          </w:p>
        </w:tc>
        <w:tc>
          <w:tcPr>
            <w:tcW w:w="851" w:type="dxa"/>
            <w:tcBorders>
              <w:top w:val="nil"/>
              <w:left w:val="nil"/>
              <w:bottom w:val="single" w:sz="4" w:space="0" w:color="auto"/>
              <w:right w:val="single" w:sz="4" w:space="0" w:color="auto"/>
            </w:tcBorders>
            <w:shd w:val="clear" w:color="auto" w:fill="auto"/>
            <w:vAlign w:val="center"/>
          </w:tcPr>
          <w:p w14:paraId="4ACA0871" w14:textId="77777777" w:rsidR="001533E4" w:rsidRPr="00174D38" w:rsidRDefault="001533E4" w:rsidP="00C95E69">
            <w:pPr>
              <w:jc w:val="right"/>
              <w:rPr>
                <w:rFonts w:ascii="Times New Roman" w:hAnsi="Times New Roman"/>
                <w:bCs/>
                <w:color w:val="000000"/>
              </w:rPr>
            </w:pPr>
            <w:r w:rsidRPr="00174D38">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43B2C439" w14:textId="77777777" w:rsidR="001533E4" w:rsidRPr="00174D38" w:rsidRDefault="001533E4" w:rsidP="00C95E69">
            <w:pPr>
              <w:jc w:val="right"/>
              <w:rPr>
                <w:rFonts w:ascii="Times New Roman" w:hAnsi="Times New Roman"/>
              </w:rPr>
            </w:pPr>
            <w:r w:rsidRPr="00174D38">
              <w:rPr>
                <w:rFonts w:ascii="Times New Roman" w:hAnsi="Times New Roman"/>
              </w:rPr>
              <w:t>110 953,2</w:t>
            </w:r>
          </w:p>
        </w:tc>
        <w:tc>
          <w:tcPr>
            <w:tcW w:w="850" w:type="dxa"/>
            <w:tcBorders>
              <w:top w:val="nil"/>
              <w:left w:val="nil"/>
              <w:bottom w:val="single" w:sz="4" w:space="0" w:color="auto"/>
              <w:right w:val="single" w:sz="4" w:space="0" w:color="auto"/>
            </w:tcBorders>
            <w:shd w:val="clear" w:color="auto" w:fill="auto"/>
            <w:vAlign w:val="center"/>
          </w:tcPr>
          <w:p w14:paraId="3C1E8B22" w14:textId="77777777" w:rsidR="001533E4" w:rsidRPr="00174D38" w:rsidRDefault="001533E4" w:rsidP="00C95E69">
            <w:pPr>
              <w:jc w:val="right"/>
              <w:rPr>
                <w:rFonts w:ascii="Times New Roman" w:hAnsi="Times New Roman"/>
                <w:bCs/>
                <w:color w:val="000000"/>
              </w:rPr>
            </w:pPr>
            <w:r w:rsidRPr="00174D38">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7ACC7BAD" w14:textId="77777777" w:rsidR="001533E4" w:rsidRPr="00174D38" w:rsidRDefault="001533E4" w:rsidP="00C95E69">
            <w:pPr>
              <w:jc w:val="right"/>
              <w:rPr>
                <w:rFonts w:ascii="Times New Roman" w:hAnsi="Times New Roman"/>
              </w:rPr>
            </w:pPr>
            <w:r w:rsidRPr="00174D38">
              <w:rPr>
                <w:rFonts w:ascii="Times New Roman" w:hAnsi="Times New Roman"/>
              </w:rPr>
              <w:t>110 953,2</w:t>
            </w:r>
          </w:p>
        </w:tc>
        <w:tc>
          <w:tcPr>
            <w:tcW w:w="850" w:type="dxa"/>
            <w:tcBorders>
              <w:top w:val="nil"/>
              <w:left w:val="nil"/>
              <w:bottom w:val="single" w:sz="4" w:space="0" w:color="auto"/>
              <w:right w:val="single" w:sz="4" w:space="0" w:color="auto"/>
            </w:tcBorders>
            <w:shd w:val="clear" w:color="auto" w:fill="auto"/>
            <w:vAlign w:val="center"/>
          </w:tcPr>
          <w:p w14:paraId="11B1A45F" w14:textId="77777777" w:rsidR="001533E4" w:rsidRPr="00174D38" w:rsidRDefault="001533E4" w:rsidP="00C95E69">
            <w:pPr>
              <w:jc w:val="right"/>
              <w:rPr>
                <w:rFonts w:ascii="Times New Roman" w:hAnsi="Times New Roman"/>
                <w:bCs/>
                <w:color w:val="000000"/>
              </w:rPr>
            </w:pPr>
            <w:r w:rsidRPr="00174D38">
              <w:rPr>
                <w:rFonts w:ascii="Times New Roman" w:hAnsi="Times New Roman"/>
                <w:bCs/>
                <w:color w:val="000000"/>
              </w:rPr>
              <w:t> </w:t>
            </w:r>
          </w:p>
        </w:tc>
      </w:tr>
    </w:tbl>
    <w:p w14:paraId="59B895F1" w14:textId="77777777" w:rsidR="001533E4" w:rsidRDefault="001533E4" w:rsidP="001533E4">
      <w:pPr>
        <w:tabs>
          <w:tab w:val="left" w:pos="0"/>
        </w:tabs>
        <w:rPr>
          <w:rFonts w:ascii="Times New Roman" w:hAnsi="Times New Roman"/>
          <w:color w:val="000000" w:themeColor="text1"/>
          <w:sz w:val="28"/>
          <w:szCs w:val="28"/>
        </w:rPr>
      </w:pPr>
    </w:p>
    <w:p w14:paraId="195D365D" w14:textId="77777777" w:rsidR="001533E4" w:rsidRDefault="001533E4" w:rsidP="001533E4">
      <w:pPr>
        <w:tabs>
          <w:tab w:val="left" w:pos="0"/>
        </w:tabs>
        <w:rPr>
          <w:rFonts w:ascii="Times New Roman" w:hAnsi="Times New Roman"/>
          <w:color w:val="000000" w:themeColor="text1"/>
          <w:sz w:val="28"/>
          <w:szCs w:val="28"/>
        </w:rPr>
      </w:pPr>
    </w:p>
    <w:p w14:paraId="27FB5245" w14:textId="77777777" w:rsidR="001533E4" w:rsidRDefault="001533E4" w:rsidP="001533E4">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6F8FFBA7" w14:textId="77777777" w:rsidR="001533E4" w:rsidRDefault="001533E4" w:rsidP="001533E4">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14:paraId="01B626AA" w14:textId="77777777" w:rsidR="001533E4" w:rsidRDefault="001533E4" w:rsidP="001533E4">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w:t>
      </w:r>
      <w:r w:rsidRPr="00E27E8D">
        <w:rPr>
          <w:rFonts w:ascii="Times New Roman" w:hAnsi="Times New Roman"/>
          <w:sz w:val="28"/>
          <w:szCs w:val="28"/>
        </w:rPr>
        <w:t xml:space="preserve">. А. </w:t>
      </w:r>
      <w:r>
        <w:rPr>
          <w:rFonts w:ascii="Times New Roman" w:hAnsi="Times New Roman"/>
          <w:sz w:val="28"/>
          <w:szCs w:val="28"/>
        </w:rPr>
        <w:t>Вальшина</w:t>
      </w:r>
    </w:p>
    <w:p w14:paraId="43F5F7F0" w14:textId="77777777" w:rsidR="001533E4" w:rsidRPr="00C060C9" w:rsidRDefault="001533E4" w:rsidP="001533E4">
      <w:pPr>
        <w:tabs>
          <w:tab w:val="left" w:pos="0"/>
        </w:tabs>
        <w:rPr>
          <w:rFonts w:ascii="Times New Roman" w:hAnsi="Times New Roman"/>
          <w:color w:val="000000" w:themeColor="text1"/>
          <w:sz w:val="28"/>
          <w:szCs w:val="28"/>
        </w:rPr>
      </w:pPr>
    </w:p>
    <w:p w14:paraId="2CDB3C3C" w14:textId="7F2946E8" w:rsidR="002F75F4" w:rsidRPr="00B6075F" w:rsidRDefault="002F75F4" w:rsidP="001533E4">
      <w:pPr>
        <w:ind w:left="567"/>
        <w:rPr>
          <w:rFonts w:ascii="Times New Roman" w:hAnsi="Times New Roman"/>
          <w:color w:val="000000" w:themeColor="text1"/>
          <w:sz w:val="28"/>
          <w:szCs w:val="28"/>
        </w:rPr>
      </w:pPr>
    </w:p>
    <w:sectPr w:rsidR="002F75F4" w:rsidRPr="00B6075F" w:rsidSect="00A20A12">
      <w:pgSz w:w="11907" w:h="16839" w:code="9"/>
      <w:pgMar w:top="851" w:right="567" w:bottom="1134" w:left="1276" w:header="0" w:footer="67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67516" w14:textId="77777777" w:rsidR="00C860D7" w:rsidRDefault="00C860D7">
      <w:r>
        <w:separator/>
      </w:r>
    </w:p>
  </w:endnote>
  <w:endnote w:type="continuationSeparator" w:id="0">
    <w:p w14:paraId="205DA475" w14:textId="77777777" w:rsidR="00C860D7" w:rsidRDefault="00C8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lbany AMT">
    <w:altName w:val="MS Gothic"/>
    <w:panose1 w:val="00000000000000000000"/>
    <w:charset w:val="80"/>
    <w:family w:val="roman"/>
    <w:notTrueType/>
    <w:pitch w:val="default"/>
    <w:sig w:usb0="00000000" w:usb1="08070000" w:usb2="00000010" w:usb3="00000000" w:csb0="00020000"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horndale AMT">
    <w:altName w:val="Times New Roman"/>
    <w:panose1 w:val="00000000000000000000"/>
    <w:charset w:val="CC"/>
    <w:family w:val="roman"/>
    <w:notTrueType/>
    <w:pitch w:val="variable"/>
    <w:sig w:usb0="00000201" w:usb1="00000000" w:usb2="00000000" w:usb3="00000000" w:csb0="00000004"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F335F" w14:textId="77777777" w:rsidR="00C860D7" w:rsidRDefault="00C860D7">
      <w:r>
        <w:separator/>
      </w:r>
    </w:p>
  </w:footnote>
  <w:footnote w:type="continuationSeparator" w:id="0">
    <w:p w14:paraId="40105EAB" w14:textId="77777777" w:rsidR="00C860D7" w:rsidRDefault="00C86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singleLevel"/>
    <w:tmpl w:val="00000003"/>
    <w:name w:val="WW8Num2"/>
    <w:lvl w:ilvl="0">
      <w:start w:val="1"/>
      <w:numFmt w:val="decimal"/>
      <w:lvlText w:val="%1."/>
      <w:lvlJc w:val="left"/>
      <w:pPr>
        <w:tabs>
          <w:tab w:val="num" w:pos="720"/>
        </w:tabs>
        <w:ind w:left="720" w:hanging="360"/>
      </w:pPr>
      <w:rPr>
        <w:rFonts w:cs="Times New Roman"/>
      </w:rPr>
    </w:lvl>
  </w:abstractNum>
  <w:abstractNum w:abstractNumId="4">
    <w:nsid w:val="00000004"/>
    <w:multiLevelType w:val="singleLevel"/>
    <w:tmpl w:val="00000004"/>
    <w:name w:val="WW8Num3"/>
    <w:lvl w:ilvl="0">
      <w:start w:val="1"/>
      <w:numFmt w:val="decimal"/>
      <w:lvlText w:val="%1."/>
      <w:lvlJc w:val="left"/>
      <w:pPr>
        <w:tabs>
          <w:tab w:val="num" w:pos="795"/>
        </w:tabs>
        <w:ind w:left="795" w:hanging="435"/>
      </w:pPr>
      <w:rPr>
        <w:rFonts w:cs="Times New Roman"/>
        <w:sz w:val="28"/>
        <w:szCs w:val="28"/>
      </w:rPr>
    </w:lvl>
  </w:abstractNum>
  <w:abstractNum w:abstractNumId="5">
    <w:nsid w:val="00000005"/>
    <w:multiLevelType w:val="singleLevel"/>
    <w:tmpl w:val="00000005"/>
    <w:name w:val="WW8Num4"/>
    <w:lvl w:ilvl="0">
      <w:start w:val="1"/>
      <w:numFmt w:val="decimal"/>
      <w:lvlText w:val="%1."/>
      <w:lvlJc w:val="left"/>
      <w:pPr>
        <w:tabs>
          <w:tab w:val="num" w:pos="780"/>
        </w:tabs>
        <w:ind w:left="780" w:hanging="420"/>
      </w:pPr>
      <w:rPr>
        <w:rFonts w:cs="Times New Roman"/>
        <w:color w:val="000000"/>
        <w:sz w:val="28"/>
        <w:szCs w:val="28"/>
      </w:rPr>
    </w:lvl>
  </w:abstractNum>
  <w:abstractNum w:abstractNumId="6">
    <w:nsid w:val="00000006"/>
    <w:multiLevelType w:val="singleLevel"/>
    <w:tmpl w:val="00000006"/>
    <w:name w:val="WW8Num5"/>
    <w:lvl w:ilvl="0">
      <w:start w:val="1"/>
      <w:numFmt w:val="decimal"/>
      <w:lvlText w:val="%1."/>
      <w:lvlJc w:val="left"/>
      <w:pPr>
        <w:tabs>
          <w:tab w:val="num" w:pos="0"/>
        </w:tabs>
        <w:ind w:left="1422" w:hanging="855"/>
      </w:pPr>
      <w:rPr>
        <w:rFonts w:cs="Times New Roman"/>
        <w:color w:val="000000"/>
        <w:sz w:val="28"/>
        <w:szCs w:val="28"/>
      </w:rPr>
    </w:lvl>
  </w:abstractNum>
  <w:abstractNum w:abstractNumId="7">
    <w:nsid w:val="08D92A52"/>
    <w:multiLevelType w:val="hybridMultilevel"/>
    <w:tmpl w:val="C284FB0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DEA7A7B"/>
    <w:multiLevelType w:val="singleLevel"/>
    <w:tmpl w:val="315E53BC"/>
    <w:lvl w:ilvl="0">
      <w:start w:val="2"/>
      <w:numFmt w:val="bullet"/>
      <w:lvlText w:val="-"/>
      <w:lvlJc w:val="left"/>
      <w:pPr>
        <w:tabs>
          <w:tab w:val="num" w:pos="1211"/>
        </w:tabs>
        <w:ind w:left="1211" w:hanging="360"/>
      </w:pPr>
      <w:rPr>
        <w:rFonts w:ascii="Times New Roman" w:hAnsi="Times New Roman" w:hint="default"/>
      </w:rPr>
    </w:lvl>
  </w:abstractNum>
  <w:abstractNum w:abstractNumId="9">
    <w:nsid w:val="121D24A7"/>
    <w:multiLevelType w:val="singleLevel"/>
    <w:tmpl w:val="842AE89C"/>
    <w:lvl w:ilvl="0">
      <w:start w:val="1"/>
      <w:numFmt w:val="decimal"/>
      <w:lvlText w:val="%1."/>
      <w:lvlJc w:val="left"/>
      <w:pPr>
        <w:tabs>
          <w:tab w:val="num" w:pos="495"/>
        </w:tabs>
        <w:ind w:left="495" w:hanging="495"/>
      </w:pPr>
      <w:rPr>
        <w:rFonts w:hint="default"/>
      </w:rPr>
    </w:lvl>
  </w:abstractNum>
  <w:abstractNum w:abstractNumId="10">
    <w:nsid w:val="128A66B1"/>
    <w:multiLevelType w:val="singleLevel"/>
    <w:tmpl w:val="DE54D238"/>
    <w:lvl w:ilvl="0">
      <w:start w:val="1"/>
      <w:numFmt w:val="decimal"/>
      <w:lvlText w:val="%1."/>
      <w:lvlJc w:val="left"/>
      <w:pPr>
        <w:tabs>
          <w:tab w:val="num" w:pos="1211"/>
        </w:tabs>
        <w:ind w:left="1211" w:hanging="360"/>
      </w:pPr>
      <w:rPr>
        <w:rFonts w:hint="default"/>
      </w:rPr>
    </w:lvl>
  </w:abstractNum>
  <w:abstractNum w:abstractNumId="11">
    <w:nsid w:val="14C91C8F"/>
    <w:multiLevelType w:val="singleLevel"/>
    <w:tmpl w:val="C09C91EC"/>
    <w:lvl w:ilvl="0">
      <w:start w:val="2"/>
      <w:numFmt w:val="bullet"/>
      <w:lvlText w:val="-"/>
      <w:lvlJc w:val="left"/>
      <w:pPr>
        <w:tabs>
          <w:tab w:val="num" w:pos="360"/>
        </w:tabs>
        <w:ind w:left="360" w:hanging="360"/>
      </w:pPr>
      <w:rPr>
        <w:rFonts w:ascii="Times New Roman" w:hAnsi="Times New Roman" w:hint="default"/>
      </w:rPr>
    </w:lvl>
  </w:abstractNum>
  <w:abstractNum w:abstractNumId="12">
    <w:nsid w:val="17DA4062"/>
    <w:multiLevelType w:val="hybridMultilevel"/>
    <w:tmpl w:val="459CC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C1529C"/>
    <w:multiLevelType w:val="singleLevel"/>
    <w:tmpl w:val="C240A6AE"/>
    <w:lvl w:ilvl="0">
      <w:start w:val="2"/>
      <w:numFmt w:val="bullet"/>
      <w:lvlText w:val="-"/>
      <w:lvlJc w:val="left"/>
      <w:pPr>
        <w:tabs>
          <w:tab w:val="num" w:pos="1494"/>
        </w:tabs>
        <w:ind w:left="1494" w:hanging="360"/>
      </w:pPr>
      <w:rPr>
        <w:rFonts w:hint="default"/>
      </w:rPr>
    </w:lvl>
  </w:abstractNum>
  <w:abstractNum w:abstractNumId="14">
    <w:nsid w:val="21AB5A04"/>
    <w:multiLevelType w:val="multilevel"/>
    <w:tmpl w:val="AB4866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21E51657"/>
    <w:multiLevelType w:val="hybridMultilevel"/>
    <w:tmpl w:val="BCB89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855E4D"/>
    <w:multiLevelType w:val="multilevel"/>
    <w:tmpl w:val="AB4866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28BB504C"/>
    <w:multiLevelType w:val="multilevel"/>
    <w:tmpl w:val="E44E0DA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FDE09A0"/>
    <w:multiLevelType w:val="multilevel"/>
    <w:tmpl w:val="1E42234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31140150"/>
    <w:multiLevelType w:val="singleLevel"/>
    <w:tmpl w:val="0EA89950"/>
    <w:lvl w:ilvl="0">
      <w:start w:val="2"/>
      <w:numFmt w:val="bullet"/>
      <w:lvlText w:val="-"/>
      <w:lvlJc w:val="left"/>
      <w:pPr>
        <w:tabs>
          <w:tab w:val="num" w:pos="1494"/>
        </w:tabs>
        <w:ind w:left="1494" w:hanging="360"/>
      </w:pPr>
      <w:rPr>
        <w:rFonts w:hint="default"/>
      </w:rPr>
    </w:lvl>
  </w:abstractNum>
  <w:abstractNum w:abstractNumId="20">
    <w:nsid w:val="52956230"/>
    <w:multiLevelType w:val="singleLevel"/>
    <w:tmpl w:val="0DEC7EEE"/>
    <w:lvl w:ilvl="0">
      <w:numFmt w:val="bullet"/>
      <w:lvlText w:val="-"/>
      <w:lvlJc w:val="left"/>
      <w:pPr>
        <w:tabs>
          <w:tab w:val="num" w:pos="1256"/>
        </w:tabs>
        <w:ind w:left="1256" w:hanging="405"/>
      </w:pPr>
      <w:rPr>
        <w:rFonts w:ascii="Times New Roman" w:hAnsi="Times New Roman" w:hint="default"/>
      </w:rPr>
    </w:lvl>
  </w:abstractNum>
  <w:abstractNum w:abstractNumId="21">
    <w:nsid w:val="7950461B"/>
    <w:multiLevelType w:val="hybridMultilevel"/>
    <w:tmpl w:val="6F72C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20"/>
  </w:num>
  <w:num w:numId="4">
    <w:abstractNumId w:val="10"/>
  </w:num>
  <w:num w:numId="5">
    <w:abstractNumId w:val="0"/>
    <w:lvlOverride w:ilvl="0">
      <w:lvl w:ilvl="0">
        <w:start w:val="1"/>
        <w:numFmt w:val="bullet"/>
        <w:lvlText w:val=""/>
        <w:legacy w:legacy="1" w:legacySpace="0" w:legacyIndent="283"/>
        <w:lvlJc w:val="left"/>
        <w:pPr>
          <w:ind w:left="1701" w:hanging="283"/>
        </w:pPr>
        <w:rPr>
          <w:rFonts w:ascii="Wingdings" w:hAnsi="Wingdings" w:hint="default"/>
          <w:b w:val="0"/>
          <w:i w:val="0"/>
          <w:sz w:val="24"/>
        </w:rPr>
      </w:lvl>
    </w:lvlOverride>
  </w:num>
  <w:num w:numId="6">
    <w:abstractNumId w:val="0"/>
  </w:num>
  <w:num w:numId="7">
    <w:abstractNumId w:val="13"/>
  </w:num>
  <w:num w:numId="8">
    <w:abstractNumId w:val="19"/>
  </w:num>
  <w:num w:numId="9">
    <w:abstractNumId w:val="9"/>
  </w:num>
  <w:num w:numId="10">
    <w:abstractNumId w:val="17"/>
  </w:num>
  <w:num w:numId="11">
    <w:abstractNumId w:val="7"/>
  </w:num>
  <w:num w:numId="12">
    <w:abstractNumId w:val="21"/>
  </w:num>
  <w:num w:numId="13">
    <w:abstractNumId w:val="14"/>
  </w:num>
  <w:num w:numId="14">
    <w:abstractNumId w:val="12"/>
  </w:num>
  <w:num w:numId="15">
    <w:abstractNumId w:val="16"/>
  </w:num>
  <w:num w:numId="16">
    <w:abstractNumId w:val="15"/>
  </w:num>
  <w:num w:numId="17">
    <w:abstractNumId w:val="3"/>
  </w:num>
  <w:num w:numId="18">
    <w:abstractNumId w:val="4"/>
  </w:num>
  <w:num w:numId="19">
    <w:abstractNumId w:val="5"/>
  </w:num>
  <w:num w:numId="20">
    <w:abstractNumId w:val="6"/>
  </w:num>
  <w:num w:numId="21">
    <w:abstractNumId w:val="1"/>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C8"/>
    <w:rsid w:val="000013D9"/>
    <w:rsid w:val="000020D2"/>
    <w:rsid w:val="00003A7E"/>
    <w:rsid w:val="00004789"/>
    <w:rsid w:val="00004F3F"/>
    <w:rsid w:val="00007EEB"/>
    <w:rsid w:val="00010B1D"/>
    <w:rsid w:val="00011691"/>
    <w:rsid w:val="00011AE5"/>
    <w:rsid w:val="00012675"/>
    <w:rsid w:val="0001403C"/>
    <w:rsid w:val="00014671"/>
    <w:rsid w:val="00014A75"/>
    <w:rsid w:val="00015A70"/>
    <w:rsid w:val="00021192"/>
    <w:rsid w:val="00030D22"/>
    <w:rsid w:val="00032204"/>
    <w:rsid w:val="000353F4"/>
    <w:rsid w:val="00037423"/>
    <w:rsid w:val="000441C0"/>
    <w:rsid w:val="00044BDB"/>
    <w:rsid w:val="00046E71"/>
    <w:rsid w:val="000555AB"/>
    <w:rsid w:val="00055A94"/>
    <w:rsid w:val="00057BC2"/>
    <w:rsid w:val="00061CD1"/>
    <w:rsid w:val="00064E9E"/>
    <w:rsid w:val="00067247"/>
    <w:rsid w:val="00071560"/>
    <w:rsid w:val="0007422E"/>
    <w:rsid w:val="00080139"/>
    <w:rsid w:val="0008214A"/>
    <w:rsid w:val="00085C31"/>
    <w:rsid w:val="00085D6E"/>
    <w:rsid w:val="000875A0"/>
    <w:rsid w:val="00090385"/>
    <w:rsid w:val="0009278E"/>
    <w:rsid w:val="000B0759"/>
    <w:rsid w:val="000B192C"/>
    <w:rsid w:val="000C376C"/>
    <w:rsid w:val="000D4093"/>
    <w:rsid w:val="000E37BF"/>
    <w:rsid w:val="000F4FA0"/>
    <w:rsid w:val="000F7C94"/>
    <w:rsid w:val="001024C8"/>
    <w:rsid w:val="001025A8"/>
    <w:rsid w:val="00102FD4"/>
    <w:rsid w:val="00103C6B"/>
    <w:rsid w:val="00104780"/>
    <w:rsid w:val="0010503B"/>
    <w:rsid w:val="00106240"/>
    <w:rsid w:val="00106DB6"/>
    <w:rsid w:val="001101FB"/>
    <w:rsid w:val="00110A32"/>
    <w:rsid w:val="00111C95"/>
    <w:rsid w:val="00123236"/>
    <w:rsid w:val="00130A4E"/>
    <w:rsid w:val="00133DEC"/>
    <w:rsid w:val="00134191"/>
    <w:rsid w:val="0013539C"/>
    <w:rsid w:val="00143E06"/>
    <w:rsid w:val="00145B57"/>
    <w:rsid w:val="001533E4"/>
    <w:rsid w:val="00160BC0"/>
    <w:rsid w:val="001643F6"/>
    <w:rsid w:val="00164796"/>
    <w:rsid w:val="00167324"/>
    <w:rsid w:val="00167B7C"/>
    <w:rsid w:val="00167B94"/>
    <w:rsid w:val="00167EE6"/>
    <w:rsid w:val="00170B19"/>
    <w:rsid w:val="001733A2"/>
    <w:rsid w:val="001760BE"/>
    <w:rsid w:val="00180590"/>
    <w:rsid w:val="001815BD"/>
    <w:rsid w:val="00182429"/>
    <w:rsid w:val="00191EE7"/>
    <w:rsid w:val="0019214A"/>
    <w:rsid w:val="001933F1"/>
    <w:rsid w:val="00194807"/>
    <w:rsid w:val="0019595E"/>
    <w:rsid w:val="001A051E"/>
    <w:rsid w:val="001A0C33"/>
    <w:rsid w:val="001D17AD"/>
    <w:rsid w:val="001D60D0"/>
    <w:rsid w:val="001D629B"/>
    <w:rsid w:val="001D66EE"/>
    <w:rsid w:val="001E6E4C"/>
    <w:rsid w:val="001E77C5"/>
    <w:rsid w:val="001E7CA0"/>
    <w:rsid w:val="001F1498"/>
    <w:rsid w:val="001F4F68"/>
    <w:rsid w:val="001F5085"/>
    <w:rsid w:val="00201C30"/>
    <w:rsid w:val="00204A6A"/>
    <w:rsid w:val="002076A1"/>
    <w:rsid w:val="00220767"/>
    <w:rsid w:val="00221AB2"/>
    <w:rsid w:val="002258FE"/>
    <w:rsid w:val="00230A6E"/>
    <w:rsid w:val="002314F1"/>
    <w:rsid w:val="00233A5D"/>
    <w:rsid w:val="0023557C"/>
    <w:rsid w:val="00242D7D"/>
    <w:rsid w:val="00244487"/>
    <w:rsid w:val="00246F91"/>
    <w:rsid w:val="002476C5"/>
    <w:rsid w:val="00247AE3"/>
    <w:rsid w:val="00251429"/>
    <w:rsid w:val="00251D0B"/>
    <w:rsid w:val="00257332"/>
    <w:rsid w:val="0026125E"/>
    <w:rsid w:val="0026483F"/>
    <w:rsid w:val="002703CA"/>
    <w:rsid w:val="002775C3"/>
    <w:rsid w:val="00280DE2"/>
    <w:rsid w:val="00283555"/>
    <w:rsid w:val="00285DAE"/>
    <w:rsid w:val="00291438"/>
    <w:rsid w:val="002924DC"/>
    <w:rsid w:val="0029572E"/>
    <w:rsid w:val="002A17B7"/>
    <w:rsid w:val="002A1906"/>
    <w:rsid w:val="002A4CCA"/>
    <w:rsid w:val="002A5518"/>
    <w:rsid w:val="002B4615"/>
    <w:rsid w:val="002B4AA6"/>
    <w:rsid w:val="002B5378"/>
    <w:rsid w:val="002B56A7"/>
    <w:rsid w:val="002C7BAF"/>
    <w:rsid w:val="002C7D5C"/>
    <w:rsid w:val="002D0B29"/>
    <w:rsid w:val="002D0BB0"/>
    <w:rsid w:val="002D6E6C"/>
    <w:rsid w:val="002E00FC"/>
    <w:rsid w:val="002E0427"/>
    <w:rsid w:val="002E33B2"/>
    <w:rsid w:val="002E7258"/>
    <w:rsid w:val="002F3D2B"/>
    <w:rsid w:val="002F6E89"/>
    <w:rsid w:val="002F75F4"/>
    <w:rsid w:val="00315199"/>
    <w:rsid w:val="00317B51"/>
    <w:rsid w:val="00320881"/>
    <w:rsid w:val="00323236"/>
    <w:rsid w:val="0032484B"/>
    <w:rsid w:val="003267C4"/>
    <w:rsid w:val="0033087B"/>
    <w:rsid w:val="00335CA2"/>
    <w:rsid w:val="00336FCF"/>
    <w:rsid w:val="00337FA4"/>
    <w:rsid w:val="00340661"/>
    <w:rsid w:val="003436F6"/>
    <w:rsid w:val="00343B53"/>
    <w:rsid w:val="00344F4A"/>
    <w:rsid w:val="0034706A"/>
    <w:rsid w:val="00350C5D"/>
    <w:rsid w:val="00352230"/>
    <w:rsid w:val="00355787"/>
    <w:rsid w:val="00357015"/>
    <w:rsid w:val="003620FB"/>
    <w:rsid w:val="00370A15"/>
    <w:rsid w:val="003767EF"/>
    <w:rsid w:val="003845E5"/>
    <w:rsid w:val="003916B4"/>
    <w:rsid w:val="00391822"/>
    <w:rsid w:val="003939AF"/>
    <w:rsid w:val="003941F5"/>
    <w:rsid w:val="00395F98"/>
    <w:rsid w:val="00396B58"/>
    <w:rsid w:val="003A117F"/>
    <w:rsid w:val="003A2971"/>
    <w:rsid w:val="003A2DDD"/>
    <w:rsid w:val="003A3FC2"/>
    <w:rsid w:val="003A4096"/>
    <w:rsid w:val="003A5FBD"/>
    <w:rsid w:val="003A67FC"/>
    <w:rsid w:val="003B2346"/>
    <w:rsid w:val="003B3678"/>
    <w:rsid w:val="003C0FEB"/>
    <w:rsid w:val="003C234E"/>
    <w:rsid w:val="003C3CBA"/>
    <w:rsid w:val="003C458A"/>
    <w:rsid w:val="003C7099"/>
    <w:rsid w:val="003D6D18"/>
    <w:rsid w:val="003E2308"/>
    <w:rsid w:val="003E2A71"/>
    <w:rsid w:val="003E34E6"/>
    <w:rsid w:val="003E48F8"/>
    <w:rsid w:val="003F003F"/>
    <w:rsid w:val="003F781F"/>
    <w:rsid w:val="00403C3E"/>
    <w:rsid w:val="0041064F"/>
    <w:rsid w:val="004125A5"/>
    <w:rsid w:val="0042714F"/>
    <w:rsid w:val="00432D46"/>
    <w:rsid w:val="004350C7"/>
    <w:rsid w:val="004438D1"/>
    <w:rsid w:val="00444B0B"/>
    <w:rsid w:val="004463BA"/>
    <w:rsid w:val="004546B4"/>
    <w:rsid w:val="004569D5"/>
    <w:rsid w:val="00456C83"/>
    <w:rsid w:val="00457D03"/>
    <w:rsid w:val="00476A4B"/>
    <w:rsid w:val="00477E59"/>
    <w:rsid w:val="0048017F"/>
    <w:rsid w:val="0048068C"/>
    <w:rsid w:val="00483346"/>
    <w:rsid w:val="00484363"/>
    <w:rsid w:val="00487296"/>
    <w:rsid w:val="00490A80"/>
    <w:rsid w:val="004939C5"/>
    <w:rsid w:val="00493AA7"/>
    <w:rsid w:val="00497BAD"/>
    <w:rsid w:val="004A2337"/>
    <w:rsid w:val="004B2316"/>
    <w:rsid w:val="004C52E7"/>
    <w:rsid w:val="004C64C8"/>
    <w:rsid w:val="004C7442"/>
    <w:rsid w:val="004D3958"/>
    <w:rsid w:val="004D4C0E"/>
    <w:rsid w:val="004D793B"/>
    <w:rsid w:val="004E48BA"/>
    <w:rsid w:val="004E4990"/>
    <w:rsid w:val="004E6F3D"/>
    <w:rsid w:val="004F134F"/>
    <w:rsid w:val="004F33EE"/>
    <w:rsid w:val="00502BCD"/>
    <w:rsid w:val="00505AE9"/>
    <w:rsid w:val="005127DC"/>
    <w:rsid w:val="005165F6"/>
    <w:rsid w:val="005234E3"/>
    <w:rsid w:val="00525A41"/>
    <w:rsid w:val="00525B55"/>
    <w:rsid w:val="005324BF"/>
    <w:rsid w:val="005325EF"/>
    <w:rsid w:val="00532A03"/>
    <w:rsid w:val="00551886"/>
    <w:rsid w:val="005542FC"/>
    <w:rsid w:val="00562D3F"/>
    <w:rsid w:val="0057366C"/>
    <w:rsid w:val="00574C78"/>
    <w:rsid w:val="00575C16"/>
    <w:rsid w:val="00577EDF"/>
    <w:rsid w:val="00580FDC"/>
    <w:rsid w:val="00592483"/>
    <w:rsid w:val="00593588"/>
    <w:rsid w:val="00594950"/>
    <w:rsid w:val="00596BA4"/>
    <w:rsid w:val="005A1486"/>
    <w:rsid w:val="005A3295"/>
    <w:rsid w:val="005A5A09"/>
    <w:rsid w:val="005A6F5E"/>
    <w:rsid w:val="005A7E31"/>
    <w:rsid w:val="005B25D7"/>
    <w:rsid w:val="005B36E9"/>
    <w:rsid w:val="005B6B0D"/>
    <w:rsid w:val="005C6C2C"/>
    <w:rsid w:val="005C7DBC"/>
    <w:rsid w:val="005D2AA5"/>
    <w:rsid w:val="005D3F93"/>
    <w:rsid w:val="005D473A"/>
    <w:rsid w:val="005D7BC2"/>
    <w:rsid w:val="00600166"/>
    <w:rsid w:val="0060542D"/>
    <w:rsid w:val="00610993"/>
    <w:rsid w:val="00615B7F"/>
    <w:rsid w:val="006233EB"/>
    <w:rsid w:val="00627907"/>
    <w:rsid w:val="00627EC9"/>
    <w:rsid w:val="0063148D"/>
    <w:rsid w:val="006328DF"/>
    <w:rsid w:val="00636661"/>
    <w:rsid w:val="006408FD"/>
    <w:rsid w:val="0064537A"/>
    <w:rsid w:val="00651254"/>
    <w:rsid w:val="0065775D"/>
    <w:rsid w:val="00660246"/>
    <w:rsid w:val="006611DC"/>
    <w:rsid w:val="00664971"/>
    <w:rsid w:val="00666D17"/>
    <w:rsid w:val="00670DD7"/>
    <w:rsid w:val="0067110B"/>
    <w:rsid w:val="00683D56"/>
    <w:rsid w:val="00694F87"/>
    <w:rsid w:val="00696907"/>
    <w:rsid w:val="006A1423"/>
    <w:rsid w:val="006A5DF1"/>
    <w:rsid w:val="006A6FB2"/>
    <w:rsid w:val="006A7D16"/>
    <w:rsid w:val="006B7FC7"/>
    <w:rsid w:val="006C56C3"/>
    <w:rsid w:val="006C6C17"/>
    <w:rsid w:val="006D1059"/>
    <w:rsid w:val="006D6D7E"/>
    <w:rsid w:val="006D7B5C"/>
    <w:rsid w:val="006E3E6B"/>
    <w:rsid w:val="006F241A"/>
    <w:rsid w:val="006F3758"/>
    <w:rsid w:val="006F38A5"/>
    <w:rsid w:val="007022E5"/>
    <w:rsid w:val="00707CAB"/>
    <w:rsid w:val="00717E4F"/>
    <w:rsid w:val="00721254"/>
    <w:rsid w:val="007233A5"/>
    <w:rsid w:val="00727BC5"/>
    <w:rsid w:val="007306F9"/>
    <w:rsid w:val="0073100A"/>
    <w:rsid w:val="0073202C"/>
    <w:rsid w:val="00732714"/>
    <w:rsid w:val="00734F0E"/>
    <w:rsid w:val="007379E8"/>
    <w:rsid w:val="00737F61"/>
    <w:rsid w:val="00742FF6"/>
    <w:rsid w:val="00743DEC"/>
    <w:rsid w:val="007457D2"/>
    <w:rsid w:val="00750283"/>
    <w:rsid w:val="00752D57"/>
    <w:rsid w:val="0075334C"/>
    <w:rsid w:val="007534B5"/>
    <w:rsid w:val="00754802"/>
    <w:rsid w:val="00760999"/>
    <w:rsid w:val="00761597"/>
    <w:rsid w:val="00762A84"/>
    <w:rsid w:val="007668F3"/>
    <w:rsid w:val="0076750B"/>
    <w:rsid w:val="00770A2C"/>
    <w:rsid w:val="007715D5"/>
    <w:rsid w:val="00774D99"/>
    <w:rsid w:val="00781D6C"/>
    <w:rsid w:val="007830B3"/>
    <w:rsid w:val="00795842"/>
    <w:rsid w:val="007A153F"/>
    <w:rsid w:val="007A1E1C"/>
    <w:rsid w:val="007A5676"/>
    <w:rsid w:val="007B098C"/>
    <w:rsid w:val="007B43C5"/>
    <w:rsid w:val="007B59AD"/>
    <w:rsid w:val="007B5AB2"/>
    <w:rsid w:val="007B6940"/>
    <w:rsid w:val="007C0DF3"/>
    <w:rsid w:val="007D6AF8"/>
    <w:rsid w:val="007E3FB5"/>
    <w:rsid w:val="007F1176"/>
    <w:rsid w:val="007F2C68"/>
    <w:rsid w:val="00801FD1"/>
    <w:rsid w:val="00805B1A"/>
    <w:rsid w:val="00811412"/>
    <w:rsid w:val="00822B8E"/>
    <w:rsid w:val="008270D1"/>
    <w:rsid w:val="0083217C"/>
    <w:rsid w:val="008336CE"/>
    <w:rsid w:val="00835C44"/>
    <w:rsid w:val="00836DA2"/>
    <w:rsid w:val="00844328"/>
    <w:rsid w:val="00850584"/>
    <w:rsid w:val="00852B10"/>
    <w:rsid w:val="008620BC"/>
    <w:rsid w:val="008625E0"/>
    <w:rsid w:val="00862742"/>
    <w:rsid w:val="008640B1"/>
    <w:rsid w:val="0086543B"/>
    <w:rsid w:val="00866C15"/>
    <w:rsid w:val="00876795"/>
    <w:rsid w:val="00880224"/>
    <w:rsid w:val="00882AD0"/>
    <w:rsid w:val="00883E55"/>
    <w:rsid w:val="00883F2C"/>
    <w:rsid w:val="0089706B"/>
    <w:rsid w:val="008A5611"/>
    <w:rsid w:val="008B4440"/>
    <w:rsid w:val="008B7CA5"/>
    <w:rsid w:val="008C6CA2"/>
    <w:rsid w:val="008C7188"/>
    <w:rsid w:val="008C7861"/>
    <w:rsid w:val="008C7FF7"/>
    <w:rsid w:val="008D5043"/>
    <w:rsid w:val="008E4119"/>
    <w:rsid w:val="008F0A10"/>
    <w:rsid w:val="008F2F97"/>
    <w:rsid w:val="008F334B"/>
    <w:rsid w:val="0090034E"/>
    <w:rsid w:val="00901551"/>
    <w:rsid w:val="00902C25"/>
    <w:rsid w:val="00903628"/>
    <w:rsid w:val="00905EC2"/>
    <w:rsid w:val="00907F4B"/>
    <w:rsid w:val="00917B9D"/>
    <w:rsid w:val="00920A8A"/>
    <w:rsid w:val="00920C65"/>
    <w:rsid w:val="00923E8B"/>
    <w:rsid w:val="00924B59"/>
    <w:rsid w:val="00942481"/>
    <w:rsid w:val="00943081"/>
    <w:rsid w:val="00945D7B"/>
    <w:rsid w:val="009546BC"/>
    <w:rsid w:val="009552AE"/>
    <w:rsid w:val="00964B4E"/>
    <w:rsid w:val="00964DA2"/>
    <w:rsid w:val="0096548A"/>
    <w:rsid w:val="00970917"/>
    <w:rsid w:val="0097569D"/>
    <w:rsid w:val="00982482"/>
    <w:rsid w:val="00984AFD"/>
    <w:rsid w:val="00986BA4"/>
    <w:rsid w:val="009939DA"/>
    <w:rsid w:val="00993A0B"/>
    <w:rsid w:val="0099570F"/>
    <w:rsid w:val="00996134"/>
    <w:rsid w:val="009A1BE8"/>
    <w:rsid w:val="009A59B7"/>
    <w:rsid w:val="009B0E89"/>
    <w:rsid w:val="009B1C66"/>
    <w:rsid w:val="009B6F45"/>
    <w:rsid w:val="009C0B94"/>
    <w:rsid w:val="009C2C5E"/>
    <w:rsid w:val="009C59AA"/>
    <w:rsid w:val="009D20B2"/>
    <w:rsid w:val="009D2207"/>
    <w:rsid w:val="009E1DC9"/>
    <w:rsid w:val="009E2D34"/>
    <w:rsid w:val="009E3A2C"/>
    <w:rsid w:val="009E3E09"/>
    <w:rsid w:val="009E7DD9"/>
    <w:rsid w:val="009F5ADB"/>
    <w:rsid w:val="00A019CC"/>
    <w:rsid w:val="00A04A52"/>
    <w:rsid w:val="00A04E7D"/>
    <w:rsid w:val="00A05EEA"/>
    <w:rsid w:val="00A1075A"/>
    <w:rsid w:val="00A20A12"/>
    <w:rsid w:val="00A22E2B"/>
    <w:rsid w:val="00A25F19"/>
    <w:rsid w:val="00A31F8B"/>
    <w:rsid w:val="00A33FF8"/>
    <w:rsid w:val="00A41803"/>
    <w:rsid w:val="00A45120"/>
    <w:rsid w:val="00A4554C"/>
    <w:rsid w:val="00A50468"/>
    <w:rsid w:val="00A504CA"/>
    <w:rsid w:val="00A515E4"/>
    <w:rsid w:val="00A52547"/>
    <w:rsid w:val="00A532FE"/>
    <w:rsid w:val="00A54F2D"/>
    <w:rsid w:val="00A561A5"/>
    <w:rsid w:val="00A7327A"/>
    <w:rsid w:val="00A73350"/>
    <w:rsid w:val="00A74FC5"/>
    <w:rsid w:val="00A76C0A"/>
    <w:rsid w:val="00A802CA"/>
    <w:rsid w:val="00A8064B"/>
    <w:rsid w:val="00A94957"/>
    <w:rsid w:val="00A94D29"/>
    <w:rsid w:val="00A95944"/>
    <w:rsid w:val="00A97706"/>
    <w:rsid w:val="00AA0A19"/>
    <w:rsid w:val="00AA1C7D"/>
    <w:rsid w:val="00AA20C2"/>
    <w:rsid w:val="00AB55A7"/>
    <w:rsid w:val="00AB7B29"/>
    <w:rsid w:val="00AB7D6D"/>
    <w:rsid w:val="00AC6AE6"/>
    <w:rsid w:val="00AD299E"/>
    <w:rsid w:val="00AD53E1"/>
    <w:rsid w:val="00AE00CB"/>
    <w:rsid w:val="00AE01BD"/>
    <w:rsid w:val="00AE0DC2"/>
    <w:rsid w:val="00AF0256"/>
    <w:rsid w:val="00AF198B"/>
    <w:rsid w:val="00B024E3"/>
    <w:rsid w:val="00B04AF4"/>
    <w:rsid w:val="00B04BC2"/>
    <w:rsid w:val="00B1225B"/>
    <w:rsid w:val="00B13451"/>
    <w:rsid w:val="00B14B18"/>
    <w:rsid w:val="00B20721"/>
    <w:rsid w:val="00B2793F"/>
    <w:rsid w:val="00B3605D"/>
    <w:rsid w:val="00B36A4E"/>
    <w:rsid w:val="00B40BBF"/>
    <w:rsid w:val="00B4310E"/>
    <w:rsid w:val="00B4471A"/>
    <w:rsid w:val="00B44C12"/>
    <w:rsid w:val="00B457DA"/>
    <w:rsid w:val="00B46F4B"/>
    <w:rsid w:val="00B51A51"/>
    <w:rsid w:val="00B528B0"/>
    <w:rsid w:val="00B56D54"/>
    <w:rsid w:val="00B6075F"/>
    <w:rsid w:val="00B625C7"/>
    <w:rsid w:val="00B7078C"/>
    <w:rsid w:val="00B73C2A"/>
    <w:rsid w:val="00B742A5"/>
    <w:rsid w:val="00B826A0"/>
    <w:rsid w:val="00B94C1E"/>
    <w:rsid w:val="00B979FC"/>
    <w:rsid w:val="00BA2CA7"/>
    <w:rsid w:val="00BA720D"/>
    <w:rsid w:val="00BB419A"/>
    <w:rsid w:val="00BB6103"/>
    <w:rsid w:val="00BC0F06"/>
    <w:rsid w:val="00BC1264"/>
    <w:rsid w:val="00BD48C4"/>
    <w:rsid w:val="00BD4F82"/>
    <w:rsid w:val="00BE3F8B"/>
    <w:rsid w:val="00BE481B"/>
    <w:rsid w:val="00BE5234"/>
    <w:rsid w:val="00BE6F64"/>
    <w:rsid w:val="00BF23D3"/>
    <w:rsid w:val="00C06BF8"/>
    <w:rsid w:val="00C12577"/>
    <w:rsid w:val="00C16458"/>
    <w:rsid w:val="00C231DF"/>
    <w:rsid w:val="00C23C0B"/>
    <w:rsid w:val="00C24CEB"/>
    <w:rsid w:val="00C24D26"/>
    <w:rsid w:val="00C25D17"/>
    <w:rsid w:val="00C332E5"/>
    <w:rsid w:val="00C34728"/>
    <w:rsid w:val="00C3625B"/>
    <w:rsid w:val="00C37592"/>
    <w:rsid w:val="00C40A5E"/>
    <w:rsid w:val="00C41DB9"/>
    <w:rsid w:val="00C42F60"/>
    <w:rsid w:val="00C44F69"/>
    <w:rsid w:val="00C460B2"/>
    <w:rsid w:val="00C47447"/>
    <w:rsid w:val="00C64338"/>
    <w:rsid w:val="00C66872"/>
    <w:rsid w:val="00C72C6D"/>
    <w:rsid w:val="00C746F4"/>
    <w:rsid w:val="00C77AA0"/>
    <w:rsid w:val="00C8184E"/>
    <w:rsid w:val="00C850AC"/>
    <w:rsid w:val="00C85BC1"/>
    <w:rsid w:val="00C860D7"/>
    <w:rsid w:val="00C87706"/>
    <w:rsid w:val="00C91E70"/>
    <w:rsid w:val="00C93B15"/>
    <w:rsid w:val="00C94967"/>
    <w:rsid w:val="00CA394B"/>
    <w:rsid w:val="00CB6499"/>
    <w:rsid w:val="00CC35E0"/>
    <w:rsid w:val="00CC616B"/>
    <w:rsid w:val="00CD44EE"/>
    <w:rsid w:val="00CD4B4A"/>
    <w:rsid w:val="00CE6F50"/>
    <w:rsid w:val="00CF4853"/>
    <w:rsid w:val="00CF7265"/>
    <w:rsid w:val="00D05562"/>
    <w:rsid w:val="00D11D0E"/>
    <w:rsid w:val="00D14660"/>
    <w:rsid w:val="00D16221"/>
    <w:rsid w:val="00D16499"/>
    <w:rsid w:val="00D17A99"/>
    <w:rsid w:val="00D22A80"/>
    <w:rsid w:val="00D24F92"/>
    <w:rsid w:val="00D25EDB"/>
    <w:rsid w:val="00D34C9C"/>
    <w:rsid w:val="00D45AA2"/>
    <w:rsid w:val="00D61534"/>
    <w:rsid w:val="00D64D70"/>
    <w:rsid w:val="00D655BF"/>
    <w:rsid w:val="00D774AD"/>
    <w:rsid w:val="00D910D6"/>
    <w:rsid w:val="00D92551"/>
    <w:rsid w:val="00D95A94"/>
    <w:rsid w:val="00DA0930"/>
    <w:rsid w:val="00DA0D36"/>
    <w:rsid w:val="00DA1581"/>
    <w:rsid w:val="00DA247A"/>
    <w:rsid w:val="00DA4DCF"/>
    <w:rsid w:val="00DA64D5"/>
    <w:rsid w:val="00DA7EF8"/>
    <w:rsid w:val="00DB754B"/>
    <w:rsid w:val="00DC0915"/>
    <w:rsid w:val="00DC5F4F"/>
    <w:rsid w:val="00DD22B9"/>
    <w:rsid w:val="00DE0254"/>
    <w:rsid w:val="00DE3148"/>
    <w:rsid w:val="00DE4140"/>
    <w:rsid w:val="00DF0F20"/>
    <w:rsid w:val="00DF6D81"/>
    <w:rsid w:val="00E03B14"/>
    <w:rsid w:val="00E1005C"/>
    <w:rsid w:val="00E15210"/>
    <w:rsid w:val="00E22AB9"/>
    <w:rsid w:val="00E22BDA"/>
    <w:rsid w:val="00E22F32"/>
    <w:rsid w:val="00E2624E"/>
    <w:rsid w:val="00E2785F"/>
    <w:rsid w:val="00E27D7A"/>
    <w:rsid w:val="00E43950"/>
    <w:rsid w:val="00E44407"/>
    <w:rsid w:val="00E44AE4"/>
    <w:rsid w:val="00E46F48"/>
    <w:rsid w:val="00E5611D"/>
    <w:rsid w:val="00E714FA"/>
    <w:rsid w:val="00E855F5"/>
    <w:rsid w:val="00E900FF"/>
    <w:rsid w:val="00E93119"/>
    <w:rsid w:val="00E95AE9"/>
    <w:rsid w:val="00E95E2A"/>
    <w:rsid w:val="00E9642D"/>
    <w:rsid w:val="00E96663"/>
    <w:rsid w:val="00E9668E"/>
    <w:rsid w:val="00E975EF"/>
    <w:rsid w:val="00EA324B"/>
    <w:rsid w:val="00EB0AAC"/>
    <w:rsid w:val="00EB4834"/>
    <w:rsid w:val="00EC1A82"/>
    <w:rsid w:val="00EC704E"/>
    <w:rsid w:val="00ED2033"/>
    <w:rsid w:val="00ED2CFF"/>
    <w:rsid w:val="00ED6FF7"/>
    <w:rsid w:val="00EE540F"/>
    <w:rsid w:val="00EE5E4E"/>
    <w:rsid w:val="00EE7BEE"/>
    <w:rsid w:val="00EF7B6A"/>
    <w:rsid w:val="00F00D78"/>
    <w:rsid w:val="00F02EF4"/>
    <w:rsid w:val="00F102FC"/>
    <w:rsid w:val="00F1100A"/>
    <w:rsid w:val="00F128AC"/>
    <w:rsid w:val="00F12A0E"/>
    <w:rsid w:val="00F16465"/>
    <w:rsid w:val="00F17175"/>
    <w:rsid w:val="00F17866"/>
    <w:rsid w:val="00F20F1F"/>
    <w:rsid w:val="00F235B8"/>
    <w:rsid w:val="00F23F27"/>
    <w:rsid w:val="00F30247"/>
    <w:rsid w:val="00F31D09"/>
    <w:rsid w:val="00F326E8"/>
    <w:rsid w:val="00F351AF"/>
    <w:rsid w:val="00F36DE8"/>
    <w:rsid w:val="00F4118E"/>
    <w:rsid w:val="00F41EB0"/>
    <w:rsid w:val="00F45CB1"/>
    <w:rsid w:val="00F46600"/>
    <w:rsid w:val="00F46A4D"/>
    <w:rsid w:val="00F51509"/>
    <w:rsid w:val="00F51E73"/>
    <w:rsid w:val="00F54F85"/>
    <w:rsid w:val="00F572EB"/>
    <w:rsid w:val="00F63839"/>
    <w:rsid w:val="00F64B32"/>
    <w:rsid w:val="00F77DCF"/>
    <w:rsid w:val="00F811C7"/>
    <w:rsid w:val="00F81883"/>
    <w:rsid w:val="00F8220E"/>
    <w:rsid w:val="00F90F9C"/>
    <w:rsid w:val="00F93F21"/>
    <w:rsid w:val="00F94409"/>
    <w:rsid w:val="00F95917"/>
    <w:rsid w:val="00FA1EE4"/>
    <w:rsid w:val="00FA6C1E"/>
    <w:rsid w:val="00FC0589"/>
    <w:rsid w:val="00FC1E09"/>
    <w:rsid w:val="00FC32E1"/>
    <w:rsid w:val="00FD2014"/>
    <w:rsid w:val="00FD27D8"/>
    <w:rsid w:val="00FD3DAC"/>
    <w:rsid w:val="00FE08E8"/>
    <w:rsid w:val="00FE6F60"/>
    <w:rsid w:val="00FF2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3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framePr w:w="10146" w:h="2170" w:hSpace="142" w:wrap="around" w:vAnchor="page" w:hAnchor="page" w:x="915" w:y="2452"/>
      <w:jc w:val="center"/>
      <w:outlineLvl w:val="0"/>
    </w:pPr>
    <w:rPr>
      <w:b/>
      <w:sz w:val="40"/>
      <w:lang w:val="x-none" w:eastAsia="x-none"/>
    </w:rPr>
  </w:style>
  <w:style w:type="paragraph" w:styleId="2">
    <w:name w:val="heading 2"/>
    <w:basedOn w:val="a"/>
    <w:next w:val="a"/>
    <w:link w:val="20"/>
    <w:qFormat/>
    <w:pPr>
      <w:keepNext/>
      <w:tabs>
        <w:tab w:val="left" w:pos="8505"/>
      </w:tabs>
      <w:ind w:left="567" w:hanging="567"/>
      <w:outlineLvl w:val="1"/>
    </w:pPr>
    <w:rPr>
      <w:sz w:val="28"/>
      <w:lang w:val="x-none" w:eastAsia="x-none"/>
    </w:rPr>
  </w:style>
  <w:style w:type="paragraph" w:styleId="3">
    <w:name w:val="heading 3"/>
    <w:basedOn w:val="a"/>
    <w:next w:val="a"/>
    <w:link w:val="30"/>
    <w:qFormat/>
    <w:pPr>
      <w:keepNext/>
      <w:tabs>
        <w:tab w:val="left" w:pos="9639"/>
      </w:tabs>
      <w:ind w:right="-1"/>
      <w:jc w:val="both"/>
      <w:outlineLvl w:val="2"/>
    </w:pPr>
    <w:rPr>
      <w:rFonts w:ascii="Times New Roman" w:hAnsi="Times New Roman"/>
      <w:sz w:val="28"/>
      <w:lang w:val="x-none" w:eastAsia="x-none"/>
    </w:rPr>
  </w:style>
  <w:style w:type="paragraph" w:styleId="4">
    <w:name w:val="heading 4"/>
    <w:basedOn w:val="a"/>
    <w:next w:val="a"/>
    <w:link w:val="40"/>
    <w:qFormat/>
    <w:pPr>
      <w:keepNext/>
      <w:tabs>
        <w:tab w:val="left" w:pos="8505"/>
      </w:tabs>
      <w:ind w:left="567" w:hanging="567"/>
      <w:outlineLvl w:val="3"/>
    </w:pPr>
    <w:rPr>
      <w:rFonts w:ascii="Times New Roman" w:hAnsi="Times New Roman"/>
      <w:sz w:val="24"/>
      <w:lang w:val="x-none" w:eastAsia="x-none"/>
    </w:rPr>
  </w:style>
  <w:style w:type="paragraph" w:styleId="5">
    <w:name w:val="heading 5"/>
    <w:basedOn w:val="a"/>
    <w:next w:val="a"/>
    <w:link w:val="50"/>
    <w:qFormat/>
    <w:pPr>
      <w:keepNext/>
      <w:tabs>
        <w:tab w:val="left" w:pos="9356"/>
      </w:tabs>
      <w:ind w:right="-92" w:firstLine="426"/>
      <w:jc w:val="both"/>
      <w:outlineLvl w:val="4"/>
    </w:pPr>
    <w:rPr>
      <w:rFonts w:ascii="Times New Roman" w:hAnsi="Times New Roman"/>
      <w:b/>
      <w:sz w:val="28"/>
      <w:lang w:val="x-none" w:eastAsia="x-none"/>
    </w:rPr>
  </w:style>
  <w:style w:type="paragraph" w:styleId="6">
    <w:name w:val="heading 6"/>
    <w:basedOn w:val="a"/>
    <w:next w:val="a"/>
    <w:link w:val="60"/>
    <w:qFormat/>
    <w:pPr>
      <w:keepNext/>
      <w:tabs>
        <w:tab w:val="left" w:pos="9356"/>
      </w:tabs>
      <w:ind w:right="-92"/>
      <w:jc w:val="center"/>
      <w:outlineLvl w:val="5"/>
    </w:pPr>
    <w:rPr>
      <w:rFonts w:ascii="Times New Roman" w:hAnsi="Times New Roman"/>
      <w:sz w:val="28"/>
      <w:lang w:val="x-none" w:eastAsia="x-none"/>
    </w:rPr>
  </w:style>
  <w:style w:type="paragraph" w:styleId="7">
    <w:name w:val="heading 7"/>
    <w:basedOn w:val="a"/>
    <w:next w:val="a"/>
    <w:link w:val="70"/>
    <w:qFormat/>
    <w:pPr>
      <w:keepNext/>
      <w:tabs>
        <w:tab w:val="left" w:pos="9356"/>
      </w:tabs>
      <w:ind w:right="-92"/>
      <w:jc w:val="center"/>
      <w:outlineLvl w:val="6"/>
    </w:pPr>
    <w:rPr>
      <w:rFonts w:ascii="Times New Roman" w:hAnsi="Times New Roman"/>
      <w:b/>
      <w:sz w:val="28"/>
      <w:lang w:val="x-none" w:eastAsia="x-none"/>
    </w:rPr>
  </w:style>
  <w:style w:type="paragraph" w:styleId="8">
    <w:name w:val="heading 8"/>
    <w:basedOn w:val="a"/>
    <w:next w:val="a"/>
    <w:link w:val="80"/>
    <w:qFormat/>
    <w:pPr>
      <w:keepNext/>
      <w:tabs>
        <w:tab w:val="left" w:pos="9356"/>
      </w:tabs>
      <w:ind w:right="-92"/>
      <w:jc w:val="center"/>
      <w:outlineLvl w:val="7"/>
    </w:pPr>
    <w:rPr>
      <w:rFonts w:ascii="Times New Roman" w:hAnsi="Times New Roman"/>
      <w:b/>
      <w:sz w:val="28"/>
      <w:u w:val="single"/>
      <w:lang w:val="x-none" w:eastAsia="x-none"/>
    </w:rPr>
  </w:style>
  <w:style w:type="paragraph" w:styleId="9">
    <w:name w:val="heading 9"/>
    <w:basedOn w:val="a"/>
    <w:next w:val="a"/>
    <w:link w:val="90"/>
    <w:qFormat/>
    <w:pPr>
      <w:keepNext/>
      <w:tabs>
        <w:tab w:val="left" w:pos="9356"/>
      </w:tabs>
      <w:ind w:right="-92"/>
      <w:outlineLvl w:val="8"/>
    </w:pPr>
    <w:rPr>
      <w:rFonts w:ascii="Times New Roman" w:hAnsi="Times New Roman"/>
      <w:b/>
      <w:sz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framePr w:w="10146" w:h="2170" w:hSpace="142" w:wrap="around" w:vAnchor="page" w:hAnchor="page" w:x="1007" w:y="1729"/>
      <w:jc w:val="center"/>
    </w:pPr>
    <w:rPr>
      <w:b/>
      <w:sz w:val="36"/>
    </w:rPr>
  </w:style>
  <w:style w:type="paragraph" w:styleId="a4">
    <w:name w:val="Body Text Indent"/>
    <w:basedOn w:val="a"/>
    <w:link w:val="a5"/>
    <w:pPr>
      <w:ind w:firstLine="851"/>
      <w:jc w:val="both"/>
    </w:pPr>
    <w:rPr>
      <w:sz w:val="28"/>
      <w:lang w:val="x-none" w:eastAsia="x-none"/>
    </w:rPr>
  </w:style>
  <w:style w:type="paragraph" w:styleId="21">
    <w:name w:val="Body Text Indent 2"/>
    <w:basedOn w:val="a"/>
    <w:link w:val="22"/>
    <w:pPr>
      <w:tabs>
        <w:tab w:val="left" w:pos="8505"/>
      </w:tabs>
      <w:ind w:left="567" w:hanging="567"/>
    </w:pPr>
    <w:rPr>
      <w:sz w:val="28"/>
      <w:lang w:val="x-none" w:eastAsia="x-none"/>
    </w:rPr>
  </w:style>
  <w:style w:type="paragraph" w:styleId="31">
    <w:name w:val="Body Text Indent 3"/>
    <w:basedOn w:val="a"/>
    <w:link w:val="32"/>
    <w:pPr>
      <w:tabs>
        <w:tab w:val="left" w:pos="9639"/>
      </w:tabs>
      <w:ind w:right="-1" w:firstLine="709"/>
      <w:jc w:val="both"/>
    </w:pPr>
    <w:rPr>
      <w:rFonts w:ascii="Times New Roman" w:hAnsi="Times New Roman"/>
      <w:sz w:val="28"/>
      <w:lang w:val="x-none" w:eastAsia="x-none"/>
    </w:rPr>
  </w:style>
  <w:style w:type="paragraph" w:styleId="a6">
    <w:name w:val="Body Text"/>
    <w:basedOn w:val="a"/>
    <w:link w:val="a7"/>
    <w:pPr>
      <w:ind w:right="282"/>
      <w:jc w:val="both"/>
    </w:pPr>
    <w:rPr>
      <w:sz w:val="28"/>
      <w:lang w:val="x-none" w:eastAsia="x-none"/>
    </w:rPr>
  </w:style>
  <w:style w:type="paragraph" w:styleId="a8">
    <w:name w:val="Block Text"/>
    <w:basedOn w:val="a"/>
    <w:pPr>
      <w:ind w:left="5529" w:right="282"/>
      <w:jc w:val="both"/>
    </w:pPr>
    <w:rPr>
      <w:sz w:val="28"/>
    </w:rPr>
  </w:style>
  <w:style w:type="paragraph" w:styleId="23">
    <w:name w:val="Body Text 2"/>
    <w:basedOn w:val="a"/>
    <w:link w:val="24"/>
    <w:pPr>
      <w:tabs>
        <w:tab w:val="left" w:pos="9639"/>
      </w:tabs>
      <w:jc w:val="both"/>
    </w:pPr>
    <w:rPr>
      <w:sz w:val="28"/>
      <w:lang w:val="x-none" w:eastAsia="x-none"/>
    </w:rPr>
  </w:style>
  <w:style w:type="paragraph" w:customStyle="1" w:styleId="11">
    <w:name w:val="Название1"/>
    <w:basedOn w:val="a"/>
    <w:link w:val="a9"/>
    <w:qFormat/>
    <w:pPr>
      <w:ind w:left="-960" w:right="-888"/>
      <w:jc w:val="center"/>
    </w:pPr>
    <w:rPr>
      <w:rFonts w:ascii="Times New Roman" w:hAnsi="Times New Roman"/>
      <w:b/>
      <w:spacing w:val="60"/>
      <w:sz w:val="26"/>
      <w:lang w:val="x-none" w:eastAsia="x-none"/>
    </w:rPr>
  </w:style>
  <w:style w:type="paragraph" w:styleId="33">
    <w:name w:val="Body Text 3"/>
    <w:basedOn w:val="a"/>
    <w:link w:val="34"/>
    <w:rPr>
      <w:sz w:val="28"/>
      <w:lang w:val="x-none" w:eastAsia="x-none"/>
    </w:rPr>
  </w:style>
  <w:style w:type="table" w:styleId="aa">
    <w:name w:val="Table Grid"/>
    <w:basedOn w:val="a1"/>
    <w:uiPriority w:val="39"/>
    <w:rsid w:val="005C7D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rsid w:val="00432D46"/>
    <w:rPr>
      <w:rFonts w:ascii="Tahoma" w:hAnsi="Tahoma"/>
      <w:sz w:val="16"/>
      <w:szCs w:val="16"/>
      <w:lang w:val="x-none" w:eastAsia="x-none"/>
    </w:rPr>
  </w:style>
  <w:style w:type="character" w:customStyle="1" w:styleId="ac">
    <w:name w:val="Текст выноски Знак"/>
    <w:link w:val="ab"/>
    <w:uiPriority w:val="99"/>
    <w:rsid w:val="00432D46"/>
    <w:rPr>
      <w:rFonts w:ascii="Tahoma" w:hAnsi="Tahoma" w:cs="Tahoma"/>
      <w:sz w:val="16"/>
      <w:szCs w:val="16"/>
    </w:rPr>
  </w:style>
  <w:style w:type="paragraph" w:customStyle="1" w:styleId="ConsTitle">
    <w:name w:val="ConsTitle"/>
    <w:rsid w:val="00DA0930"/>
    <w:pPr>
      <w:widowControl w:val="0"/>
      <w:suppressAutoHyphens/>
      <w:ind w:right="19772"/>
    </w:pPr>
    <w:rPr>
      <w:rFonts w:ascii="Times New Roman" w:eastAsia="Arial" w:hAnsi="Times New Roman"/>
      <w:b/>
      <w:sz w:val="24"/>
    </w:rPr>
  </w:style>
  <w:style w:type="paragraph" w:customStyle="1" w:styleId="12">
    <w:name w:val="Абзац списка1"/>
    <w:basedOn w:val="a"/>
    <w:rsid w:val="00C91E70"/>
    <w:pPr>
      <w:ind w:left="720"/>
      <w:contextualSpacing/>
    </w:pPr>
    <w:rPr>
      <w:rFonts w:ascii="Times New Roman" w:hAnsi="Times New Roman"/>
      <w:sz w:val="24"/>
      <w:szCs w:val="24"/>
      <w:lang w:eastAsia="zh-CN"/>
    </w:rPr>
  </w:style>
  <w:style w:type="paragraph" w:styleId="ad">
    <w:name w:val="footer"/>
    <w:basedOn w:val="a"/>
    <w:link w:val="ae"/>
    <w:uiPriority w:val="99"/>
    <w:rsid w:val="00C72C6D"/>
    <w:pPr>
      <w:suppressLineNumbers/>
      <w:tabs>
        <w:tab w:val="center" w:pos="4989"/>
        <w:tab w:val="right" w:pos="9979"/>
      </w:tabs>
      <w:suppressAutoHyphens/>
    </w:pPr>
    <w:rPr>
      <w:rFonts w:ascii="Times New Roman" w:hAnsi="Times New Roman"/>
      <w:sz w:val="24"/>
      <w:szCs w:val="24"/>
      <w:lang w:val="x-none" w:eastAsia="zh-CN"/>
    </w:rPr>
  </w:style>
  <w:style w:type="character" w:customStyle="1" w:styleId="ae">
    <w:name w:val="Нижний колонтитул Знак"/>
    <w:link w:val="ad"/>
    <w:uiPriority w:val="99"/>
    <w:rsid w:val="00C72C6D"/>
    <w:rPr>
      <w:rFonts w:ascii="Times New Roman" w:hAnsi="Times New Roman"/>
      <w:sz w:val="24"/>
      <w:szCs w:val="24"/>
      <w:lang w:eastAsia="zh-CN"/>
    </w:rPr>
  </w:style>
  <w:style w:type="paragraph" w:customStyle="1" w:styleId="ConsPlusNormal">
    <w:name w:val="ConsPlusNormal"/>
    <w:rsid w:val="00106240"/>
    <w:pPr>
      <w:widowControl w:val="0"/>
      <w:autoSpaceDE w:val="0"/>
      <w:autoSpaceDN w:val="0"/>
      <w:adjustRightInd w:val="0"/>
      <w:ind w:firstLine="720"/>
    </w:pPr>
    <w:rPr>
      <w:rFonts w:ascii="Arial" w:hAnsi="Arial" w:cs="Arial"/>
    </w:rPr>
  </w:style>
  <w:style w:type="paragraph" w:customStyle="1" w:styleId="ConsCell">
    <w:name w:val="ConsCell"/>
    <w:rsid w:val="002B4AA6"/>
    <w:pPr>
      <w:widowControl w:val="0"/>
      <w:suppressAutoHyphens/>
      <w:autoSpaceDE w:val="0"/>
      <w:ind w:right="19772"/>
    </w:pPr>
    <w:rPr>
      <w:rFonts w:ascii="Arial" w:eastAsia="Arial" w:hAnsi="Arial" w:cs="Arial"/>
      <w:lang w:eastAsia="ar-SA"/>
    </w:rPr>
  </w:style>
  <w:style w:type="character" w:styleId="af">
    <w:name w:val="page number"/>
    <w:rsid w:val="003941F5"/>
  </w:style>
  <w:style w:type="paragraph" w:styleId="13">
    <w:name w:val="toc 1"/>
    <w:basedOn w:val="a"/>
    <w:next w:val="a"/>
    <w:rsid w:val="003941F5"/>
    <w:pPr>
      <w:widowControl w:val="0"/>
      <w:suppressAutoHyphens/>
      <w:autoSpaceDE w:val="0"/>
    </w:pPr>
    <w:rPr>
      <w:rFonts w:ascii="Times New Roman" w:hAnsi="Times New Roman"/>
      <w:sz w:val="24"/>
      <w:szCs w:val="24"/>
      <w:lang w:eastAsia="ar-SA"/>
    </w:rPr>
  </w:style>
  <w:style w:type="paragraph" w:styleId="af0">
    <w:name w:val="header"/>
    <w:basedOn w:val="a"/>
    <w:link w:val="af1"/>
    <w:uiPriority w:val="99"/>
    <w:rsid w:val="003941F5"/>
    <w:pPr>
      <w:tabs>
        <w:tab w:val="center" w:pos="4677"/>
        <w:tab w:val="right" w:pos="9355"/>
      </w:tabs>
    </w:pPr>
  </w:style>
  <w:style w:type="character" w:customStyle="1" w:styleId="af1">
    <w:name w:val="Верхний колонтитул Знак"/>
    <w:basedOn w:val="a0"/>
    <w:link w:val="af0"/>
    <w:uiPriority w:val="99"/>
    <w:rsid w:val="003941F5"/>
  </w:style>
  <w:style w:type="paragraph" w:styleId="af2">
    <w:name w:val="List Paragraph"/>
    <w:basedOn w:val="a"/>
    <w:qFormat/>
    <w:rsid w:val="003941F5"/>
    <w:pPr>
      <w:ind w:left="720"/>
      <w:contextualSpacing/>
    </w:pPr>
    <w:rPr>
      <w:rFonts w:ascii="Times New Roman" w:hAnsi="Times New Roman"/>
      <w:sz w:val="24"/>
      <w:szCs w:val="24"/>
      <w:lang w:eastAsia="zh-CN"/>
    </w:rPr>
  </w:style>
  <w:style w:type="character" w:customStyle="1" w:styleId="10">
    <w:name w:val="Заголовок 1 Знак"/>
    <w:link w:val="1"/>
    <w:rsid w:val="003941F5"/>
    <w:rPr>
      <w:b/>
      <w:sz w:val="40"/>
    </w:rPr>
  </w:style>
  <w:style w:type="character" w:customStyle="1" w:styleId="WW8Num1z0">
    <w:name w:val="WW8Num1z0"/>
    <w:rsid w:val="003941F5"/>
  </w:style>
  <w:style w:type="character" w:customStyle="1" w:styleId="WW8Num1z1">
    <w:name w:val="WW8Num1z1"/>
    <w:rsid w:val="003941F5"/>
  </w:style>
  <w:style w:type="character" w:customStyle="1" w:styleId="WW8Num1z2">
    <w:name w:val="WW8Num1z2"/>
    <w:rsid w:val="003941F5"/>
  </w:style>
  <w:style w:type="character" w:customStyle="1" w:styleId="WW8Num1z3">
    <w:name w:val="WW8Num1z3"/>
    <w:rsid w:val="003941F5"/>
  </w:style>
  <w:style w:type="character" w:customStyle="1" w:styleId="WW8Num1z4">
    <w:name w:val="WW8Num1z4"/>
    <w:rsid w:val="003941F5"/>
  </w:style>
  <w:style w:type="character" w:customStyle="1" w:styleId="WW8Num1z5">
    <w:name w:val="WW8Num1z5"/>
    <w:rsid w:val="003941F5"/>
  </w:style>
  <w:style w:type="character" w:customStyle="1" w:styleId="WW8Num1z6">
    <w:name w:val="WW8Num1z6"/>
    <w:rsid w:val="003941F5"/>
  </w:style>
  <w:style w:type="character" w:customStyle="1" w:styleId="WW8Num1z7">
    <w:name w:val="WW8Num1z7"/>
    <w:rsid w:val="003941F5"/>
  </w:style>
  <w:style w:type="character" w:customStyle="1" w:styleId="WW8Num1z8">
    <w:name w:val="WW8Num1z8"/>
    <w:rsid w:val="003941F5"/>
  </w:style>
  <w:style w:type="character" w:customStyle="1" w:styleId="WW8Num2z0">
    <w:name w:val="WW8Num2z0"/>
    <w:rsid w:val="003941F5"/>
  </w:style>
  <w:style w:type="character" w:customStyle="1" w:styleId="WW8Num2z1">
    <w:name w:val="WW8Num2z1"/>
    <w:rsid w:val="003941F5"/>
  </w:style>
  <w:style w:type="character" w:customStyle="1" w:styleId="WW8Num2z2">
    <w:name w:val="WW8Num2z2"/>
    <w:rsid w:val="003941F5"/>
  </w:style>
  <w:style w:type="character" w:customStyle="1" w:styleId="WW8Num2z3">
    <w:name w:val="WW8Num2z3"/>
    <w:rsid w:val="003941F5"/>
  </w:style>
  <w:style w:type="character" w:customStyle="1" w:styleId="WW8Num2z4">
    <w:name w:val="WW8Num2z4"/>
    <w:rsid w:val="003941F5"/>
  </w:style>
  <w:style w:type="character" w:customStyle="1" w:styleId="WW8Num2z5">
    <w:name w:val="WW8Num2z5"/>
    <w:rsid w:val="003941F5"/>
  </w:style>
  <w:style w:type="character" w:customStyle="1" w:styleId="WW8Num2z6">
    <w:name w:val="WW8Num2z6"/>
    <w:rsid w:val="003941F5"/>
  </w:style>
  <w:style w:type="character" w:customStyle="1" w:styleId="WW8Num2z7">
    <w:name w:val="WW8Num2z7"/>
    <w:rsid w:val="003941F5"/>
  </w:style>
  <w:style w:type="character" w:customStyle="1" w:styleId="WW8Num2z8">
    <w:name w:val="WW8Num2z8"/>
    <w:rsid w:val="003941F5"/>
  </w:style>
  <w:style w:type="character" w:customStyle="1" w:styleId="81">
    <w:name w:val="Основной шрифт абзаца8"/>
    <w:rsid w:val="003941F5"/>
  </w:style>
  <w:style w:type="character" w:customStyle="1" w:styleId="71">
    <w:name w:val="Основной шрифт абзаца7"/>
    <w:rsid w:val="003941F5"/>
  </w:style>
  <w:style w:type="character" w:customStyle="1" w:styleId="61">
    <w:name w:val="Основной шрифт абзаца6"/>
    <w:rsid w:val="003941F5"/>
  </w:style>
  <w:style w:type="character" w:customStyle="1" w:styleId="WW8Num3z0">
    <w:name w:val="WW8Num3z0"/>
    <w:rsid w:val="003941F5"/>
  </w:style>
  <w:style w:type="character" w:customStyle="1" w:styleId="WW8Num4z0">
    <w:name w:val="WW8Num4z0"/>
    <w:rsid w:val="003941F5"/>
  </w:style>
  <w:style w:type="character" w:customStyle="1" w:styleId="WW8Num5z0">
    <w:name w:val="WW8Num5z0"/>
    <w:rsid w:val="003941F5"/>
  </w:style>
  <w:style w:type="character" w:customStyle="1" w:styleId="WW8Num6z0">
    <w:name w:val="WW8Num6z0"/>
    <w:rsid w:val="003941F5"/>
  </w:style>
  <w:style w:type="character" w:customStyle="1" w:styleId="WW8Num6z1">
    <w:name w:val="WW8Num6z1"/>
    <w:rsid w:val="003941F5"/>
  </w:style>
  <w:style w:type="character" w:customStyle="1" w:styleId="WW8Num6z2">
    <w:name w:val="WW8Num6z2"/>
    <w:rsid w:val="003941F5"/>
  </w:style>
  <w:style w:type="character" w:customStyle="1" w:styleId="WW8Num6z3">
    <w:name w:val="WW8Num6z3"/>
    <w:rsid w:val="003941F5"/>
  </w:style>
  <w:style w:type="character" w:customStyle="1" w:styleId="WW8Num6z4">
    <w:name w:val="WW8Num6z4"/>
    <w:rsid w:val="003941F5"/>
  </w:style>
  <w:style w:type="character" w:customStyle="1" w:styleId="WW8Num6z5">
    <w:name w:val="WW8Num6z5"/>
    <w:rsid w:val="003941F5"/>
  </w:style>
  <w:style w:type="character" w:customStyle="1" w:styleId="WW8Num6z6">
    <w:name w:val="WW8Num6z6"/>
    <w:rsid w:val="003941F5"/>
  </w:style>
  <w:style w:type="character" w:customStyle="1" w:styleId="WW8Num6z7">
    <w:name w:val="WW8Num6z7"/>
    <w:rsid w:val="003941F5"/>
  </w:style>
  <w:style w:type="character" w:customStyle="1" w:styleId="WW8Num6z8">
    <w:name w:val="WW8Num6z8"/>
    <w:rsid w:val="003941F5"/>
  </w:style>
  <w:style w:type="character" w:customStyle="1" w:styleId="51">
    <w:name w:val="Основной шрифт абзаца5"/>
    <w:rsid w:val="003941F5"/>
  </w:style>
  <w:style w:type="character" w:customStyle="1" w:styleId="41">
    <w:name w:val="Основной шрифт абзаца4"/>
    <w:rsid w:val="003941F5"/>
  </w:style>
  <w:style w:type="character" w:customStyle="1" w:styleId="35">
    <w:name w:val="Основной шрифт абзаца3"/>
    <w:rsid w:val="003941F5"/>
  </w:style>
  <w:style w:type="character" w:customStyle="1" w:styleId="25">
    <w:name w:val="Основной шрифт абзаца2"/>
    <w:rsid w:val="003941F5"/>
  </w:style>
  <w:style w:type="character" w:customStyle="1" w:styleId="14">
    <w:name w:val="Основной шрифт абзаца1"/>
    <w:rsid w:val="003941F5"/>
  </w:style>
  <w:style w:type="character" w:customStyle="1" w:styleId="apple-style-span">
    <w:name w:val="apple-style-span"/>
    <w:rsid w:val="003941F5"/>
  </w:style>
  <w:style w:type="paragraph" w:customStyle="1" w:styleId="Heading">
    <w:name w:val="Heading"/>
    <w:basedOn w:val="a"/>
    <w:next w:val="a6"/>
    <w:rsid w:val="003941F5"/>
    <w:pPr>
      <w:jc w:val="center"/>
    </w:pPr>
    <w:rPr>
      <w:rFonts w:ascii="Times New Roman" w:hAnsi="Times New Roman"/>
      <w:b/>
      <w:sz w:val="28"/>
      <w:lang w:eastAsia="zh-CN"/>
    </w:rPr>
  </w:style>
  <w:style w:type="character" w:customStyle="1" w:styleId="a7">
    <w:name w:val="Основной текст Знак"/>
    <w:link w:val="a6"/>
    <w:rsid w:val="003941F5"/>
    <w:rPr>
      <w:sz w:val="28"/>
    </w:rPr>
  </w:style>
  <w:style w:type="paragraph" w:styleId="af3">
    <w:name w:val="List"/>
    <w:basedOn w:val="a6"/>
    <w:rsid w:val="003941F5"/>
    <w:pPr>
      <w:suppressAutoHyphens/>
      <w:spacing w:after="120"/>
      <w:ind w:right="0"/>
      <w:jc w:val="left"/>
    </w:pPr>
    <w:rPr>
      <w:rFonts w:ascii="Albany AMT" w:hAnsi="Albany AMT" w:cs="Albany AMT"/>
      <w:sz w:val="24"/>
      <w:szCs w:val="24"/>
      <w:lang w:eastAsia="zh-CN"/>
    </w:rPr>
  </w:style>
  <w:style w:type="paragraph" w:customStyle="1" w:styleId="Index">
    <w:name w:val="Index"/>
    <w:basedOn w:val="a"/>
    <w:rsid w:val="003941F5"/>
    <w:pPr>
      <w:suppressLineNumbers/>
      <w:suppressAutoHyphens/>
    </w:pPr>
    <w:rPr>
      <w:rFonts w:ascii="Times New Roman" w:hAnsi="Times New Roman" w:cs="Albany AMT"/>
      <w:sz w:val="24"/>
      <w:szCs w:val="24"/>
      <w:lang w:eastAsia="zh-CN"/>
    </w:rPr>
  </w:style>
  <w:style w:type="paragraph" w:customStyle="1" w:styleId="62">
    <w:name w:val="Название объекта6"/>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52">
    <w:name w:val="Название объекта5"/>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42">
    <w:name w:val="Название объекта4"/>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36">
    <w:name w:val="Название объекта3"/>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26">
    <w:name w:val="Название объекта2"/>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5">
    <w:name w:val="Название объекта1"/>
    <w:basedOn w:val="a"/>
    <w:rsid w:val="003941F5"/>
    <w:pPr>
      <w:suppressLineNumbers/>
      <w:suppressAutoHyphens/>
      <w:spacing w:before="120" w:after="120"/>
    </w:pPr>
    <w:rPr>
      <w:rFonts w:ascii="Times New Roman" w:hAnsi="Times New Roman" w:cs="Albany AMT"/>
      <w:i/>
      <w:iCs/>
      <w:sz w:val="24"/>
      <w:szCs w:val="24"/>
      <w:lang w:eastAsia="zh-CN"/>
    </w:rPr>
  </w:style>
  <w:style w:type="paragraph" w:styleId="af4">
    <w:name w:val="Title"/>
    <w:basedOn w:val="a"/>
    <w:next w:val="a6"/>
    <w:rsid w:val="003941F5"/>
    <w:pPr>
      <w:keepNext/>
      <w:suppressAutoHyphens/>
      <w:spacing w:before="240" w:after="120"/>
    </w:pPr>
    <w:rPr>
      <w:rFonts w:ascii="Liberation Serif" w:eastAsia="SimSun" w:hAnsi="Liberation Serif" w:cs="Albany AMT"/>
      <w:sz w:val="28"/>
      <w:szCs w:val="28"/>
      <w:lang w:eastAsia="zh-CN"/>
    </w:rPr>
  </w:style>
  <w:style w:type="paragraph" w:customStyle="1" w:styleId="16">
    <w:name w:val="Название1"/>
    <w:basedOn w:val="a"/>
    <w:qFormat/>
    <w:rsid w:val="003941F5"/>
    <w:pPr>
      <w:suppressLineNumbers/>
      <w:suppressAutoHyphens/>
      <w:spacing w:before="120" w:after="120"/>
    </w:pPr>
    <w:rPr>
      <w:rFonts w:ascii="Albany AMT" w:hAnsi="Albany AMT" w:cs="Albany AMT"/>
      <w:i/>
      <w:iCs/>
      <w:sz w:val="24"/>
      <w:szCs w:val="24"/>
      <w:lang w:eastAsia="zh-CN"/>
    </w:rPr>
  </w:style>
  <w:style w:type="paragraph" w:customStyle="1" w:styleId="17">
    <w:name w:val="Указатель1"/>
    <w:basedOn w:val="a"/>
    <w:rsid w:val="003941F5"/>
    <w:pPr>
      <w:suppressLineNumbers/>
      <w:suppressAutoHyphens/>
    </w:pPr>
    <w:rPr>
      <w:rFonts w:ascii="Albany AMT" w:hAnsi="Albany AMT" w:cs="Albany AMT"/>
      <w:sz w:val="24"/>
      <w:szCs w:val="24"/>
      <w:lang w:eastAsia="zh-CN"/>
    </w:rPr>
  </w:style>
  <w:style w:type="paragraph" w:customStyle="1" w:styleId="af5">
    <w:name w:val="Знак Знак Знак Знак Знак Знак Знак"/>
    <w:basedOn w:val="a"/>
    <w:rsid w:val="003941F5"/>
    <w:pPr>
      <w:spacing w:after="160" w:line="240" w:lineRule="exact"/>
    </w:pPr>
    <w:rPr>
      <w:rFonts w:ascii="Verdana" w:hAnsi="Verdana" w:cs="Verdana"/>
      <w:lang w:val="en-US" w:eastAsia="zh-CN"/>
    </w:rPr>
  </w:style>
  <w:style w:type="paragraph" w:customStyle="1" w:styleId="18">
    <w:name w:val="Основной текст с отступом1"/>
    <w:basedOn w:val="a"/>
    <w:rsid w:val="003941F5"/>
    <w:pPr>
      <w:jc w:val="center"/>
    </w:pPr>
    <w:rPr>
      <w:rFonts w:ascii="Times New Roman" w:hAnsi="Times New Roman"/>
      <w:b/>
      <w:sz w:val="28"/>
      <w:lang w:eastAsia="zh-CN"/>
    </w:rPr>
  </w:style>
  <w:style w:type="paragraph" w:customStyle="1" w:styleId="ConsPlusNonformat">
    <w:name w:val="ConsPlusNonformat"/>
    <w:rsid w:val="003941F5"/>
    <w:pPr>
      <w:widowControl w:val="0"/>
      <w:suppressAutoHyphens/>
      <w:autoSpaceDE w:val="0"/>
    </w:pPr>
    <w:rPr>
      <w:rFonts w:ascii="Courier New" w:eastAsia="Arial" w:hAnsi="Courier New" w:cs="Courier New"/>
      <w:lang w:eastAsia="zh-CN"/>
    </w:rPr>
  </w:style>
  <w:style w:type="paragraph" w:customStyle="1" w:styleId="TableContents">
    <w:name w:val="Table Contents"/>
    <w:basedOn w:val="a"/>
    <w:rsid w:val="003941F5"/>
    <w:pPr>
      <w:suppressLineNumbers/>
      <w:suppressAutoHyphens/>
    </w:pPr>
    <w:rPr>
      <w:rFonts w:ascii="Times New Roman" w:hAnsi="Times New Roman"/>
      <w:sz w:val="24"/>
      <w:szCs w:val="24"/>
      <w:lang w:eastAsia="zh-CN"/>
    </w:rPr>
  </w:style>
  <w:style w:type="paragraph" w:customStyle="1" w:styleId="TableHeading">
    <w:name w:val="Table Heading"/>
    <w:basedOn w:val="TableContents"/>
    <w:rsid w:val="003941F5"/>
    <w:pPr>
      <w:jc w:val="center"/>
    </w:pPr>
    <w:rPr>
      <w:b/>
      <w:bCs/>
    </w:rPr>
  </w:style>
  <w:style w:type="character" w:customStyle="1" w:styleId="19">
    <w:name w:val="Нижний колонтитул Знак1"/>
    <w:rsid w:val="003941F5"/>
    <w:rPr>
      <w:rFonts w:ascii="Times New Roman" w:eastAsia="Times New Roman" w:hAnsi="Times New Roman" w:cs="Times New Roman"/>
      <w:sz w:val="24"/>
      <w:szCs w:val="24"/>
      <w:lang w:eastAsia="zh-CN"/>
    </w:rPr>
  </w:style>
  <w:style w:type="paragraph" w:customStyle="1" w:styleId="110">
    <w:name w:val="Основной текст с отступом11"/>
    <w:basedOn w:val="a"/>
    <w:rsid w:val="003941F5"/>
    <w:pPr>
      <w:jc w:val="center"/>
    </w:pPr>
    <w:rPr>
      <w:rFonts w:ascii="Times New Roman" w:eastAsia="Calibri" w:hAnsi="Times New Roman"/>
      <w:b/>
      <w:sz w:val="28"/>
      <w:szCs w:val="24"/>
      <w:lang w:eastAsia="zh-CN"/>
    </w:rPr>
  </w:style>
  <w:style w:type="character" w:customStyle="1" w:styleId="WW8Num7z0">
    <w:name w:val="WW8Num7z0"/>
    <w:rsid w:val="003941F5"/>
    <w:rPr>
      <w:rFonts w:eastAsia="Times New Roman"/>
      <w:b w:val="0"/>
      <w:bCs w:val="0"/>
      <w:color w:val="000000"/>
      <w:sz w:val="28"/>
      <w:szCs w:val="28"/>
      <w:lang w:val="ru-RU" w:eastAsia="ar-SA"/>
    </w:rPr>
  </w:style>
  <w:style w:type="character" w:customStyle="1" w:styleId="WW8Num7z1">
    <w:name w:val="WW8Num7z1"/>
    <w:rsid w:val="003941F5"/>
  </w:style>
  <w:style w:type="character" w:customStyle="1" w:styleId="WW8Num7z2">
    <w:name w:val="WW8Num7z2"/>
    <w:rsid w:val="003941F5"/>
  </w:style>
  <w:style w:type="character" w:customStyle="1" w:styleId="WW8Num7z3">
    <w:name w:val="WW8Num7z3"/>
    <w:rsid w:val="003941F5"/>
  </w:style>
  <w:style w:type="character" w:customStyle="1" w:styleId="WW8Num7z4">
    <w:name w:val="WW8Num7z4"/>
    <w:rsid w:val="003941F5"/>
  </w:style>
  <w:style w:type="character" w:customStyle="1" w:styleId="WW8Num7z5">
    <w:name w:val="WW8Num7z5"/>
    <w:rsid w:val="003941F5"/>
  </w:style>
  <w:style w:type="character" w:customStyle="1" w:styleId="WW8Num7z6">
    <w:name w:val="WW8Num7z6"/>
    <w:rsid w:val="003941F5"/>
  </w:style>
  <w:style w:type="character" w:customStyle="1" w:styleId="WW8Num7z7">
    <w:name w:val="WW8Num7z7"/>
    <w:rsid w:val="003941F5"/>
  </w:style>
  <w:style w:type="character" w:customStyle="1" w:styleId="WW8Num7z8">
    <w:name w:val="WW8Num7z8"/>
    <w:rsid w:val="003941F5"/>
  </w:style>
  <w:style w:type="character" w:customStyle="1" w:styleId="91">
    <w:name w:val="Основной шрифт абзаца9"/>
    <w:rsid w:val="003941F5"/>
  </w:style>
  <w:style w:type="character" w:customStyle="1" w:styleId="WW8Num5z1">
    <w:name w:val="WW8Num5z1"/>
    <w:rsid w:val="003941F5"/>
  </w:style>
  <w:style w:type="character" w:customStyle="1" w:styleId="WW8Num5z2">
    <w:name w:val="WW8Num5z2"/>
    <w:rsid w:val="003941F5"/>
  </w:style>
  <w:style w:type="character" w:customStyle="1" w:styleId="WW8Num5z3">
    <w:name w:val="WW8Num5z3"/>
    <w:rsid w:val="003941F5"/>
  </w:style>
  <w:style w:type="character" w:customStyle="1" w:styleId="WW8Num5z4">
    <w:name w:val="WW8Num5z4"/>
    <w:rsid w:val="003941F5"/>
  </w:style>
  <w:style w:type="character" w:customStyle="1" w:styleId="WW8Num5z5">
    <w:name w:val="WW8Num5z5"/>
    <w:rsid w:val="003941F5"/>
  </w:style>
  <w:style w:type="character" w:customStyle="1" w:styleId="WW8Num5z6">
    <w:name w:val="WW8Num5z6"/>
    <w:rsid w:val="003941F5"/>
  </w:style>
  <w:style w:type="character" w:customStyle="1" w:styleId="WW8Num5z7">
    <w:name w:val="WW8Num5z7"/>
    <w:rsid w:val="003941F5"/>
  </w:style>
  <w:style w:type="character" w:customStyle="1" w:styleId="WW8Num5z8">
    <w:name w:val="WW8Num5z8"/>
    <w:rsid w:val="003941F5"/>
  </w:style>
  <w:style w:type="character" w:customStyle="1" w:styleId="100">
    <w:name w:val="Основной шрифт абзаца10"/>
    <w:rsid w:val="003941F5"/>
  </w:style>
  <w:style w:type="character" w:customStyle="1" w:styleId="FooterChar">
    <w:name w:val="Footer Char"/>
    <w:rsid w:val="003941F5"/>
    <w:rPr>
      <w:rFonts w:ascii="Times New Roman" w:hAnsi="Times New Roman" w:cs="Times New Roman"/>
      <w:sz w:val="24"/>
      <w:szCs w:val="24"/>
      <w:lang w:eastAsia="zh-CN"/>
    </w:rPr>
  </w:style>
  <w:style w:type="character" w:customStyle="1" w:styleId="BodyTextChar">
    <w:name w:val="Body Text Char"/>
    <w:rsid w:val="003941F5"/>
    <w:rPr>
      <w:rFonts w:ascii="Times New Roman" w:hAnsi="Times New Roman" w:cs="Times New Roman"/>
      <w:sz w:val="24"/>
      <w:szCs w:val="24"/>
      <w:lang w:eastAsia="zh-CN"/>
    </w:rPr>
  </w:style>
  <w:style w:type="character" w:customStyle="1" w:styleId="af6">
    <w:name w:val="Цветовое выделение"/>
    <w:rsid w:val="003941F5"/>
    <w:rPr>
      <w:b/>
      <w:color w:val="000080"/>
      <w:sz w:val="18"/>
    </w:rPr>
  </w:style>
  <w:style w:type="character" w:styleId="af7">
    <w:name w:val="Hyperlink"/>
    <w:uiPriority w:val="99"/>
    <w:rsid w:val="003941F5"/>
    <w:rPr>
      <w:color w:val="0000FF"/>
      <w:u w:val="single"/>
    </w:rPr>
  </w:style>
  <w:style w:type="character" w:styleId="af8">
    <w:name w:val="FollowedHyperlink"/>
    <w:uiPriority w:val="99"/>
    <w:rsid w:val="003941F5"/>
    <w:rPr>
      <w:color w:val="800080"/>
      <w:u w:val="single"/>
    </w:rPr>
  </w:style>
  <w:style w:type="paragraph" w:customStyle="1" w:styleId="72">
    <w:name w:val="Название объекта7"/>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a">
    <w:name w:val="Абзац списка1"/>
    <w:basedOn w:val="a"/>
    <w:rsid w:val="003941F5"/>
    <w:pPr>
      <w:ind w:left="720"/>
      <w:contextualSpacing/>
    </w:pPr>
    <w:rPr>
      <w:rFonts w:ascii="Times New Roman" w:hAnsi="Times New Roman"/>
      <w:sz w:val="24"/>
      <w:szCs w:val="24"/>
      <w:lang w:eastAsia="zh-CN"/>
    </w:rPr>
  </w:style>
  <w:style w:type="paragraph" w:customStyle="1" w:styleId="af9">
    <w:name w:val="Содержимое врезки"/>
    <w:rsid w:val="003941F5"/>
    <w:pPr>
      <w:suppressAutoHyphens/>
      <w:jc w:val="center"/>
    </w:pPr>
    <w:rPr>
      <w:rFonts w:ascii="Times New Roman" w:hAnsi="Times New Roman" w:cs="Albany AMT"/>
      <w:b/>
      <w:color w:val="000000"/>
      <w:sz w:val="28"/>
      <w:szCs w:val="24"/>
      <w:lang w:eastAsia="zh-CN" w:bidi="hi-IN"/>
    </w:rPr>
  </w:style>
  <w:style w:type="paragraph" w:customStyle="1" w:styleId="afa">
    <w:name w:val="Заголовок таблицы"/>
    <w:rsid w:val="003941F5"/>
    <w:pPr>
      <w:suppressAutoHyphens/>
      <w:jc w:val="center"/>
    </w:pPr>
    <w:rPr>
      <w:rFonts w:ascii="Times New Roman" w:hAnsi="Times New Roman" w:cs="Albany AMT"/>
      <w:b/>
      <w:color w:val="000000"/>
      <w:sz w:val="24"/>
      <w:szCs w:val="24"/>
      <w:lang w:eastAsia="zh-CN" w:bidi="hi-IN"/>
    </w:rPr>
  </w:style>
  <w:style w:type="paragraph" w:customStyle="1" w:styleId="afb">
    <w:name w:val="Содержимое таблицы"/>
    <w:basedOn w:val="a"/>
    <w:rsid w:val="003941F5"/>
    <w:pPr>
      <w:suppressAutoHyphens/>
    </w:pPr>
    <w:rPr>
      <w:rFonts w:ascii="Times New Roman" w:hAnsi="Times New Roman"/>
      <w:color w:val="000000"/>
      <w:sz w:val="24"/>
      <w:szCs w:val="24"/>
      <w:lang w:eastAsia="zh-CN"/>
    </w:rPr>
  </w:style>
  <w:style w:type="paragraph" w:customStyle="1" w:styleId="afc">
    <w:name w:val="Таблицы (моноширинный)"/>
    <w:basedOn w:val="a"/>
    <w:rsid w:val="003941F5"/>
    <w:pPr>
      <w:suppressAutoHyphens/>
      <w:jc w:val="both"/>
    </w:pPr>
    <w:rPr>
      <w:rFonts w:ascii="Courier New" w:eastAsia="Courier New" w:hAnsi="Courier New" w:cs="Courier New"/>
      <w:color w:val="000000"/>
      <w:sz w:val="18"/>
      <w:szCs w:val="24"/>
      <w:lang w:eastAsia="zh-CN"/>
    </w:rPr>
  </w:style>
  <w:style w:type="paragraph" w:customStyle="1" w:styleId="ConsNonformat">
    <w:name w:val="ConsNonformat"/>
    <w:rsid w:val="003941F5"/>
    <w:pPr>
      <w:widowControl w:val="0"/>
      <w:suppressAutoHyphens/>
      <w:ind w:right="19772"/>
    </w:pPr>
    <w:rPr>
      <w:rFonts w:ascii="Courier New" w:eastAsia="Courier New" w:hAnsi="Courier New" w:cs="Thorndale AMT"/>
      <w:color w:val="000000"/>
      <w:szCs w:val="24"/>
      <w:lang w:eastAsia="zh-CN" w:bidi="hi-IN"/>
    </w:rPr>
  </w:style>
  <w:style w:type="paragraph" w:customStyle="1" w:styleId="ConsNormal">
    <w:name w:val="ConsNormal"/>
    <w:rsid w:val="003941F5"/>
    <w:pPr>
      <w:widowControl w:val="0"/>
      <w:suppressAutoHyphens/>
      <w:ind w:right="19772" w:firstLine="720"/>
    </w:pPr>
    <w:rPr>
      <w:rFonts w:ascii="Arial" w:eastAsia="Arial" w:hAnsi="Arial" w:cs="Thorndale AMT"/>
      <w:color w:val="000000"/>
      <w:szCs w:val="24"/>
      <w:lang w:eastAsia="zh-CN" w:bidi="hi-IN"/>
    </w:rPr>
  </w:style>
  <w:style w:type="paragraph" w:customStyle="1" w:styleId="xl72">
    <w:name w:val="xl72"/>
    <w:basedOn w:val="a"/>
    <w:rsid w:val="003941F5"/>
    <w:pPr>
      <w:spacing w:before="280" w:after="280"/>
      <w:textAlignment w:val="bottom"/>
    </w:pPr>
    <w:rPr>
      <w:rFonts w:ascii="Times New Roman" w:hAnsi="Times New Roman"/>
      <w:sz w:val="24"/>
      <w:szCs w:val="24"/>
      <w:lang w:eastAsia="zh-CN"/>
    </w:rPr>
  </w:style>
  <w:style w:type="paragraph" w:customStyle="1" w:styleId="xl73">
    <w:name w:val="xl73"/>
    <w:basedOn w:val="a"/>
    <w:rsid w:val="003941F5"/>
    <w:pPr>
      <w:spacing w:before="280" w:after="280"/>
      <w:textAlignment w:val="bottom"/>
    </w:pPr>
    <w:rPr>
      <w:rFonts w:ascii="Times New Roman" w:hAnsi="Times New Roman"/>
      <w:sz w:val="22"/>
      <w:szCs w:val="22"/>
      <w:u w:val="single"/>
      <w:lang w:eastAsia="zh-CN"/>
    </w:rPr>
  </w:style>
  <w:style w:type="paragraph" w:customStyle="1" w:styleId="xl74">
    <w:name w:val="xl74"/>
    <w:basedOn w:val="a"/>
    <w:rsid w:val="003941F5"/>
    <w:pPr>
      <w:spacing w:before="280" w:after="280"/>
    </w:pPr>
    <w:rPr>
      <w:rFonts w:ascii="Times New Roman" w:hAnsi="Times New Roman"/>
      <w:sz w:val="22"/>
      <w:szCs w:val="22"/>
      <w:lang w:eastAsia="zh-CN"/>
    </w:rPr>
  </w:style>
  <w:style w:type="paragraph" w:customStyle="1" w:styleId="xl75">
    <w:name w:val="xl75"/>
    <w:basedOn w:val="a"/>
    <w:rsid w:val="003941F5"/>
    <w:pPr>
      <w:spacing w:before="280" w:after="280"/>
    </w:pPr>
    <w:rPr>
      <w:rFonts w:ascii="Times New Roman" w:hAnsi="Times New Roman"/>
      <w:sz w:val="22"/>
      <w:szCs w:val="22"/>
      <w:lang w:eastAsia="zh-CN"/>
    </w:rPr>
  </w:style>
  <w:style w:type="paragraph" w:customStyle="1" w:styleId="xl76">
    <w:name w:val="xl76"/>
    <w:basedOn w:val="a"/>
    <w:rsid w:val="003941F5"/>
    <w:pPr>
      <w:spacing w:before="280" w:after="280"/>
      <w:jc w:val="center"/>
      <w:textAlignment w:val="bottom"/>
    </w:pPr>
    <w:rPr>
      <w:rFonts w:ascii="Times New Roman" w:hAnsi="Times New Roman"/>
      <w:sz w:val="22"/>
      <w:szCs w:val="22"/>
      <w:lang w:eastAsia="zh-CN"/>
    </w:rPr>
  </w:style>
  <w:style w:type="paragraph" w:customStyle="1" w:styleId="xl77">
    <w:name w:val="xl77"/>
    <w:basedOn w:val="a"/>
    <w:rsid w:val="003941F5"/>
    <w:pPr>
      <w:spacing w:before="280" w:after="280"/>
      <w:jc w:val="right"/>
    </w:pPr>
    <w:rPr>
      <w:rFonts w:ascii="Times New Roman" w:hAnsi="Times New Roman"/>
      <w:sz w:val="22"/>
      <w:szCs w:val="22"/>
      <w:lang w:eastAsia="zh-CN"/>
    </w:rPr>
  </w:style>
  <w:style w:type="paragraph" w:customStyle="1" w:styleId="xl78">
    <w:name w:val="xl78"/>
    <w:basedOn w:val="a"/>
    <w:rsid w:val="003941F5"/>
    <w:pPr>
      <w:spacing w:before="280" w:after="280"/>
    </w:pPr>
    <w:rPr>
      <w:rFonts w:ascii="Times New Roman" w:hAnsi="Times New Roman"/>
      <w:sz w:val="22"/>
      <w:szCs w:val="22"/>
      <w:lang w:eastAsia="zh-CN"/>
    </w:rPr>
  </w:style>
  <w:style w:type="paragraph" w:customStyle="1" w:styleId="xl79">
    <w:name w:val="xl79"/>
    <w:basedOn w:val="a"/>
    <w:rsid w:val="003941F5"/>
    <w:pPr>
      <w:spacing w:before="280" w:after="280"/>
    </w:pPr>
    <w:rPr>
      <w:rFonts w:ascii="Times New Roman" w:hAnsi="Times New Roman"/>
      <w:sz w:val="22"/>
      <w:szCs w:val="22"/>
      <w:lang w:eastAsia="zh-CN"/>
    </w:rPr>
  </w:style>
  <w:style w:type="paragraph" w:customStyle="1" w:styleId="xl80">
    <w:name w:val="xl80"/>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sz w:val="22"/>
      <w:szCs w:val="22"/>
      <w:lang w:eastAsia="zh-CN"/>
    </w:rPr>
  </w:style>
  <w:style w:type="paragraph" w:customStyle="1" w:styleId="xl81">
    <w:name w:val="xl81"/>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sz w:val="22"/>
      <w:szCs w:val="22"/>
      <w:lang w:eastAsia="zh-CN"/>
    </w:rPr>
  </w:style>
  <w:style w:type="paragraph" w:customStyle="1" w:styleId="xl82">
    <w:name w:val="xl82"/>
    <w:basedOn w:val="a"/>
    <w:rsid w:val="003941F5"/>
    <w:pPr>
      <w:spacing w:before="280" w:after="280"/>
    </w:pPr>
    <w:rPr>
      <w:rFonts w:ascii="Times New Roman" w:hAnsi="Times New Roman"/>
      <w:lang w:eastAsia="zh-CN"/>
    </w:rPr>
  </w:style>
  <w:style w:type="paragraph" w:customStyle="1" w:styleId="xl83">
    <w:name w:val="xl83"/>
    <w:basedOn w:val="a"/>
    <w:rsid w:val="003941F5"/>
    <w:pPr>
      <w:spacing w:before="280" w:after="280"/>
    </w:pPr>
    <w:rPr>
      <w:rFonts w:ascii="Times New Roman" w:hAnsi="Times New Roman"/>
      <w:b/>
      <w:bCs/>
      <w:lang w:eastAsia="zh-CN"/>
    </w:rPr>
  </w:style>
  <w:style w:type="paragraph" w:customStyle="1" w:styleId="xl84">
    <w:name w:val="xl84"/>
    <w:basedOn w:val="a"/>
    <w:rsid w:val="003941F5"/>
    <w:pPr>
      <w:spacing w:before="280" w:after="280"/>
      <w:jc w:val="right"/>
      <w:textAlignment w:val="bottom"/>
    </w:pPr>
    <w:rPr>
      <w:rFonts w:ascii="Times New Roman" w:hAnsi="Times New Roman"/>
      <w:lang w:eastAsia="zh-CN"/>
    </w:rPr>
  </w:style>
  <w:style w:type="paragraph" w:customStyle="1" w:styleId="xl85">
    <w:name w:val="xl85"/>
    <w:basedOn w:val="a"/>
    <w:rsid w:val="003941F5"/>
    <w:pPr>
      <w:spacing w:before="280" w:after="280"/>
      <w:jc w:val="right"/>
      <w:textAlignment w:val="bottom"/>
    </w:pPr>
    <w:rPr>
      <w:rFonts w:ascii="Times New Roman" w:hAnsi="Times New Roman"/>
      <w:b/>
      <w:bCs/>
      <w:lang w:eastAsia="zh-CN"/>
    </w:rPr>
  </w:style>
  <w:style w:type="paragraph" w:customStyle="1" w:styleId="xl86">
    <w:name w:val="xl86"/>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87">
    <w:name w:val="xl87"/>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b/>
      <w:bCs/>
      <w:sz w:val="22"/>
      <w:szCs w:val="22"/>
      <w:lang w:eastAsia="zh-CN"/>
    </w:rPr>
  </w:style>
  <w:style w:type="paragraph" w:customStyle="1" w:styleId="xl88">
    <w:name w:val="xl88"/>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b/>
      <w:bCs/>
      <w:sz w:val="22"/>
      <w:szCs w:val="22"/>
      <w:lang w:eastAsia="zh-CN"/>
    </w:rPr>
  </w:style>
  <w:style w:type="paragraph" w:customStyle="1" w:styleId="xl89">
    <w:name w:val="xl89"/>
    <w:basedOn w:val="a"/>
    <w:rsid w:val="003941F5"/>
    <w:pPr>
      <w:spacing w:before="280" w:after="280"/>
      <w:jc w:val="right"/>
    </w:pPr>
    <w:rPr>
      <w:rFonts w:ascii="Times New Roman" w:hAnsi="Times New Roman"/>
      <w:b/>
      <w:bCs/>
      <w:lang w:eastAsia="zh-CN"/>
    </w:rPr>
  </w:style>
  <w:style w:type="paragraph" w:customStyle="1" w:styleId="xl90">
    <w:name w:val="xl90"/>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sz w:val="22"/>
      <w:szCs w:val="22"/>
      <w:lang w:eastAsia="zh-CN"/>
    </w:rPr>
  </w:style>
  <w:style w:type="paragraph" w:customStyle="1" w:styleId="xl91">
    <w:name w:val="xl91"/>
    <w:basedOn w:val="a"/>
    <w:rsid w:val="003941F5"/>
    <w:pPr>
      <w:spacing w:before="280" w:after="280"/>
    </w:pPr>
    <w:rPr>
      <w:rFonts w:ascii="Times New Roman" w:hAnsi="Times New Roman"/>
      <w:b/>
      <w:bCs/>
      <w:sz w:val="22"/>
      <w:szCs w:val="22"/>
      <w:lang w:eastAsia="zh-CN"/>
    </w:rPr>
  </w:style>
  <w:style w:type="paragraph" w:customStyle="1" w:styleId="xl92">
    <w:name w:val="xl92"/>
    <w:basedOn w:val="a"/>
    <w:rsid w:val="003941F5"/>
    <w:pPr>
      <w:spacing w:before="280" w:after="280"/>
      <w:jc w:val="center"/>
    </w:pPr>
    <w:rPr>
      <w:rFonts w:ascii="Times New Roman" w:hAnsi="Times New Roman"/>
      <w:lang w:eastAsia="zh-CN"/>
    </w:rPr>
  </w:style>
  <w:style w:type="paragraph" w:customStyle="1" w:styleId="xl93">
    <w:name w:val="xl93"/>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94">
    <w:name w:val="xl94"/>
    <w:basedOn w:val="a"/>
    <w:rsid w:val="003941F5"/>
    <w:pPr>
      <w:spacing w:before="280" w:after="280"/>
      <w:jc w:val="right"/>
    </w:pPr>
    <w:rPr>
      <w:rFonts w:ascii="Times New Roman" w:hAnsi="Times New Roman"/>
      <w:b/>
      <w:bCs/>
      <w:sz w:val="22"/>
      <w:szCs w:val="22"/>
      <w:lang w:eastAsia="zh-CN"/>
    </w:rPr>
  </w:style>
  <w:style w:type="paragraph" w:customStyle="1" w:styleId="xl95">
    <w:name w:val="xl95"/>
    <w:basedOn w:val="a"/>
    <w:rsid w:val="003941F5"/>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6">
    <w:name w:val="xl96"/>
    <w:basedOn w:val="a"/>
    <w:rsid w:val="003941F5"/>
    <w:pPr>
      <w:spacing w:before="280" w:after="280"/>
      <w:jc w:val="center"/>
    </w:pPr>
    <w:rPr>
      <w:rFonts w:ascii="Times New Roman" w:hAnsi="Times New Roman"/>
      <w:b/>
      <w:bCs/>
      <w:sz w:val="22"/>
      <w:szCs w:val="22"/>
      <w:lang w:eastAsia="zh-CN"/>
    </w:rPr>
  </w:style>
  <w:style w:type="paragraph" w:customStyle="1" w:styleId="xl97">
    <w:name w:val="xl97"/>
    <w:basedOn w:val="a"/>
    <w:rsid w:val="003941F5"/>
    <w:pPr>
      <w:spacing w:before="280" w:after="280"/>
      <w:jc w:val="center"/>
      <w:textAlignment w:val="bottom"/>
    </w:pPr>
    <w:rPr>
      <w:rFonts w:ascii="Times New Roman" w:hAnsi="Times New Roman"/>
      <w:b/>
      <w:bCs/>
      <w:sz w:val="22"/>
      <w:szCs w:val="22"/>
      <w:lang w:eastAsia="zh-CN"/>
    </w:rPr>
  </w:style>
  <w:style w:type="paragraph" w:customStyle="1" w:styleId="xl98">
    <w:name w:val="xl98"/>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9">
    <w:name w:val="xl99"/>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100">
    <w:name w:val="xl100"/>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xl101">
    <w:name w:val="xl101"/>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FrameContents">
    <w:name w:val="Frame Contents"/>
    <w:basedOn w:val="a"/>
    <w:rsid w:val="003941F5"/>
    <w:pPr>
      <w:suppressAutoHyphens/>
    </w:pPr>
    <w:rPr>
      <w:rFonts w:ascii="Times New Roman" w:hAnsi="Times New Roman"/>
      <w:sz w:val="24"/>
      <w:szCs w:val="24"/>
      <w:lang w:eastAsia="zh-CN"/>
    </w:rPr>
  </w:style>
  <w:style w:type="paragraph" w:customStyle="1" w:styleId="xl102">
    <w:name w:val="xl102"/>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character" w:customStyle="1" w:styleId="20">
    <w:name w:val="Заголовок 2 Знак"/>
    <w:link w:val="2"/>
    <w:rsid w:val="003941F5"/>
    <w:rPr>
      <w:sz w:val="28"/>
    </w:rPr>
  </w:style>
  <w:style w:type="character" w:customStyle="1" w:styleId="30">
    <w:name w:val="Заголовок 3 Знак"/>
    <w:link w:val="3"/>
    <w:rsid w:val="003941F5"/>
    <w:rPr>
      <w:rFonts w:ascii="Times New Roman" w:hAnsi="Times New Roman"/>
      <w:sz w:val="28"/>
    </w:rPr>
  </w:style>
  <w:style w:type="character" w:customStyle="1" w:styleId="40">
    <w:name w:val="Заголовок 4 Знак"/>
    <w:link w:val="4"/>
    <w:rsid w:val="003941F5"/>
    <w:rPr>
      <w:rFonts w:ascii="Times New Roman" w:hAnsi="Times New Roman"/>
      <w:sz w:val="24"/>
    </w:rPr>
  </w:style>
  <w:style w:type="character" w:customStyle="1" w:styleId="50">
    <w:name w:val="Заголовок 5 Знак"/>
    <w:link w:val="5"/>
    <w:rsid w:val="003941F5"/>
    <w:rPr>
      <w:rFonts w:ascii="Times New Roman" w:hAnsi="Times New Roman"/>
      <w:b/>
      <w:sz w:val="28"/>
    </w:rPr>
  </w:style>
  <w:style w:type="character" w:customStyle="1" w:styleId="60">
    <w:name w:val="Заголовок 6 Знак"/>
    <w:link w:val="6"/>
    <w:rsid w:val="003941F5"/>
    <w:rPr>
      <w:rFonts w:ascii="Times New Roman" w:hAnsi="Times New Roman"/>
      <w:sz w:val="28"/>
    </w:rPr>
  </w:style>
  <w:style w:type="character" w:customStyle="1" w:styleId="70">
    <w:name w:val="Заголовок 7 Знак"/>
    <w:link w:val="7"/>
    <w:rsid w:val="003941F5"/>
    <w:rPr>
      <w:rFonts w:ascii="Times New Roman" w:hAnsi="Times New Roman"/>
      <w:b/>
      <w:sz w:val="28"/>
    </w:rPr>
  </w:style>
  <w:style w:type="character" w:customStyle="1" w:styleId="80">
    <w:name w:val="Заголовок 8 Знак"/>
    <w:link w:val="8"/>
    <w:rsid w:val="003941F5"/>
    <w:rPr>
      <w:rFonts w:ascii="Times New Roman" w:hAnsi="Times New Roman"/>
      <w:b/>
      <w:sz w:val="28"/>
      <w:u w:val="single"/>
    </w:rPr>
  </w:style>
  <w:style w:type="character" w:customStyle="1" w:styleId="90">
    <w:name w:val="Заголовок 9 Знак"/>
    <w:link w:val="9"/>
    <w:rsid w:val="003941F5"/>
    <w:rPr>
      <w:rFonts w:ascii="Times New Roman" w:hAnsi="Times New Roman"/>
      <w:b/>
      <w:sz w:val="28"/>
      <w:u w:val="single"/>
    </w:rPr>
  </w:style>
  <w:style w:type="numbering" w:customStyle="1" w:styleId="1b">
    <w:name w:val="Нет списка1"/>
    <w:next w:val="a2"/>
    <w:uiPriority w:val="99"/>
    <w:semiHidden/>
    <w:rsid w:val="003941F5"/>
  </w:style>
  <w:style w:type="character" w:customStyle="1" w:styleId="a5">
    <w:name w:val="Основной текст с отступом Знак"/>
    <w:link w:val="a4"/>
    <w:rsid w:val="003941F5"/>
    <w:rPr>
      <w:sz w:val="28"/>
    </w:rPr>
  </w:style>
  <w:style w:type="character" w:customStyle="1" w:styleId="22">
    <w:name w:val="Основной текст с отступом 2 Знак"/>
    <w:link w:val="21"/>
    <w:rsid w:val="003941F5"/>
    <w:rPr>
      <w:sz w:val="28"/>
    </w:rPr>
  </w:style>
  <w:style w:type="character" w:customStyle="1" w:styleId="32">
    <w:name w:val="Основной текст с отступом 3 Знак"/>
    <w:link w:val="31"/>
    <w:rsid w:val="003941F5"/>
    <w:rPr>
      <w:rFonts w:ascii="Times New Roman" w:hAnsi="Times New Roman"/>
      <w:sz w:val="28"/>
    </w:rPr>
  </w:style>
  <w:style w:type="character" w:customStyle="1" w:styleId="24">
    <w:name w:val="Основной текст 2 Знак"/>
    <w:link w:val="23"/>
    <w:rsid w:val="003941F5"/>
    <w:rPr>
      <w:sz w:val="28"/>
    </w:rPr>
  </w:style>
  <w:style w:type="character" w:customStyle="1" w:styleId="a9">
    <w:name w:val="Название Знак"/>
    <w:link w:val="11"/>
    <w:rsid w:val="003941F5"/>
    <w:rPr>
      <w:rFonts w:ascii="Times New Roman" w:hAnsi="Times New Roman"/>
      <w:b/>
      <w:spacing w:val="60"/>
      <w:sz w:val="26"/>
    </w:rPr>
  </w:style>
  <w:style w:type="character" w:customStyle="1" w:styleId="34">
    <w:name w:val="Основной текст 3 Знак"/>
    <w:link w:val="33"/>
    <w:rsid w:val="003941F5"/>
    <w:rPr>
      <w:sz w:val="28"/>
    </w:rPr>
  </w:style>
  <w:style w:type="paragraph" w:customStyle="1" w:styleId="xl63">
    <w:name w:val="xl63"/>
    <w:basedOn w:val="a"/>
    <w:rsid w:val="003941F5"/>
    <w:pPr>
      <w:spacing w:before="100" w:beforeAutospacing="1" w:after="100" w:afterAutospacing="1"/>
      <w:jc w:val="center"/>
    </w:pPr>
    <w:rPr>
      <w:rFonts w:ascii="Times New Roman" w:hAnsi="Times New Roman"/>
      <w:b/>
      <w:bCs/>
      <w:sz w:val="24"/>
      <w:szCs w:val="24"/>
    </w:rPr>
  </w:style>
  <w:style w:type="paragraph" w:customStyle="1" w:styleId="xl64">
    <w:name w:val="xl64"/>
    <w:basedOn w:val="a"/>
    <w:rsid w:val="003941F5"/>
    <w:pPr>
      <w:spacing w:before="100" w:beforeAutospacing="1" w:after="100" w:afterAutospacing="1"/>
      <w:jc w:val="right"/>
      <w:textAlignment w:val="center"/>
    </w:pPr>
    <w:rPr>
      <w:rFonts w:ascii="Times New Roman" w:hAnsi="Times New Roman"/>
      <w:b/>
      <w:bCs/>
      <w:sz w:val="18"/>
      <w:szCs w:val="18"/>
    </w:rPr>
  </w:style>
  <w:style w:type="paragraph" w:customStyle="1" w:styleId="xl65">
    <w:name w:val="xl65"/>
    <w:basedOn w:val="a"/>
    <w:rsid w:val="003941F5"/>
    <w:pPr>
      <w:spacing w:before="100" w:beforeAutospacing="1" w:after="100" w:afterAutospacing="1"/>
    </w:pPr>
    <w:rPr>
      <w:rFonts w:ascii="Times New Roman" w:hAnsi="Times New Roman"/>
      <w:sz w:val="24"/>
      <w:szCs w:val="24"/>
    </w:rPr>
  </w:style>
  <w:style w:type="paragraph" w:customStyle="1" w:styleId="xl66">
    <w:name w:val="xl66"/>
    <w:basedOn w:val="a"/>
    <w:rsid w:val="003941F5"/>
    <w:pPr>
      <w:spacing w:before="100" w:beforeAutospacing="1" w:after="100" w:afterAutospacing="1"/>
    </w:pPr>
    <w:rPr>
      <w:rFonts w:ascii="Times New Roman" w:hAnsi="Times New Roman"/>
      <w:b/>
      <w:bCs/>
      <w:sz w:val="24"/>
      <w:szCs w:val="24"/>
      <w:u w:val="single"/>
    </w:rPr>
  </w:style>
  <w:style w:type="paragraph" w:customStyle="1" w:styleId="xl67">
    <w:name w:val="xl67"/>
    <w:basedOn w:val="a"/>
    <w:rsid w:val="003941F5"/>
    <w:pPr>
      <w:spacing w:before="100" w:beforeAutospacing="1" w:after="100" w:afterAutospacing="1"/>
      <w:jc w:val="center"/>
    </w:pPr>
    <w:rPr>
      <w:rFonts w:ascii="Times New Roman" w:hAnsi="Times New Roman"/>
      <w:b/>
      <w:bCs/>
      <w:sz w:val="24"/>
      <w:szCs w:val="24"/>
      <w:u w:val="single"/>
    </w:rPr>
  </w:style>
  <w:style w:type="paragraph" w:customStyle="1" w:styleId="xl68">
    <w:name w:val="xl68"/>
    <w:basedOn w:val="a"/>
    <w:rsid w:val="003941F5"/>
    <w:pPr>
      <w:spacing w:before="100" w:beforeAutospacing="1" w:after="100" w:afterAutospacing="1"/>
      <w:textAlignment w:val="top"/>
    </w:pPr>
    <w:rPr>
      <w:rFonts w:ascii="Times New Roman" w:hAnsi="Times New Roman"/>
      <w:b/>
      <w:bCs/>
      <w:sz w:val="24"/>
      <w:szCs w:val="24"/>
      <w:u w:val="single"/>
    </w:rPr>
  </w:style>
  <w:style w:type="paragraph" w:customStyle="1" w:styleId="xl69">
    <w:name w:val="xl69"/>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70">
    <w:name w:val="xl70"/>
    <w:basedOn w:val="a"/>
    <w:rsid w:val="003941F5"/>
    <w:pPr>
      <w:spacing w:before="100" w:beforeAutospacing="1" w:after="100" w:afterAutospacing="1"/>
    </w:pPr>
    <w:rPr>
      <w:rFonts w:ascii="Times New Roman" w:hAnsi="Times New Roman"/>
      <w:b/>
      <w:bCs/>
      <w:sz w:val="24"/>
      <w:szCs w:val="24"/>
    </w:rPr>
  </w:style>
  <w:style w:type="paragraph" w:customStyle="1" w:styleId="xl71">
    <w:name w:val="xl71"/>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103">
    <w:name w:val="xl103"/>
    <w:basedOn w:val="a"/>
    <w:rsid w:val="003941F5"/>
    <w:pPr>
      <w:spacing w:before="100" w:beforeAutospacing="1" w:after="100" w:afterAutospacing="1"/>
      <w:jc w:val="center"/>
    </w:pPr>
    <w:rPr>
      <w:rFonts w:ascii="Times New Roman" w:hAnsi="Times New Roman"/>
    </w:rPr>
  </w:style>
  <w:style w:type="paragraph" w:customStyle="1" w:styleId="xl104">
    <w:name w:val="xl104"/>
    <w:basedOn w:val="a"/>
    <w:rsid w:val="003941F5"/>
    <w:pPr>
      <w:spacing w:before="100" w:beforeAutospacing="1" w:after="100" w:afterAutospacing="1"/>
      <w:textAlignment w:val="top"/>
    </w:pPr>
    <w:rPr>
      <w:rFonts w:ascii="Times New Roman" w:hAnsi="Times New Roman"/>
      <w:sz w:val="24"/>
      <w:szCs w:val="24"/>
    </w:rPr>
  </w:style>
  <w:style w:type="paragraph" w:customStyle="1" w:styleId="xl105">
    <w:name w:val="xl105"/>
    <w:basedOn w:val="a"/>
    <w:rsid w:val="003941F5"/>
    <w:pPr>
      <w:spacing w:before="100" w:beforeAutospacing="1" w:after="100" w:afterAutospacing="1"/>
      <w:textAlignment w:val="top"/>
    </w:pPr>
    <w:rPr>
      <w:rFonts w:ascii="Times New Roman" w:hAnsi="Times New Roman"/>
    </w:rPr>
  </w:style>
  <w:style w:type="paragraph" w:customStyle="1" w:styleId="xl106">
    <w:name w:val="xl106"/>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07">
    <w:name w:val="xl10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08">
    <w:name w:val="xl108"/>
    <w:basedOn w:val="a"/>
    <w:rsid w:val="003941F5"/>
    <w:pPr>
      <w:pBdr>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09">
    <w:name w:val="xl109"/>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10">
    <w:name w:val="xl110"/>
    <w:basedOn w:val="a"/>
    <w:rsid w:val="003941F5"/>
    <w:pPr>
      <w:spacing w:before="100" w:beforeAutospacing="1" w:after="100" w:afterAutospacing="1"/>
    </w:pPr>
    <w:rPr>
      <w:rFonts w:ascii="Times New Roman" w:hAnsi="Times New Roman"/>
      <w:sz w:val="22"/>
      <w:szCs w:val="22"/>
    </w:rPr>
  </w:style>
  <w:style w:type="paragraph" w:customStyle="1" w:styleId="xl111">
    <w:name w:val="xl111"/>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rPr>
  </w:style>
  <w:style w:type="paragraph" w:customStyle="1" w:styleId="xl112">
    <w:name w:val="xl112"/>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3">
    <w:name w:val="xl113"/>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4">
    <w:name w:val="xl114"/>
    <w:basedOn w:val="a"/>
    <w:rsid w:val="003941F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5">
    <w:name w:val="xl115"/>
    <w:basedOn w:val="a"/>
    <w:rsid w:val="003941F5"/>
    <w:pPr>
      <w:spacing w:before="100" w:beforeAutospacing="1" w:after="100" w:afterAutospacing="1"/>
    </w:pPr>
    <w:rPr>
      <w:rFonts w:ascii="Times New Roman" w:hAnsi="Times New Roman"/>
      <w:sz w:val="22"/>
      <w:szCs w:val="22"/>
    </w:rPr>
  </w:style>
  <w:style w:type="paragraph" w:customStyle="1" w:styleId="xl116">
    <w:name w:val="xl116"/>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17">
    <w:name w:val="xl117"/>
    <w:basedOn w:val="a"/>
    <w:rsid w:val="003941F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rPr>
  </w:style>
  <w:style w:type="paragraph" w:customStyle="1" w:styleId="xl118">
    <w:name w:val="xl118"/>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9">
    <w:name w:val="xl119"/>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20">
    <w:name w:val="xl120"/>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21">
    <w:name w:val="xl121"/>
    <w:basedOn w:val="a"/>
    <w:rsid w:val="003941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2">
    <w:name w:val="xl122"/>
    <w:basedOn w:val="a"/>
    <w:rsid w:val="003941F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3">
    <w:name w:val="xl123"/>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4">
    <w:name w:val="xl124"/>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5">
    <w:name w:val="xl125"/>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6">
    <w:name w:val="xl126"/>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7">
    <w:name w:val="xl12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msonormal0">
    <w:name w:val="msonormal"/>
    <w:basedOn w:val="a"/>
    <w:rsid w:val="005B36E9"/>
    <w:pPr>
      <w:spacing w:before="100" w:beforeAutospacing="1" w:after="100" w:afterAutospacing="1"/>
    </w:pPr>
    <w:rPr>
      <w:rFonts w:ascii="Times New Roman" w:hAnsi="Times New Roman"/>
      <w:sz w:val="24"/>
      <w:szCs w:val="24"/>
    </w:rPr>
  </w:style>
  <w:style w:type="paragraph" w:customStyle="1" w:styleId="xl128">
    <w:name w:val="xl128"/>
    <w:basedOn w:val="a"/>
    <w:rsid w:val="005B36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29">
    <w:name w:val="xl129"/>
    <w:basedOn w:val="a"/>
    <w:rsid w:val="005B36E9"/>
    <w:pPr>
      <w:spacing w:before="100" w:beforeAutospacing="1" w:after="100" w:afterAutospacing="1"/>
    </w:pPr>
    <w:rPr>
      <w:rFonts w:ascii="Times New Roman" w:hAnsi="Times New Roman"/>
      <w:sz w:val="18"/>
      <w:szCs w:val="18"/>
    </w:rPr>
  </w:style>
  <w:style w:type="paragraph" w:customStyle="1" w:styleId="xl130">
    <w:name w:val="xl130"/>
    <w:basedOn w:val="a"/>
    <w:rsid w:val="005B36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31">
    <w:name w:val="xl131"/>
    <w:basedOn w:val="a"/>
    <w:rsid w:val="005B36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32">
    <w:name w:val="xl132"/>
    <w:basedOn w:val="a"/>
    <w:rsid w:val="005B36E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33">
    <w:name w:val="xl133"/>
    <w:basedOn w:val="a"/>
    <w:rsid w:val="005B36E9"/>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34">
    <w:name w:val="xl134"/>
    <w:basedOn w:val="a"/>
    <w:rsid w:val="005B36E9"/>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35">
    <w:name w:val="xl135"/>
    <w:basedOn w:val="a"/>
    <w:rsid w:val="005B36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Times New Roman" w:hAnsi="Times New Roman"/>
      <w:sz w:val="18"/>
      <w:szCs w:val="18"/>
    </w:rPr>
  </w:style>
  <w:style w:type="paragraph" w:customStyle="1" w:styleId="xl136">
    <w:name w:val="xl136"/>
    <w:basedOn w:val="a"/>
    <w:rsid w:val="005B36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8"/>
      <w:szCs w:val="18"/>
    </w:rPr>
  </w:style>
  <w:style w:type="paragraph" w:customStyle="1" w:styleId="xl137">
    <w:name w:val="xl137"/>
    <w:basedOn w:val="a"/>
    <w:rsid w:val="005B36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38">
    <w:name w:val="xl138"/>
    <w:basedOn w:val="a"/>
    <w:rsid w:val="005B36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39">
    <w:name w:val="xl139"/>
    <w:basedOn w:val="a"/>
    <w:rsid w:val="005B36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numbering" w:customStyle="1" w:styleId="27">
    <w:name w:val="Нет списка2"/>
    <w:next w:val="a2"/>
    <w:uiPriority w:val="99"/>
    <w:semiHidden/>
    <w:unhideWhenUsed/>
    <w:rsid w:val="00F4118E"/>
  </w:style>
  <w:style w:type="paragraph" w:customStyle="1" w:styleId="xl140">
    <w:name w:val="xl140"/>
    <w:basedOn w:val="a"/>
    <w:rsid w:val="00F411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41">
    <w:name w:val="xl141"/>
    <w:basedOn w:val="a"/>
    <w:rsid w:val="00F411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42">
    <w:name w:val="xl142"/>
    <w:basedOn w:val="a"/>
    <w:rsid w:val="00F411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43">
    <w:name w:val="xl143"/>
    <w:basedOn w:val="a"/>
    <w:rsid w:val="00F41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44">
    <w:name w:val="xl144"/>
    <w:basedOn w:val="a"/>
    <w:rsid w:val="00F4118E"/>
    <w:pPr>
      <w:spacing w:before="100" w:beforeAutospacing="1" w:after="100" w:afterAutospacing="1"/>
      <w:jc w:val="center"/>
      <w:textAlignment w:val="bottom"/>
    </w:pPr>
    <w:rPr>
      <w:rFonts w:ascii="Times New Roman" w:hAnsi="Times New Roman"/>
      <w:sz w:val="24"/>
      <w:szCs w:val="24"/>
    </w:rPr>
  </w:style>
  <w:style w:type="paragraph" w:customStyle="1" w:styleId="xl145">
    <w:name w:val="xl145"/>
    <w:basedOn w:val="a"/>
    <w:rsid w:val="00F411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styleId="afd">
    <w:name w:val="Normal (Web)"/>
    <w:basedOn w:val="a"/>
    <w:uiPriority w:val="99"/>
    <w:unhideWhenUsed/>
    <w:rsid w:val="00007EEB"/>
    <w:pPr>
      <w:spacing w:before="100" w:beforeAutospacing="1" w:after="100" w:afterAutospacing="1"/>
    </w:pPr>
    <w:rPr>
      <w:rFonts w:ascii="Times New Roman" w:hAnsi="Times New Roman"/>
      <w:sz w:val="24"/>
      <w:szCs w:val="24"/>
    </w:rPr>
  </w:style>
  <w:style w:type="paragraph" w:styleId="28">
    <w:name w:val="List 2"/>
    <w:basedOn w:val="a"/>
    <w:rsid w:val="001533E4"/>
    <w:pPr>
      <w:ind w:left="566" w:hanging="283"/>
      <w:contextualSpacing/>
    </w:pPr>
  </w:style>
  <w:style w:type="paragraph" w:styleId="29">
    <w:name w:val="List Continue 2"/>
    <w:basedOn w:val="a"/>
    <w:rsid w:val="001533E4"/>
    <w:pPr>
      <w:spacing w:after="120"/>
      <w:ind w:left="566"/>
      <w:contextualSpacing/>
    </w:pPr>
  </w:style>
  <w:style w:type="paragraph" w:styleId="afe">
    <w:name w:val="Subtitle"/>
    <w:basedOn w:val="a"/>
    <w:next w:val="a"/>
    <w:link w:val="aff"/>
    <w:qFormat/>
    <w:rsid w:val="001533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
    <w:name w:val="Подзаголовок Знак"/>
    <w:basedOn w:val="a0"/>
    <w:link w:val="afe"/>
    <w:rsid w:val="001533E4"/>
    <w:rPr>
      <w:rFonts w:asciiTheme="minorHAnsi" w:eastAsiaTheme="minorEastAsia" w:hAnsiTheme="minorHAnsi" w:cstheme="minorBidi"/>
      <w:color w:val="5A5A5A" w:themeColor="text1" w:themeTint="A5"/>
      <w:spacing w:val="15"/>
      <w:sz w:val="22"/>
      <w:szCs w:val="22"/>
    </w:rPr>
  </w:style>
  <w:style w:type="paragraph" w:styleId="aff0">
    <w:name w:val="Body Text First Indent"/>
    <w:basedOn w:val="a6"/>
    <w:link w:val="aff1"/>
    <w:rsid w:val="001533E4"/>
    <w:pPr>
      <w:ind w:right="0" w:firstLine="360"/>
      <w:jc w:val="left"/>
    </w:pPr>
    <w:rPr>
      <w:sz w:val="20"/>
      <w:lang w:val="ru-RU" w:eastAsia="ru-RU"/>
    </w:rPr>
  </w:style>
  <w:style w:type="character" w:customStyle="1" w:styleId="aff1">
    <w:name w:val="Красная строка Знак"/>
    <w:basedOn w:val="a7"/>
    <w:link w:val="aff0"/>
    <w:rsid w:val="001533E4"/>
    <w:rPr>
      <w:sz w:val="28"/>
    </w:rPr>
  </w:style>
  <w:style w:type="paragraph" w:customStyle="1" w:styleId="font5">
    <w:name w:val="font5"/>
    <w:basedOn w:val="a"/>
    <w:rsid w:val="001533E4"/>
    <w:pPr>
      <w:spacing w:before="100" w:beforeAutospacing="1" w:after="100" w:afterAutospacing="1"/>
    </w:pPr>
    <w:rPr>
      <w:rFonts w:ascii="Times New Roman" w:hAnsi="Times New Roman"/>
      <w:color w:val="000000"/>
      <w:sz w:val="26"/>
      <w:szCs w:val="26"/>
    </w:rPr>
  </w:style>
  <w:style w:type="paragraph" w:customStyle="1" w:styleId="font6">
    <w:name w:val="font6"/>
    <w:basedOn w:val="a"/>
    <w:rsid w:val="001533E4"/>
    <w:pPr>
      <w:spacing w:before="100" w:beforeAutospacing="1" w:after="100" w:afterAutospacing="1"/>
    </w:pPr>
    <w:rPr>
      <w:rFonts w:ascii="Times New Roman" w:hAnsi="Times New Roman"/>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framePr w:w="10146" w:h="2170" w:hSpace="142" w:wrap="around" w:vAnchor="page" w:hAnchor="page" w:x="915" w:y="2452"/>
      <w:jc w:val="center"/>
      <w:outlineLvl w:val="0"/>
    </w:pPr>
    <w:rPr>
      <w:b/>
      <w:sz w:val="40"/>
      <w:lang w:val="x-none" w:eastAsia="x-none"/>
    </w:rPr>
  </w:style>
  <w:style w:type="paragraph" w:styleId="2">
    <w:name w:val="heading 2"/>
    <w:basedOn w:val="a"/>
    <w:next w:val="a"/>
    <w:link w:val="20"/>
    <w:qFormat/>
    <w:pPr>
      <w:keepNext/>
      <w:tabs>
        <w:tab w:val="left" w:pos="8505"/>
      </w:tabs>
      <w:ind w:left="567" w:hanging="567"/>
      <w:outlineLvl w:val="1"/>
    </w:pPr>
    <w:rPr>
      <w:sz w:val="28"/>
      <w:lang w:val="x-none" w:eastAsia="x-none"/>
    </w:rPr>
  </w:style>
  <w:style w:type="paragraph" w:styleId="3">
    <w:name w:val="heading 3"/>
    <w:basedOn w:val="a"/>
    <w:next w:val="a"/>
    <w:link w:val="30"/>
    <w:qFormat/>
    <w:pPr>
      <w:keepNext/>
      <w:tabs>
        <w:tab w:val="left" w:pos="9639"/>
      </w:tabs>
      <w:ind w:right="-1"/>
      <w:jc w:val="both"/>
      <w:outlineLvl w:val="2"/>
    </w:pPr>
    <w:rPr>
      <w:rFonts w:ascii="Times New Roman" w:hAnsi="Times New Roman"/>
      <w:sz w:val="28"/>
      <w:lang w:val="x-none" w:eastAsia="x-none"/>
    </w:rPr>
  </w:style>
  <w:style w:type="paragraph" w:styleId="4">
    <w:name w:val="heading 4"/>
    <w:basedOn w:val="a"/>
    <w:next w:val="a"/>
    <w:link w:val="40"/>
    <w:qFormat/>
    <w:pPr>
      <w:keepNext/>
      <w:tabs>
        <w:tab w:val="left" w:pos="8505"/>
      </w:tabs>
      <w:ind w:left="567" w:hanging="567"/>
      <w:outlineLvl w:val="3"/>
    </w:pPr>
    <w:rPr>
      <w:rFonts w:ascii="Times New Roman" w:hAnsi="Times New Roman"/>
      <w:sz w:val="24"/>
      <w:lang w:val="x-none" w:eastAsia="x-none"/>
    </w:rPr>
  </w:style>
  <w:style w:type="paragraph" w:styleId="5">
    <w:name w:val="heading 5"/>
    <w:basedOn w:val="a"/>
    <w:next w:val="a"/>
    <w:link w:val="50"/>
    <w:qFormat/>
    <w:pPr>
      <w:keepNext/>
      <w:tabs>
        <w:tab w:val="left" w:pos="9356"/>
      </w:tabs>
      <w:ind w:right="-92" w:firstLine="426"/>
      <w:jc w:val="both"/>
      <w:outlineLvl w:val="4"/>
    </w:pPr>
    <w:rPr>
      <w:rFonts w:ascii="Times New Roman" w:hAnsi="Times New Roman"/>
      <w:b/>
      <w:sz w:val="28"/>
      <w:lang w:val="x-none" w:eastAsia="x-none"/>
    </w:rPr>
  </w:style>
  <w:style w:type="paragraph" w:styleId="6">
    <w:name w:val="heading 6"/>
    <w:basedOn w:val="a"/>
    <w:next w:val="a"/>
    <w:link w:val="60"/>
    <w:qFormat/>
    <w:pPr>
      <w:keepNext/>
      <w:tabs>
        <w:tab w:val="left" w:pos="9356"/>
      </w:tabs>
      <w:ind w:right="-92"/>
      <w:jc w:val="center"/>
      <w:outlineLvl w:val="5"/>
    </w:pPr>
    <w:rPr>
      <w:rFonts w:ascii="Times New Roman" w:hAnsi="Times New Roman"/>
      <w:sz w:val="28"/>
      <w:lang w:val="x-none" w:eastAsia="x-none"/>
    </w:rPr>
  </w:style>
  <w:style w:type="paragraph" w:styleId="7">
    <w:name w:val="heading 7"/>
    <w:basedOn w:val="a"/>
    <w:next w:val="a"/>
    <w:link w:val="70"/>
    <w:qFormat/>
    <w:pPr>
      <w:keepNext/>
      <w:tabs>
        <w:tab w:val="left" w:pos="9356"/>
      </w:tabs>
      <w:ind w:right="-92"/>
      <w:jc w:val="center"/>
      <w:outlineLvl w:val="6"/>
    </w:pPr>
    <w:rPr>
      <w:rFonts w:ascii="Times New Roman" w:hAnsi="Times New Roman"/>
      <w:b/>
      <w:sz w:val="28"/>
      <w:lang w:val="x-none" w:eastAsia="x-none"/>
    </w:rPr>
  </w:style>
  <w:style w:type="paragraph" w:styleId="8">
    <w:name w:val="heading 8"/>
    <w:basedOn w:val="a"/>
    <w:next w:val="a"/>
    <w:link w:val="80"/>
    <w:qFormat/>
    <w:pPr>
      <w:keepNext/>
      <w:tabs>
        <w:tab w:val="left" w:pos="9356"/>
      </w:tabs>
      <w:ind w:right="-92"/>
      <w:jc w:val="center"/>
      <w:outlineLvl w:val="7"/>
    </w:pPr>
    <w:rPr>
      <w:rFonts w:ascii="Times New Roman" w:hAnsi="Times New Roman"/>
      <w:b/>
      <w:sz w:val="28"/>
      <w:u w:val="single"/>
      <w:lang w:val="x-none" w:eastAsia="x-none"/>
    </w:rPr>
  </w:style>
  <w:style w:type="paragraph" w:styleId="9">
    <w:name w:val="heading 9"/>
    <w:basedOn w:val="a"/>
    <w:next w:val="a"/>
    <w:link w:val="90"/>
    <w:qFormat/>
    <w:pPr>
      <w:keepNext/>
      <w:tabs>
        <w:tab w:val="left" w:pos="9356"/>
      </w:tabs>
      <w:ind w:right="-92"/>
      <w:outlineLvl w:val="8"/>
    </w:pPr>
    <w:rPr>
      <w:rFonts w:ascii="Times New Roman" w:hAnsi="Times New Roman"/>
      <w:b/>
      <w:sz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framePr w:w="10146" w:h="2170" w:hSpace="142" w:wrap="around" w:vAnchor="page" w:hAnchor="page" w:x="1007" w:y="1729"/>
      <w:jc w:val="center"/>
    </w:pPr>
    <w:rPr>
      <w:b/>
      <w:sz w:val="36"/>
    </w:rPr>
  </w:style>
  <w:style w:type="paragraph" w:styleId="a4">
    <w:name w:val="Body Text Indent"/>
    <w:basedOn w:val="a"/>
    <w:link w:val="a5"/>
    <w:pPr>
      <w:ind w:firstLine="851"/>
      <w:jc w:val="both"/>
    </w:pPr>
    <w:rPr>
      <w:sz w:val="28"/>
      <w:lang w:val="x-none" w:eastAsia="x-none"/>
    </w:rPr>
  </w:style>
  <w:style w:type="paragraph" w:styleId="21">
    <w:name w:val="Body Text Indent 2"/>
    <w:basedOn w:val="a"/>
    <w:link w:val="22"/>
    <w:pPr>
      <w:tabs>
        <w:tab w:val="left" w:pos="8505"/>
      </w:tabs>
      <w:ind w:left="567" w:hanging="567"/>
    </w:pPr>
    <w:rPr>
      <w:sz w:val="28"/>
      <w:lang w:val="x-none" w:eastAsia="x-none"/>
    </w:rPr>
  </w:style>
  <w:style w:type="paragraph" w:styleId="31">
    <w:name w:val="Body Text Indent 3"/>
    <w:basedOn w:val="a"/>
    <w:link w:val="32"/>
    <w:pPr>
      <w:tabs>
        <w:tab w:val="left" w:pos="9639"/>
      </w:tabs>
      <w:ind w:right="-1" w:firstLine="709"/>
      <w:jc w:val="both"/>
    </w:pPr>
    <w:rPr>
      <w:rFonts w:ascii="Times New Roman" w:hAnsi="Times New Roman"/>
      <w:sz w:val="28"/>
      <w:lang w:val="x-none" w:eastAsia="x-none"/>
    </w:rPr>
  </w:style>
  <w:style w:type="paragraph" w:styleId="a6">
    <w:name w:val="Body Text"/>
    <w:basedOn w:val="a"/>
    <w:link w:val="a7"/>
    <w:pPr>
      <w:ind w:right="282"/>
      <w:jc w:val="both"/>
    </w:pPr>
    <w:rPr>
      <w:sz w:val="28"/>
      <w:lang w:val="x-none" w:eastAsia="x-none"/>
    </w:rPr>
  </w:style>
  <w:style w:type="paragraph" w:styleId="a8">
    <w:name w:val="Block Text"/>
    <w:basedOn w:val="a"/>
    <w:pPr>
      <w:ind w:left="5529" w:right="282"/>
      <w:jc w:val="both"/>
    </w:pPr>
    <w:rPr>
      <w:sz w:val="28"/>
    </w:rPr>
  </w:style>
  <w:style w:type="paragraph" w:styleId="23">
    <w:name w:val="Body Text 2"/>
    <w:basedOn w:val="a"/>
    <w:link w:val="24"/>
    <w:pPr>
      <w:tabs>
        <w:tab w:val="left" w:pos="9639"/>
      </w:tabs>
      <w:jc w:val="both"/>
    </w:pPr>
    <w:rPr>
      <w:sz w:val="28"/>
      <w:lang w:val="x-none" w:eastAsia="x-none"/>
    </w:rPr>
  </w:style>
  <w:style w:type="paragraph" w:customStyle="1" w:styleId="11">
    <w:name w:val="Название1"/>
    <w:basedOn w:val="a"/>
    <w:link w:val="a9"/>
    <w:qFormat/>
    <w:pPr>
      <w:ind w:left="-960" w:right="-888"/>
      <w:jc w:val="center"/>
    </w:pPr>
    <w:rPr>
      <w:rFonts w:ascii="Times New Roman" w:hAnsi="Times New Roman"/>
      <w:b/>
      <w:spacing w:val="60"/>
      <w:sz w:val="26"/>
      <w:lang w:val="x-none" w:eastAsia="x-none"/>
    </w:rPr>
  </w:style>
  <w:style w:type="paragraph" w:styleId="33">
    <w:name w:val="Body Text 3"/>
    <w:basedOn w:val="a"/>
    <w:link w:val="34"/>
    <w:rPr>
      <w:sz w:val="28"/>
      <w:lang w:val="x-none" w:eastAsia="x-none"/>
    </w:rPr>
  </w:style>
  <w:style w:type="table" w:styleId="aa">
    <w:name w:val="Table Grid"/>
    <w:basedOn w:val="a1"/>
    <w:uiPriority w:val="39"/>
    <w:rsid w:val="005C7D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rsid w:val="00432D46"/>
    <w:rPr>
      <w:rFonts w:ascii="Tahoma" w:hAnsi="Tahoma"/>
      <w:sz w:val="16"/>
      <w:szCs w:val="16"/>
      <w:lang w:val="x-none" w:eastAsia="x-none"/>
    </w:rPr>
  </w:style>
  <w:style w:type="character" w:customStyle="1" w:styleId="ac">
    <w:name w:val="Текст выноски Знак"/>
    <w:link w:val="ab"/>
    <w:uiPriority w:val="99"/>
    <w:rsid w:val="00432D46"/>
    <w:rPr>
      <w:rFonts w:ascii="Tahoma" w:hAnsi="Tahoma" w:cs="Tahoma"/>
      <w:sz w:val="16"/>
      <w:szCs w:val="16"/>
    </w:rPr>
  </w:style>
  <w:style w:type="paragraph" w:customStyle="1" w:styleId="ConsTitle">
    <w:name w:val="ConsTitle"/>
    <w:rsid w:val="00DA0930"/>
    <w:pPr>
      <w:widowControl w:val="0"/>
      <w:suppressAutoHyphens/>
      <w:ind w:right="19772"/>
    </w:pPr>
    <w:rPr>
      <w:rFonts w:ascii="Times New Roman" w:eastAsia="Arial" w:hAnsi="Times New Roman"/>
      <w:b/>
      <w:sz w:val="24"/>
    </w:rPr>
  </w:style>
  <w:style w:type="paragraph" w:customStyle="1" w:styleId="12">
    <w:name w:val="Абзац списка1"/>
    <w:basedOn w:val="a"/>
    <w:rsid w:val="00C91E70"/>
    <w:pPr>
      <w:ind w:left="720"/>
      <w:contextualSpacing/>
    </w:pPr>
    <w:rPr>
      <w:rFonts w:ascii="Times New Roman" w:hAnsi="Times New Roman"/>
      <w:sz w:val="24"/>
      <w:szCs w:val="24"/>
      <w:lang w:eastAsia="zh-CN"/>
    </w:rPr>
  </w:style>
  <w:style w:type="paragraph" w:styleId="ad">
    <w:name w:val="footer"/>
    <w:basedOn w:val="a"/>
    <w:link w:val="ae"/>
    <w:uiPriority w:val="99"/>
    <w:rsid w:val="00C72C6D"/>
    <w:pPr>
      <w:suppressLineNumbers/>
      <w:tabs>
        <w:tab w:val="center" w:pos="4989"/>
        <w:tab w:val="right" w:pos="9979"/>
      </w:tabs>
      <w:suppressAutoHyphens/>
    </w:pPr>
    <w:rPr>
      <w:rFonts w:ascii="Times New Roman" w:hAnsi="Times New Roman"/>
      <w:sz w:val="24"/>
      <w:szCs w:val="24"/>
      <w:lang w:val="x-none" w:eastAsia="zh-CN"/>
    </w:rPr>
  </w:style>
  <w:style w:type="character" w:customStyle="1" w:styleId="ae">
    <w:name w:val="Нижний колонтитул Знак"/>
    <w:link w:val="ad"/>
    <w:uiPriority w:val="99"/>
    <w:rsid w:val="00C72C6D"/>
    <w:rPr>
      <w:rFonts w:ascii="Times New Roman" w:hAnsi="Times New Roman"/>
      <w:sz w:val="24"/>
      <w:szCs w:val="24"/>
      <w:lang w:eastAsia="zh-CN"/>
    </w:rPr>
  </w:style>
  <w:style w:type="paragraph" w:customStyle="1" w:styleId="ConsPlusNormal">
    <w:name w:val="ConsPlusNormal"/>
    <w:rsid w:val="00106240"/>
    <w:pPr>
      <w:widowControl w:val="0"/>
      <w:autoSpaceDE w:val="0"/>
      <w:autoSpaceDN w:val="0"/>
      <w:adjustRightInd w:val="0"/>
      <w:ind w:firstLine="720"/>
    </w:pPr>
    <w:rPr>
      <w:rFonts w:ascii="Arial" w:hAnsi="Arial" w:cs="Arial"/>
    </w:rPr>
  </w:style>
  <w:style w:type="paragraph" w:customStyle="1" w:styleId="ConsCell">
    <w:name w:val="ConsCell"/>
    <w:rsid w:val="002B4AA6"/>
    <w:pPr>
      <w:widowControl w:val="0"/>
      <w:suppressAutoHyphens/>
      <w:autoSpaceDE w:val="0"/>
      <w:ind w:right="19772"/>
    </w:pPr>
    <w:rPr>
      <w:rFonts w:ascii="Arial" w:eastAsia="Arial" w:hAnsi="Arial" w:cs="Arial"/>
      <w:lang w:eastAsia="ar-SA"/>
    </w:rPr>
  </w:style>
  <w:style w:type="character" w:styleId="af">
    <w:name w:val="page number"/>
    <w:rsid w:val="003941F5"/>
  </w:style>
  <w:style w:type="paragraph" w:styleId="13">
    <w:name w:val="toc 1"/>
    <w:basedOn w:val="a"/>
    <w:next w:val="a"/>
    <w:rsid w:val="003941F5"/>
    <w:pPr>
      <w:widowControl w:val="0"/>
      <w:suppressAutoHyphens/>
      <w:autoSpaceDE w:val="0"/>
    </w:pPr>
    <w:rPr>
      <w:rFonts w:ascii="Times New Roman" w:hAnsi="Times New Roman"/>
      <w:sz w:val="24"/>
      <w:szCs w:val="24"/>
      <w:lang w:eastAsia="ar-SA"/>
    </w:rPr>
  </w:style>
  <w:style w:type="paragraph" w:styleId="af0">
    <w:name w:val="header"/>
    <w:basedOn w:val="a"/>
    <w:link w:val="af1"/>
    <w:uiPriority w:val="99"/>
    <w:rsid w:val="003941F5"/>
    <w:pPr>
      <w:tabs>
        <w:tab w:val="center" w:pos="4677"/>
        <w:tab w:val="right" w:pos="9355"/>
      </w:tabs>
    </w:pPr>
  </w:style>
  <w:style w:type="character" w:customStyle="1" w:styleId="af1">
    <w:name w:val="Верхний колонтитул Знак"/>
    <w:basedOn w:val="a0"/>
    <w:link w:val="af0"/>
    <w:uiPriority w:val="99"/>
    <w:rsid w:val="003941F5"/>
  </w:style>
  <w:style w:type="paragraph" w:styleId="af2">
    <w:name w:val="List Paragraph"/>
    <w:basedOn w:val="a"/>
    <w:qFormat/>
    <w:rsid w:val="003941F5"/>
    <w:pPr>
      <w:ind w:left="720"/>
      <w:contextualSpacing/>
    </w:pPr>
    <w:rPr>
      <w:rFonts w:ascii="Times New Roman" w:hAnsi="Times New Roman"/>
      <w:sz w:val="24"/>
      <w:szCs w:val="24"/>
      <w:lang w:eastAsia="zh-CN"/>
    </w:rPr>
  </w:style>
  <w:style w:type="character" w:customStyle="1" w:styleId="10">
    <w:name w:val="Заголовок 1 Знак"/>
    <w:link w:val="1"/>
    <w:rsid w:val="003941F5"/>
    <w:rPr>
      <w:b/>
      <w:sz w:val="40"/>
    </w:rPr>
  </w:style>
  <w:style w:type="character" w:customStyle="1" w:styleId="WW8Num1z0">
    <w:name w:val="WW8Num1z0"/>
    <w:rsid w:val="003941F5"/>
  </w:style>
  <w:style w:type="character" w:customStyle="1" w:styleId="WW8Num1z1">
    <w:name w:val="WW8Num1z1"/>
    <w:rsid w:val="003941F5"/>
  </w:style>
  <w:style w:type="character" w:customStyle="1" w:styleId="WW8Num1z2">
    <w:name w:val="WW8Num1z2"/>
    <w:rsid w:val="003941F5"/>
  </w:style>
  <w:style w:type="character" w:customStyle="1" w:styleId="WW8Num1z3">
    <w:name w:val="WW8Num1z3"/>
    <w:rsid w:val="003941F5"/>
  </w:style>
  <w:style w:type="character" w:customStyle="1" w:styleId="WW8Num1z4">
    <w:name w:val="WW8Num1z4"/>
    <w:rsid w:val="003941F5"/>
  </w:style>
  <w:style w:type="character" w:customStyle="1" w:styleId="WW8Num1z5">
    <w:name w:val="WW8Num1z5"/>
    <w:rsid w:val="003941F5"/>
  </w:style>
  <w:style w:type="character" w:customStyle="1" w:styleId="WW8Num1z6">
    <w:name w:val="WW8Num1z6"/>
    <w:rsid w:val="003941F5"/>
  </w:style>
  <w:style w:type="character" w:customStyle="1" w:styleId="WW8Num1z7">
    <w:name w:val="WW8Num1z7"/>
    <w:rsid w:val="003941F5"/>
  </w:style>
  <w:style w:type="character" w:customStyle="1" w:styleId="WW8Num1z8">
    <w:name w:val="WW8Num1z8"/>
    <w:rsid w:val="003941F5"/>
  </w:style>
  <w:style w:type="character" w:customStyle="1" w:styleId="WW8Num2z0">
    <w:name w:val="WW8Num2z0"/>
    <w:rsid w:val="003941F5"/>
  </w:style>
  <w:style w:type="character" w:customStyle="1" w:styleId="WW8Num2z1">
    <w:name w:val="WW8Num2z1"/>
    <w:rsid w:val="003941F5"/>
  </w:style>
  <w:style w:type="character" w:customStyle="1" w:styleId="WW8Num2z2">
    <w:name w:val="WW8Num2z2"/>
    <w:rsid w:val="003941F5"/>
  </w:style>
  <w:style w:type="character" w:customStyle="1" w:styleId="WW8Num2z3">
    <w:name w:val="WW8Num2z3"/>
    <w:rsid w:val="003941F5"/>
  </w:style>
  <w:style w:type="character" w:customStyle="1" w:styleId="WW8Num2z4">
    <w:name w:val="WW8Num2z4"/>
    <w:rsid w:val="003941F5"/>
  </w:style>
  <w:style w:type="character" w:customStyle="1" w:styleId="WW8Num2z5">
    <w:name w:val="WW8Num2z5"/>
    <w:rsid w:val="003941F5"/>
  </w:style>
  <w:style w:type="character" w:customStyle="1" w:styleId="WW8Num2z6">
    <w:name w:val="WW8Num2z6"/>
    <w:rsid w:val="003941F5"/>
  </w:style>
  <w:style w:type="character" w:customStyle="1" w:styleId="WW8Num2z7">
    <w:name w:val="WW8Num2z7"/>
    <w:rsid w:val="003941F5"/>
  </w:style>
  <w:style w:type="character" w:customStyle="1" w:styleId="WW8Num2z8">
    <w:name w:val="WW8Num2z8"/>
    <w:rsid w:val="003941F5"/>
  </w:style>
  <w:style w:type="character" w:customStyle="1" w:styleId="81">
    <w:name w:val="Основной шрифт абзаца8"/>
    <w:rsid w:val="003941F5"/>
  </w:style>
  <w:style w:type="character" w:customStyle="1" w:styleId="71">
    <w:name w:val="Основной шрифт абзаца7"/>
    <w:rsid w:val="003941F5"/>
  </w:style>
  <w:style w:type="character" w:customStyle="1" w:styleId="61">
    <w:name w:val="Основной шрифт абзаца6"/>
    <w:rsid w:val="003941F5"/>
  </w:style>
  <w:style w:type="character" w:customStyle="1" w:styleId="WW8Num3z0">
    <w:name w:val="WW8Num3z0"/>
    <w:rsid w:val="003941F5"/>
  </w:style>
  <w:style w:type="character" w:customStyle="1" w:styleId="WW8Num4z0">
    <w:name w:val="WW8Num4z0"/>
    <w:rsid w:val="003941F5"/>
  </w:style>
  <w:style w:type="character" w:customStyle="1" w:styleId="WW8Num5z0">
    <w:name w:val="WW8Num5z0"/>
    <w:rsid w:val="003941F5"/>
  </w:style>
  <w:style w:type="character" w:customStyle="1" w:styleId="WW8Num6z0">
    <w:name w:val="WW8Num6z0"/>
    <w:rsid w:val="003941F5"/>
  </w:style>
  <w:style w:type="character" w:customStyle="1" w:styleId="WW8Num6z1">
    <w:name w:val="WW8Num6z1"/>
    <w:rsid w:val="003941F5"/>
  </w:style>
  <w:style w:type="character" w:customStyle="1" w:styleId="WW8Num6z2">
    <w:name w:val="WW8Num6z2"/>
    <w:rsid w:val="003941F5"/>
  </w:style>
  <w:style w:type="character" w:customStyle="1" w:styleId="WW8Num6z3">
    <w:name w:val="WW8Num6z3"/>
    <w:rsid w:val="003941F5"/>
  </w:style>
  <w:style w:type="character" w:customStyle="1" w:styleId="WW8Num6z4">
    <w:name w:val="WW8Num6z4"/>
    <w:rsid w:val="003941F5"/>
  </w:style>
  <w:style w:type="character" w:customStyle="1" w:styleId="WW8Num6z5">
    <w:name w:val="WW8Num6z5"/>
    <w:rsid w:val="003941F5"/>
  </w:style>
  <w:style w:type="character" w:customStyle="1" w:styleId="WW8Num6z6">
    <w:name w:val="WW8Num6z6"/>
    <w:rsid w:val="003941F5"/>
  </w:style>
  <w:style w:type="character" w:customStyle="1" w:styleId="WW8Num6z7">
    <w:name w:val="WW8Num6z7"/>
    <w:rsid w:val="003941F5"/>
  </w:style>
  <w:style w:type="character" w:customStyle="1" w:styleId="WW8Num6z8">
    <w:name w:val="WW8Num6z8"/>
    <w:rsid w:val="003941F5"/>
  </w:style>
  <w:style w:type="character" w:customStyle="1" w:styleId="51">
    <w:name w:val="Основной шрифт абзаца5"/>
    <w:rsid w:val="003941F5"/>
  </w:style>
  <w:style w:type="character" w:customStyle="1" w:styleId="41">
    <w:name w:val="Основной шрифт абзаца4"/>
    <w:rsid w:val="003941F5"/>
  </w:style>
  <w:style w:type="character" w:customStyle="1" w:styleId="35">
    <w:name w:val="Основной шрифт абзаца3"/>
    <w:rsid w:val="003941F5"/>
  </w:style>
  <w:style w:type="character" w:customStyle="1" w:styleId="25">
    <w:name w:val="Основной шрифт абзаца2"/>
    <w:rsid w:val="003941F5"/>
  </w:style>
  <w:style w:type="character" w:customStyle="1" w:styleId="14">
    <w:name w:val="Основной шрифт абзаца1"/>
    <w:rsid w:val="003941F5"/>
  </w:style>
  <w:style w:type="character" w:customStyle="1" w:styleId="apple-style-span">
    <w:name w:val="apple-style-span"/>
    <w:rsid w:val="003941F5"/>
  </w:style>
  <w:style w:type="paragraph" w:customStyle="1" w:styleId="Heading">
    <w:name w:val="Heading"/>
    <w:basedOn w:val="a"/>
    <w:next w:val="a6"/>
    <w:rsid w:val="003941F5"/>
    <w:pPr>
      <w:jc w:val="center"/>
    </w:pPr>
    <w:rPr>
      <w:rFonts w:ascii="Times New Roman" w:hAnsi="Times New Roman"/>
      <w:b/>
      <w:sz w:val="28"/>
      <w:lang w:eastAsia="zh-CN"/>
    </w:rPr>
  </w:style>
  <w:style w:type="character" w:customStyle="1" w:styleId="a7">
    <w:name w:val="Основной текст Знак"/>
    <w:link w:val="a6"/>
    <w:rsid w:val="003941F5"/>
    <w:rPr>
      <w:sz w:val="28"/>
    </w:rPr>
  </w:style>
  <w:style w:type="paragraph" w:styleId="af3">
    <w:name w:val="List"/>
    <w:basedOn w:val="a6"/>
    <w:rsid w:val="003941F5"/>
    <w:pPr>
      <w:suppressAutoHyphens/>
      <w:spacing w:after="120"/>
      <w:ind w:right="0"/>
      <w:jc w:val="left"/>
    </w:pPr>
    <w:rPr>
      <w:rFonts w:ascii="Albany AMT" w:hAnsi="Albany AMT" w:cs="Albany AMT"/>
      <w:sz w:val="24"/>
      <w:szCs w:val="24"/>
      <w:lang w:eastAsia="zh-CN"/>
    </w:rPr>
  </w:style>
  <w:style w:type="paragraph" w:customStyle="1" w:styleId="Index">
    <w:name w:val="Index"/>
    <w:basedOn w:val="a"/>
    <w:rsid w:val="003941F5"/>
    <w:pPr>
      <w:suppressLineNumbers/>
      <w:suppressAutoHyphens/>
    </w:pPr>
    <w:rPr>
      <w:rFonts w:ascii="Times New Roman" w:hAnsi="Times New Roman" w:cs="Albany AMT"/>
      <w:sz w:val="24"/>
      <w:szCs w:val="24"/>
      <w:lang w:eastAsia="zh-CN"/>
    </w:rPr>
  </w:style>
  <w:style w:type="paragraph" w:customStyle="1" w:styleId="62">
    <w:name w:val="Название объекта6"/>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52">
    <w:name w:val="Название объекта5"/>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42">
    <w:name w:val="Название объекта4"/>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36">
    <w:name w:val="Название объекта3"/>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26">
    <w:name w:val="Название объекта2"/>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5">
    <w:name w:val="Название объекта1"/>
    <w:basedOn w:val="a"/>
    <w:rsid w:val="003941F5"/>
    <w:pPr>
      <w:suppressLineNumbers/>
      <w:suppressAutoHyphens/>
      <w:spacing w:before="120" w:after="120"/>
    </w:pPr>
    <w:rPr>
      <w:rFonts w:ascii="Times New Roman" w:hAnsi="Times New Roman" w:cs="Albany AMT"/>
      <w:i/>
      <w:iCs/>
      <w:sz w:val="24"/>
      <w:szCs w:val="24"/>
      <w:lang w:eastAsia="zh-CN"/>
    </w:rPr>
  </w:style>
  <w:style w:type="paragraph" w:styleId="af4">
    <w:name w:val="Title"/>
    <w:basedOn w:val="a"/>
    <w:next w:val="a6"/>
    <w:rsid w:val="003941F5"/>
    <w:pPr>
      <w:keepNext/>
      <w:suppressAutoHyphens/>
      <w:spacing w:before="240" w:after="120"/>
    </w:pPr>
    <w:rPr>
      <w:rFonts w:ascii="Liberation Serif" w:eastAsia="SimSun" w:hAnsi="Liberation Serif" w:cs="Albany AMT"/>
      <w:sz w:val="28"/>
      <w:szCs w:val="28"/>
      <w:lang w:eastAsia="zh-CN"/>
    </w:rPr>
  </w:style>
  <w:style w:type="paragraph" w:customStyle="1" w:styleId="16">
    <w:name w:val="Название1"/>
    <w:basedOn w:val="a"/>
    <w:qFormat/>
    <w:rsid w:val="003941F5"/>
    <w:pPr>
      <w:suppressLineNumbers/>
      <w:suppressAutoHyphens/>
      <w:spacing w:before="120" w:after="120"/>
    </w:pPr>
    <w:rPr>
      <w:rFonts w:ascii="Albany AMT" w:hAnsi="Albany AMT" w:cs="Albany AMT"/>
      <w:i/>
      <w:iCs/>
      <w:sz w:val="24"/>
      <w:szCs w:val="24"/>
      <w:lang w:eastAsia="zh-CN"/>
    </w:rPr>
  </w:style>
  <w:style w:type="paragraph" w:customStyle="1" w:styleId="17">
    <w:name w:val="Указатель1"/>
    <w:basedOn w:val="a"/>
    <w:rsid w:val="003941F5"/>
    <w:pPr>
      <w:suppressLineNumbers/>
      <w:suppressAutoHyphens/>
    </w:pPr>
    <w:rPr>
      <w:rFonts w:ascii="Albany AMT" w:hAnsi="Albany AMT" w:cs="Albany AMT"/>
      <w:sz w:val="24"/>
      <w:szCs w:val="24"/>
      <w:lang w:eastAsia="zh-CN"/>
    </w:rPr>
  </w:style>
  <w:style w:type="paragraph" w:customStyle="1" w:styleId="af5">
    <w:name w:val="Знак Знак Знак Знак Знак Знак Знак"/>
    <w:basedOn w:val="a"/>
    <w:rsid w:val="003941F5"/>
    <w:pPr>
      <w:spacing w:after="160" w:line="240" w:lineRule="exact"/>
    </w:pPr>
    <w:rPr>
      <w:rFonts w:ascii="Verdana" w:hAnsi="Verdana" w:cs="Verdana"/>
      <w:lang w:val="en-US" w:eastAsia="zh-CN"/>
    </w:rPr>
  </w:style>
  <w:style w:type="paragraph" w:customStyle="1" w:styleId="18">
    <w:name w:val="Основной текст с отступом1"/>
    <w:basedOn w:val="a"/>
    <w:rsid w:val="003941F5"/>
    <w:pPr>
      <w:jc w:val="center"/>
    </w:pPr>
    <w:rPr>
      <w:rFonts w:ascii="Times New Roman" w:hAnsi="Times New Roman"/>
      <w:b/>
      <w:sz w:val="28"/>
      <w:lang w:eastAsia="zh-CN"/>
    </w:rPr>
  </w:style>
  <w:style w:type="paragraph" w:customStyle="1" w:styleId="ConsPlusNonformat">
    <w:name w:val="ConsPlusNonformat"/>
    <w:rsid w:val="003941F5"/>
    <w:pPr>
      <w:widowControl w:val="0"/>
      <w:suppressAutoHyphens/>
      <w:autoSpaceDE w:val="0"/>
    </w:pPr>
    <w:rPr>
      <w:rFonts w:ascii="Courier New" w:eastAsia="Arial" w:hAnsi="Courier New" w:cs="Courier New"/>
      <w:lang w:eastAsia="zh-CN"/>
    </w:rPr>
  </w:style>
  <w:style w:type="paragraph" w:customStyle="1" w:styleId="TableContents">
    <w:name w:val="Table Contents"/>
    <w:basedOn w:val="a"/>
    <w:rsid w:val="003941F5"/>
    <w:pPr>
      <w:suppressLineNumbers/>
      <w:suppressAutoHyphens/>
    </w:pPr>
    <w:rPr>
      <w:rFonts w:ascii="Times New Roman" w:hAnsi="Times New Roman"/>
      <w:sz w:val="24"/>
      <w:szCs w:val="24"/>
      <w:lang w:eastAsia="zh-CN"/>
    </w:rPr>
  </w:style>
  <w:style w:type="paragraph" w:customStyle="1" w:styleId="TableHeading">
    <w:name w:val="Table Heading"/>
    <w:basedOn w:val="TableContents"/>
    <w:rsid w:val="003941F5"/>
    <w:pPr>
      <w:jc w:val="center"/>
    </w:pPr>
    <w:rPr>
      <w:b/>
      <w:bCs/>
    </w:rPr>
  </w:style>
  <w:style w:type="character" w:customStyle="1" w:styleId="19">
    <w:name w:val="Нижний колонтитул Знак1"/>
    <w:rsid w:val="003941F5"/>
    <w:rPr>
      <w:rFonts w:ascii="Times New Roman" w:eastAsia="Times New Roman" w:hAnsi="Times New Roman" w:cs="Times New Roman"/>
      <w:sz w:val="24"/>
      <w:szCs w:val="24"/>
      <w:lang w:eastAsia="zh-CN"/>
    </w:rPr>
  </w:style>
  <w:style w:type="paragraph" w:customStyle="1" w:styleId="110">
    <w:name w:val="Основной текст с отступом11"/>
    <w:basedOn w:val="a"/>
    <w:rsid w:val="003941F5"/>
    <w:pPr>
      <w:jc w:val="center"/>
    </w:pPr>
    <w:rPr>
      <w:rFonts w:ascii="Times New Roman" w:eastAsia="Calibri" w:hAnsi="Times New Roman"/>
      <w:b/>
      <w:sz w:val="28"/>
      <w:szCs w:val="24"/>
      <w:lang w:eastAsia="zh-CN"/>
    </w:rPr>
  </w:style>
  <w:style w:type="character" w:customStyle="1" w:styleId="WW8Num7z0">
    <w:name w:val="WW8Num7z0"/>
    <w:rsid w:val="003941F5"/>
    <w:rPr>
      <w:rFonts w:eastAsia="Times New Roman"/>
      <w:b w:val="0"/>
      <w:bCs w:val="0"/>
      <w:color w:val="000000"/>
      <w:sz w:val="28"/>
      <w:szCs w:val="28"/>
      <w:lang w:val="ru-RU" w:eastAsia="ar-SA"/>
    </w:rPr>
  </w:style>
  <w:style w:type="character" w:customStyle="1" w:styleId="WW8Num7z1">
    <w:name w:val="WW8Num7z1"/>
    <w:rsid w:val="003941F5"/>
  </w:style>
  <w:style w:type="character" w:customStyle="1" w:styleId="WW8Num7z2">
    <w:name w:val="WW8Num7z2"/>
    <w:rsid w:val="003941F5"/>
  </w:style>
  <w:style w:type="character" w:customStyle="1" w:styleId="WW8Num7z3">
    <w:name w:val="WW8Num7z3"/>
    <w:rsid w:val="003941F5"/>
  </w:style>
  <w:style w:type="character" w:customStyle="1" w:styleId="WW8Num7z4">
    <w:name w:val="WW8Num7z4"/>
    <w:rsid w:val="003941F5"/>
  </w:style>
  <w:style w:type="character" w:customStyle="1" w:styleId="WW8Num7z5">
    <w:name w:val="WW8Num7z5"/>
    <w:rsid w:val="003941F5"/>
  </w:style>
  <w:style w:type="character" w:customStyle="1" w:styleId="WW8Num7z6">
    <w:name w:val="WW8Num7z6"/>
    <w:rsid w:val="003941F5"/>
  </w:style>
  <w:style w:type="character" w:customStyle="1" w:styleId="WW8Num7z7">
    <w:name w:val="WW8Num7z7"/>
    <w:rsid w:val="003941F5"/>
  </w:style>
  <w:style w:type="character" w:customStyle="1" w:styleId="WW8Num7z8">
    <w:name w:val="WW8Num7z8"/>
    <w:rsid w:val="003941F5"/>
  </w:style>
  <w:style w:type="character" w:customStyle="1" w:styleId="91">
    <w:name w:val="Основной шрифт абзаца9"/>
    <w:rsid w:val="003941F5"/>
  </w:style>
  <w:style w:type="character" w:customStyle="1" w:styleId="WW8Num5z1">
    <w:name w:val="WW8Num5z1"/>
    <w:rsid w:val="003941F5"/>
  </w:style>
  <w:style w:type="character" w:customStyle="1" w:styleId="WW8Num5z2">
    <w:name w:val="WW8Num5z2"/>
    <w:rsid w:val="003941F5"/>
  </w:style>
  <w:style w:type="character" w:customStyle="1" w:styleId="WW8Num5z3">
    <w:name w:val="WW8Num5z3"/>
    <w:rsid w:val="003941F5"/>
  </w:style>
  <w:style w:type="character" w:customStyle="1" w:styleId="WW8Num5z4">
    <w:name w:val="WW8Num5z4"/>
    <w:rsid w:val="003941F5"/>
  </w:style>
  <w:style w:type="character" w:customStyle="1" w:styleId="WW8Num5z5">
    <w:name w:val="WW8Num5z5"/>
    <w:rsid w:val="003941F5"/>
  </w:style>
  <w:style w:type="character" w:customStyle="1" w:styleId="WW8Num5z6">
    <w:name w:val="WW8Num5z6"/>
    <w:rsid w:val="003941F5"/>
  </w:style>
  <w:style w:type="character" w:customStyle="1" w:styleId="WW8Num5z7">
    <w:name w:val="WW8Num5z7"/>
    <w:rsid w:val="003941F5"/>
  </w:style>
  <w:style w:type="character" w:customStyle="1" w:styleId="WW8Num5z8">
    <w:name w:val="WW8Num5z8"/>
    <w:rsid w:val="003941F5"/>
  </w:style>
  <w:style w:type="character" w:customStyle="1" w:styleId="100">
    <w:name w:val="Основной шрифт абзаца10"/>
    <w:rsid w:val="003941F5"/>
  </w:style>
  <w:style w:type="character" w:customStyle="1" w:styleId="FooterChar">
    <w:name w:val="Footer Char"/>
    <w:rsid w:val="003941F5"/>
    <w:rPr>
      <w:rFonts w:ascii="Times New Roman" w:hAnsi="Times New Roman" w:cs="Times New Roman"/>
      <w:sz w:val="24"/>
      <w:szCs w:val="24"/>
      <w:lang w:eastAsia="zh-CN"/>
    </w:rPr>
  </w:style>
  <w:style w:type="character" w:customStyle="1" w:styleId="BodyTextChar">
    <w:name w:val="Body Text Char"/>
    <w:rsid w:val="003941F5"/>
    <w:rPr>
      <w:rFonts w:ascii="Times New Roman" w:hAnsi="Times New Roman" w:cs="Times New Roman"/>
      <w:sz w:val="24"/>
      <w:szCs w:val="24"/>
      <w:lang w:eastAsia="zh-CN"/>
    </w:rPr>
  </w:style>
  <w:style w:type="character" w:customStyle="1" w:styleId="af6">
    <w:name w:val="Цветовое выделение"/>
    <w:rsid w:val="003941F5"/>
    <w:rPr>
      <w:b/>
      <w:color w:val="000080"/>
      <w:sz w:val="18"/>
    </w:rPr>
  </w:style>
  <w:style w:type="character" w:styleId="af7">
    <w:name w:val="Hyperlink"/>
    <w:uiPriority w:val="99"/>
    <w:rsid w:val="003941F5"/>
    <w:rPr>
      <w:color w:val="0000FF"/>
      <w:u w:val="single"/>
    </w:rPr>
  </w:style>
  <w:style w:type="character" w:styleId="af8">
    <w:name w:val="FollowedHyperlink"/>
    <w:uiPriority w:val="99"/>
    <w:rsid w:val="003941F5"/>
    <w:rPr>
      <w:color w:val="800080"/>
      <w:u w:val="single"/>
    </w:rPr>
  </w:style>
  <w:style w:type="paragraph" w:customStyle="1" w:styleId="72">
    <w:name w:val="Название объекта7"/>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a">
    <w:name w:val="Абзац списка1"/>
    <w:basedOn w:val="a"/>
    <w:rsid w:val="003941F5"/>
    <w:pPr>
      <w:ind w:left="720"/>
      <w:contextualSpacing/>
    </w:pPr>
    <w:rPr>
      <w:rFonts w:ascii="Times New Roman" w:hAnsi="Times New Roman"/>
      <w:sz w:val="24"/>
      <w:szCs w:val="24"/>
      <w:lang w:eastAsia="zh-CN"/>
    </w:rPr>
  </w:style>
  <w:style w:type="paragraph" w:customStyle="1" w:styleId="af9">
    <w:name w:val="Содержимое врезки"/>
    <w:rsid w:val="003941F5"/>
    <w:pPr>
      <w:suppressAutoHyphens/>
      <w:jc w:val="center"/>
    </w:pPr>
    <w:rPr>
      <w:rFonts w:ascii="Times New Roman" w:hAnsi="Times New Roman" w:cs="Albany AMT"/>
      <w:b/>
      <w:color w:val="000000"/>
      <w:sz w:val="28"/>
      <w:szCs w:val="24"/>
      <w:lang w:eastAsia="zh-CN" w:bidi="hi-IN"/>
    </w:rPr>
  </w:style>
  <w:style w:type="paragraph" w:customStyle="1" w:styleId="afa">
    <w:name w:val="Заголовок таблицы"/>
    <w:rsid w:val="003941F5"/>
    <w:pPr>
      <w:suppressAutoHyphens/>
      <w:jc w:val="center"/>
    </w:pPr>
    <w:rPr>
      <w:rFonts w:ascii="Times New Roman" w:hAnsi="Times New Roman" w:cs="Albany AMT"/>
      <w:b/>
      <w:color w:val="000000"/>
      <w:sz w:val="24"/>
      <w:szCs w:val="24"/>
      <w:lang w:eastAsia="zh-CN" w:bidi="hi-IN"/>
    </w:rPr>
  </w:style>
  <w:style w:type="paragraph" w:customStyle="1" w:styleId="afb">
    <w:name w:val="Содержимое таблицы"/>
    <w:basedOn w:val="a"/>
    <w:rsid w:val="003941F5"/>
    <w:pPr>
      <w:suppressAutoHyphens/>
    </w:pPr>
    <w:rPr>
      <w:rFonts w:ascii="Times New Roman" w:hAnsi="Times New Roman"/>
      <w:color w:val="000000"/>
      <w:sz w:val="24"/>
      <w:szCs w:val="24"/>
      <w:lang w:eastAsia="zh-CN"/>
    </w:rPr>
  </w:style>
  <w:style w:type="paragraph" w:customStyle="1" w:styleId="afc">
    <w:name w:val="Таблицы (моноширинный)"/>
    <w:basedOn w:val="a"/>
    <w:rsid w:val="003941F5"/>
    <w:pPr>
      <w:suppressAutoHyphens/>
      <w:jc w:val="both"/>
    </w:pPr>
    <w:rPr>
      <w:rFonts w:ascii="Courier New" w:eastAsia="Courier New" w:hAnsi="Courier New" w:cs="Courier New"/>
      <w:color w:val="000000"/>
      <w:sz w:val="18"/>
      <w:szCs w:val="24"/>
      <w:lang w:eastAsia="zh-CN"/>
    </w:rPr>
  </w:style>
  <w:style w:type="paragraph" w:customStyle="1" w:styleId="ConsNonformat">
    <w:name w:val="ConsNonformat"/>
    <w:rsid w:val="003941F5"/>
    <w:pPr>
      <w:widowControl w:val="0"/>
      <w:suppressAutoHyphens/>
      <w:ind w:right="19772"/>
    </w:pPr>
    <w:rPr>
      <w:rFonts w:ascii="Courier New" w:eastAsia="Courier New" w:hAnsi="Courier New" w:cs="Thorndale AMT"/>
      <w:color w:val="000000"/>
      <w:szCs w:val="24"/>
      <w:lang w:eastAsia="zh-CN" w:bidi="hi-IN"/>
    </w:rPr>
  </w:style>
  <w:style w:type="paragraph" w:customStyle="1" w:styleId="ConsNormal">
    <w:name w:val="ConsNormal"/>
    <w:rsid w:val="003941F5"/>
    <w:pPr>
      <w:widowControl w:val="0"/>
      <w:suppressAutoHyphens/>
      <w:ind w:right="19772" w:firstLine="720"/>
    </w:pPr>
    <w:rPr>
      <w:rFonts w:ascii="Arial" w:eastAsia="Arial" w:hAnsi="Arial" w:cs="Thorndale AMT"/>
      <w:color w:val="000000"/>
      <w:szCs w:val="24"/>
      <w:lang w:eastAsia="zh-CN" w:bidi="hi-IN"/>
    </w:rPr>
  </w:style>
  <w:style w:type="paragraph" w:customStyle="1" w:styleId="xl72">
    <w:name w:val="xl72"/>
    <w:basedOn w:val="a"/>
    <w:rsid w:val="003941F5"/>
    <w:pPr>
      <w:spacing w:before="280" w:after="280"/>
      <w:textAlignment w:val="bottom"/>
    </w:pPr>
    <w:rPr>
      <w:rFonts w:ascii="Times New Roman" w:hAnsi="Times New Roman"/>
      <w:sz w:val="24"/>
      <w:szCs w:val="24"/>
      <w:lang w:eastAsia="zh-CN"/>
    </w:rPr>
  </w:style>
  <w:style w:type="paragraph" w:customStyle="1" w:styleId="xl73">
    <w:name w:val="xl73"/>
    <w:basedOn w:val="a"/>
    <w:rsid w:val="003941F5"/>
    <w:pPr>
      <w:spacing w:before="280" w:after="280"/>
      <w:textAlignment w:val="bottom"/>
    </w:pPr>
    <w:rPr>
      <w:rFonts w:ascii="Times New Roman" w:hAnsi="Times New Roman"/>
      <w:sz w:val="22"/>
      <w:szCs w:val="22"/>
      <w:u w:val="single"/>
      <w:lang w:eastAsia="zh-CN"/>
    </w:rPr>
  </w:style>
  <w:style w:type="paragraph" w:customStyle="1" w:styleId="xl74">
    <w:name w:val="xl74"/>
    <w:basedOn w:val="a"/>
    <w:rsid w:val="003941F5"/>
    <w:pPr>
      <w:spacing w:before="280" w:after="280"/>
    </w:pPr>
    <w:rPr>
      <w:rFonts w:ascii="Times New Roman" w:hAnsi="Times New Roman"/>
      <w:sz w:val="22"/>
      <w:szCs w:val="22"/>
      <w:lang w:eastAsia="zh-CN"/>
    </w:rPr>
  </w:style>
  <w:style w:type="paragraph" w:customStyle="1" w:styleId="xl75">
    <w:name w:val="xl75"/>
    <w:basedOn w:val="a"/>
    <w:rsid w:val="003941F5"/>
    <w:pPr>
      <w:spacing w:before="280" w:after="280"/>
    </w:pPr>
    <w:rPr>
      <w:rFonts w:ascii="Times New Roman" w:hAnsi="Times New Roman"/>
      <w:sz w:val="22"/>
      <w:szCs w:val="22"/>
      <w:lang w:eastAsia="zh-CN"/>
    </w:rPr>
  </w:style>
  <w:style w:type="paragraph" w:customStyle="1" w:styleId="xl76">
    <w:name w:val="xl76"/>
    <w:basedOn w:val="a"/>
    <w:rsid w:val="003941F5"/>
    <w:pPr>
      <w:spacing w:before="280" w:after="280"/>
      <w:jc w:val="center"/>
      <w:textAlignment w:val="bottom"/>
    </w:pPr>
    <w:rPr>
      <w:rFonts w:ascii="Times New Roman" w:hAnsi="Times New Roman"/>
      <w:sz w:val="22"/>
      <w:szCs w:val="22"/>
      <w:lang w:eastAsia="zh-CN"/>
    </w:rPr>
  </w:style>
  <w:style w:type="paragraph" w:customStyle="1" w:styleId="xl77">
    <w:name w:val="xl77"/>
    <w:basedOn w:val="a"/>
    <w:rsid w:val="003941F5"/>
    <w:pPr>
      <w:spacing w:before="280" w:after="280"/>
      <w:jc w:val="right"/>
    </w:pPr>
    <w:rPr>
      <w:rFonts w:ascii="Times New Roman" w:hAnsi="Times New Roman"/>
      <w:sz w:val="22"/>
      <w:szCs w:val="22"/>
      <w:lang w:eastAsia="zh-CN"/>
    </w:rPr>
  </w:style>
  <w:style w:type="paragraph" w:customStyle="1" w:styleId="xl78">
    <w:name w:val="xl78"/>
    <w:basedOn w:val="a"/>
    <w:rsid w:val="003941F5"/>
    <w:pPr>
      <w:spacing w:before="280" w:after="280"/>
    </w:pPr>
    <w:rPr>
      <w:rFonts w:ascii="Times New Roman" w:hAnsi="Times New Roman"/>
      <w:sz w:val="22"/>
      <w:szCs w:val="22"/>
      <w:lang w:eastAsia="zh-CN"/>
    </w:rPr>
  </w:style>
  <w:style w:type="paragraph" w:customStyle="1" w:styleId="xl79">
    <w:name w:val="xl79"/>
    <w:basedOn w:val="a"/>
    <w:rsid w:val="003941F5"/>
    <w:pPr>
      <w:spacing w:before="280" w:after="280"/>
    </w:pPr>
    <w:rPr>
      <w:rFonts w:ascii="Times New Roman" w:hAnsi="Times New Roman"/>
      <w:sz w:val="22"/>
      <w:szCs w:val="22"/>
      <w:lang w:eastAsia="zh-CN"/>
    </w:rPr>
  </w:style>
  <w:style w:type="paragraph" w:customStyle="1" w:styleId="xl80">
    <w:name w:val="xl80"/>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sz w:val="22"/>
      <w:szCs w:val="22"/>
      <w:lang w:eastAsia="zh-CN"/>
    </w:rPr>
  </w:style>
  <w:style w:type="paragraph" w:customStyle="1" w:styleId="xl81">
    <w:name w:val="xl81"/>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sz w:val="22"/>
      <w:szCs w:val="22"/>
      <w:lang w:eastAsia="zh-CN"/>
    </w:rPr>
  </w:style>
  <w:style w:type="paragraph" w:customStyle="1" w:styleId="xl82">
    <w:name w:val="xl82"/>
    <w:basedOn w:val="a"/>
    <w:rsid w:val="003941F5"/>
    <w:pPr>
      <w:spacing w:before="280" w:after="280"/>
    </w:pPr>
    <w:rPr>
      <w:rFonts w:ascii="Times New Roman" w:hAnsi="Times New Roman"/>
      <w:lang w:eastAsia="zh-CN"/>
    </w:rPr>
  </w:style>
  <w:style w:type="paragraph" w:customStyle="1" w:styleId="xl83">
    <w:name w:val="xl83"/>
    <w:basedOn w:val="a"/>
    <w:rsid w:val="003941F5"/>
    <w:pPr>
      <w:spacing w:before="280" w:after="280"/>
    </w:pPr>
    <w:rPr>
      <w:rFonts w:ascii="Times New Roman" w:hAnsi="Times New Roman"/>
      <w:b/>
      <w:bCs/>
      <w:lang w:eastAsia="zh-CN"/>
    </w:rPr>
  </w:style>
  <w:style w:type="paragraph" w:customStyle="1" w:styleId="xl84">
    <w:name w:val="xl84"/>
    <w:basedOn w:val="a"/>
    <w:rsid w:val="003941F5"/>
    <w:pPr>
      <w:spacing w:before="280" w:after="280"/>
      <w:jc w:val="right"/>
      <w:textAlignment w:val="bottom"/>
    </w:pPr>
    <w:rPr>
      <w:rFonts w:ascii="Times New Roman" w:hAnsi="Times New Roman"/>
      <w:lang w:eastAsia="zh-CN"/>
    </w:rPr>
  </w:style>
  <w:style w:type="paragraph" w:customStyle="1" w:styleId="xl85">
    <w:name w:val="xl85"/>
    <w:basedOn w:val="a"/>
    <w:rsid w:val="003941F5"/>
    <w:pPr>
      <w:spacing w:before="280" w:after="280"/>
      <w:jc w:val="right"/>
      <w:textAlignment w:val="bottom"/>
    </w:pPr>
    <w:rPr>
      <w:rFonts w:ascii="Times New Roman" w:hAnsi="Times New Roman"/>
      <w:b/>
      <w:bCs/>
      <w:lang w:eastAsia="zh-CN"/>
    </w:rPr>
  </w:style>
  <w:style w:type="paragraph" w:customStyle="1" w:styleId="xl86">
    <w:name w:val="xl86"/>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87">
    <w:name w:val="xl87"/>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b/>
      <w:bCs/>
      <w:sz w:val="22"/>
      <w:szCs w:val="22"/>
      <w:lang w:eastAsia="zh-CN"/>
    </w:rPr>
  </w:style>
  <w:style w:type="paragraph" w:customStyle="1" w:styleId="xl88">
    <w:name w:val="xl88"/>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b/>
      <w:bCs/>
      <w:sz w:val="22"/>
      <w:szCs w:val="22"/>
      <w:lang w:eastAsia="zh-CN"/>
    </w:rPr>
  </w:style>
  <w:style w:type="paragraph" w:customStyle="1" w:styleId="xl89">
    <w:name w:val="xl89"/>
    <w:basedOn w:val="a"/>
    <w:rsid w:val="003941F5"/>
    <w:pPr>
      <w:spacing w:before="280" w:after="280"/>
      <w:jc w:val="right"/>
    </w:pPr>
    <w:rPr>
      <w:rFonts w:ascii="Times New Roman" w:hAnsi="Times New Roman"/>
      <w:b/>
      <w:bCs/>
      <w:lang w:eastAsia="zh-CN"/>
    </w:rPr>
  </w:style>
  <w:style w:type="paragraph" w:customStyle="1" w:styleId="xl90">
    <w:name w:val="xl90"/>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sz w:val="22"/>
      <w:szCs w:val="22"/>
      <w:lang w:eastAsia="zh-CN"/>
    </w:rPr>
  </w:style>
  <w:style w:type="paragraph" w:customStyle="1" w:styleId="xl91">
    <w:name w:val="xl91"/>
    <w:basedOn w:val="a"/>
    <w:rsid w:val="003941F5"/>
    <w:pPr>
      <w:spacing w:before="280" w:after="280"/>
    </w:pPr>
    <w:rPr>
      <w:rFonts w:ascii="Times New Roman" w:hAnsi="Times New Roman"/>
      <w:b/>
      <w:bCs/>
      <w:sz w:val="22"/>
      <w:szCs w:val="22"/>
      <w:lang w:eastAsia="zh-CN"/>
    </w:rPr>
  </w:style>
  <w:style w:type="paragraph" w:customStyle="1" w:styleId="xl92">
    <w:name w:val="xl92"/>
    <w:basedOn w:val="a"/>
    <w:rsid w:val="003941F5"/>
    <w:pPr>
      <w:spacing w:before="280" w:after="280"/>
      <w:jc w:val="center"/>
    </w:pPr>
    <w:rPr>
      <w:rFonts w:ascii="Times New Roman" w:hAnsi="Times New Roman"/>
      <w:lang w:eastAsia="zh-CN"/>
    </w:rPr>
  </w:style>
  <w:style w:type="paragraph" w:customStyle="1" w:styleId="xl93">
    <w:name w:val="xl93"/>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94">
    <w:name w:val="xl94"/>
    <w:basedOn w:val="a"/>
    <w:rsid w:val="003941F5"/>
    <w:pPr>
      <w:spacing w:before="280" w:after="280"/>
      <w:jc w:val="right"/>
    </w:pPr>
    <w:rPr>
      <w:rFonts w:ascii="Times New Roman" w:hAnsi="Times New Roman"/>
      <w:b/>
      <w:bCs/>
      <w:sz w:val="22"/>
      <w:szCs w:val="22"/>
      <w:lang w:eastAsia="zh-CN"/>
    </w:rPr>
  </w:style>
  <w:style w:type="paragraph" w:customStyle="1" w:styleId="xl95">
    <w:name w:val="xl95"/>
    <w:basedOn w:val="a"/>
    <w:rsid w:val="003941F5"/>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6">
    <w:name w:val="xl96"/>
    <w:basedOn w:val="a"/>
    <w:rsid w:val="003941F5"/>
    <w:pPr>
      <w:spacing w:before="280" w:after="280"/>
      <w:jc w:val="center"/>
    </w:pPr>
    <w:rPr>
      <w:rFonts w:ascii="Times New Roman" w:hAnsi="Times New Roman"/>
      <w:b/>
      <w:bCs/>
      <w:sz w:val="22"/>
      <w:szCs w:val="22"/>
      <w:lang w:eastAsia="zh-CN"/>
    </w:rPr>
  </w:style>
  <w:style w:type="paragraph" w:customStyle="1" w:styleId="xl97">
    <w:name w:val="xl97"/>
    <w:basedOn w:val="a"/>
    <w:rsid w:val="003941F5"/>
    <w:pPr>
      <w:spacing w:before="280" w:after="280"/>
      <w:jc w:val="center"/>
      <w:textAlignment w:val="bottom"/>
    </w:pPr>
    <w:rPr>
      <w:rFonts w:ascii="Times New Roman" w:hAnsi="Times New Roman"/>
      <w:b/>
      <w:bCs/>
      <w:sz w:val="22"/>
      <w:szCs w:val="22"/>
      <w:lang w:eastAsia="zh-CN"/>
    </w:rPr>
  </w:style>
  <w:style w:type="paragraph" w:customStyle="1" w:styleId="xl98">
    <w:name w:val="xl98"/>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9">
    <w:name w:val="xl99"/>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100">
    <w:name w:val="xl100"/>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xl101">
    <w:name w:val="xl101"/>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FrameContents">
    <w:name w:val="Frame Contents"/>
    <w:basedOn w:val="a"/>
    <w:rsid w:val="003941F5"/>
    <w:pPr>
      <w:suppressAutoHyphens/>
    </w:pPr>
    <w:rPr>
      <w:rFonts w:ascii="Times New Roman" w:hAnsi="Times New Roman"/>
      <w:sz w:val="24"/>
      <w:szCs w:val="24"/>
      <w:lang w:eastAsia="zh-CN"/>
    </w:rPr>
  </w:style>
  <w:style w:type="paragraph" w:customStyle="1" w:styleId="xl102">
    <w:name w:val="xl102"/>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character" w:customStyle="1" w:styleId="20">
    <w:name w:val="Заголовок 2 Знак"/>
    <w:link w:val="2"/>
    <w:rsid w:val="003941F5"/>
    <w:rPr>
      <w:sz w:val="28"/>
    </w:rPr>
  </w:style>
  <w:style w:type="character" w:customStyle="1" w:styleId="30">
    <w:name w:val="Заголовок 3 Знак"/>
    <w:link w:val="3"/>
    <w:rsid w:val="003941F5"/>
    <w:rPr>
      <w:rFonts w:ascii="Times New Roman" w:hAnsi="Times New Roman"/>
      <w:sz w:val="28"/>
    </w:rPr>
  </w:style>
  <w:style w:type="character" w:customStyle="1" w:styleId="40">
    <w:name w:val="Заголовок 4 Знак"/>
    <w:link w:val="4"/>
    <w:rsid w:val="003941F5"/>
    <w:rPr>
      <w:rFonts w:ascii="Times New Roman" w:hAnsi="Times New Roman"/>
      <w:sz w:val="24"/>
    </w:rPr>
  </w:style>
  <w:style w:type="character" w:customStyle="1" w:styleId="50">
    <w:name w:val="Заголовок 5 Знак"/>
    <w:link w:val="5"/>
    <w:rsid w:val="003941F5"/>
    <w:rPr>
      <w:rFonts w:ascii="Times New Roman" w:hAnsi="Times New Roman"/>
      <w:b/>
      <w:sz w:val="28"/>
    </w:rPr>
  </w:style>
  <w:style w:type="character" w:customStyle="1" w:styleId="60">
    <w:name w:val="Заголовок 6 Знак"/>
    <w:link w:val="6"/>
    <w:rsid w:val="003941F5"/>
    <w:rPr>
      <w:rFonts w:ascii="Times New Roman" w:hAnsi="Times New Roman"/>
      <w:sz w:val="28"/>
    </w:rPr>
  </w:style>
  <w:style w:type="character" w:customStyle="1" w:styleId="70">
    <w:name w:val="Заголовок 7 Знак"/>
    <w:link w:val="7"/>
    <w:rsid w:val="003941F5"/>
    <w:rPr>
      <w:rFonts w:ascii="Times New Roman" w:hAnsi="Times New Roman"/>
      <w:b/>
      <w:sz w:val="28"/>
    </w:rPr>
  </w:style>
  <w:style w:type="character" w:customStyle="1" w:styleId="80">
    <w:name w:val="Заголовок 8 Знак"/>
    <w:link w:val="8"/>
    <w:rsid w:val="003941F5"/>
    <w:rPr>
      <w:rFonts w:ascii="Times New Roman" w:hAnsi="Times New Roman"/>
      <w:b/>
      <w:sz w:val="28"/>
      <w:u w:val="single"/>
    </w:rPr>
  </w:style>
  <w:style w:type="character" w:customStyle="1" w:styleId="90">
    <w:name w:val="Заголовок 9 Знак"/>
    <w:link w:val="9"/>
    <w:rsid w:val="003941F5"/>
    <w:rPr>
      <w:rFonts w:ascii="Times New Roman" w:hAnsi="Times New Roman"/>
      <w:b/>
      <w:sz w:val="28"/>
      <w:u w:val="single"/>
    </w:rPr>
  </w:style>
  <w:style w:type="numbering" w:customStyle="1" w:styleId="1b">
    <w:name w:val="Нет списка1"/>
    <w:next w:val="a2"/>
    <w:uiPriority w:val="99"/>
    <w:semiHidden/>
    <w:rsid w:val="003941F5"/>
  </w:style>
  <w:style w:type="character" w:customStyle="1" w:styleId="a5">
    <w:name w:val="Основной текст с отступом Знак"/>
    <w:link w:val="a4"/>
    <w:rsid w:val="003941F5"/>
    <w:rPr>
      <w:sz w:val="28"/>
    </w:rPr>
  </w:style>
  <w:style w:type="character" w:customStyle="1" w:styleId="22">
    <w:name w:val="Основной текст с отступом 2 Знак"/>
    <w:link w:val="21"/>
    <w:rsid w:val="003941F5"/>
    <w:rPr>
      <w:sz w:val="28"/>
    </w:rPr>
  </w:style>
  <w:style w:type="character" w:customStyle="1" w:styleId="32">
    <w:name w:val="Основной текст с отступом 3 Знак"/>
    <w:link w:val="31"/>
    <w:rsid w:val="003941F5"/>
    <w:rPr>
      <w:rFonts w:ascii="Times New Roman" w:hAnsi="Times New Roman"/>
      <w:sz w:val="28"/>
    </w:rPr>
  </w:style>
  <w:style w:type="character" w:customStyle="1" w:styleId="24">
    <w:name w:val="Основной текст 2 Знак"/>
    <w:link w:val="23"/>
    <w:rsid w:val="003941F5"/>
    <w:rPr>
      <w:sz w:val="28"/>
    </w:rPr>
  </w:style>
  <w:style w:type="character" w:customStyle="1" w:styleId="a9">
    <w:name w:val="Название Знак"/>
    <w:link w:val="11"/>
    <w:rsid w:val="003941F5"/>
    <w:rPr>
      <w:rFonts w:ascii="Times New Roman" w:hAnsi="Times New Roman"/>
      <w:b/>
      <w:spacing w:val="60"/>
      <w:sz w:val="26"/>
    </w:rPr>
  </w:style>
  <w:style w:type="character" w:customStyle="1" w:styleId="34">
    <w:name w:val="Основной текст 3 Знак"/>
    <w:link w:val="33"/>
    <w:rsid w:val="003941F5"/>
    <w:rPr>
      <w:sz w:val="28"/>
    </w:rPr>
  </w:style>
  <w:style w:type="paragraph" w:customStyle="1" w:styleId="xl63">
    <w:name w:val="xl63"/>
    <w:basedOn w:val="a"/>
    <w:rsid w:val="003941F5"/>
    <w:pPr>
      <w:spacing w:before="100" w:beforeAutospacing="1" w:after="100" w:afterAutospacing="1"/>
      <w:jc w:val="center"/>
    </w:pPr>
    <w:rPr>
      <w:rFonts w:ascii="Times New Roman" w:hAnsi="Times New Roman"/>
      <w:b/>
      <w:bCs/>
      <w:sz w:val="24"/>
      <w:szCs w:val="24"/>
    </w:rPr>
  </w:style>
  <w:style w:type="paragraph" w:customStyle="1" w:styleId="xl64">
    <w:name w:val="xl64"/>
    <w:basedOn w:val="a"/>
    <w:rsid w:val="003941F5"/>
    <w:pPr>
      <w:spacing w:before="100" w:beforeAutospacing="1" w:after="100" w:afterAutospacing="1"/>
      <w:jc w:val="right"/>
      <w:textAlignment w:val="center"/>
    </w:pPr>
    <w:rPr>
      <w:rFonts w:ascii="Times New Roman" w:hAnsi="Times New Roman"/>
      <w:b/>
      <w:bCs/>
      <w:sz w:val="18"/>
      <w:szCs w:val="18"/>
    </w:rPr>
  </w:style>
  <w:style w:type="paragraph" w:customStyle="1" w:styleId="xl65">
    <w:name w:val="xl65"/>
    <w:basedOn w:val="a"/>
    <w:rsid w:val="003941F5"/>
    <w:pPr>
      <w:spacing w:before="100" w:beforeAutospacing="1" w:after="100" w:afterAutospacing="1"/>
    </w:pPr>
    <w:rPr>
      <w:rFonts w:ascii="Times New Roman" w:hAnsi="Times New Roman"/>
      <w:sz w:val="24"/>
      <w:szCs w:val="24"/>
    </w:rPr>
  </w:style>
  <w:style w:type="paragraph" w:customStyle="1" w:styleId="xl66">
    <w:name w:val="xl66"/>
    <w:basedOn w:val="a"/>
    <w:rsid w:val="003941F5"/>
    <w:pPr>
      <w:spacing w:before="100" w:beforeAutospacing="1" w:after="100" w:afterAutospacing="1"/>
    </w:pPr>
    <w:rPr>
      <w:rFonts w:ascii="Times New Roman" w:hAnsi="Times New Roman"/>
      <w:b/>
      <w:bCs/>
      <w:sz w:val="24"/>
      <w:szCs w:val="24"/>
      <w:u w:val="single"/>
    </w:rPr>
  </w:style>
  <w:style w:type="paragraph" w:customStyle="1" w:styleId="xl67">
    <w:name w:val="xl67"/>
    <w:basedOn w:val="a"/>
    <w:rsid w:val="003941F5"/>
    <w:pPr>
      <w:spacing w:before="100" w:beforeAutospacing="1" w:after="100" w:afterAutospacing="1"/>
      <w:jc w:val="center"/>
    </w:pPr>
    <w:rPr>
      <w:rFonts w:ascii="Times New Roman" w:hAnsi="Times New Roman"/>
      <w:b/>
      <w:bCs/>
      <w:sz w:val="24"/>
      <w:szCs w:val="24"/>
      <w:u w:val="single"/>
    </w:rPr>
  </w:style>
  <w:style w:type="paragraph" w:customStyle="1" w:styleId="xl68">
    <w:name w:val="xl68"/>
    <w:basedOn w:val="a"/>
    <w:rsid w:val="003941F5"/>
    <w:pPr>
      <w:spacing w:before="100" w:beforeAutospacing="1" w:after="100" w:afterAutospacing="1"/>
      <w:textAlignment w:val="top"/>
    </w:pPr>
    <w:rPr>
      <w:rFonts w:ascii="Times New Roman" w:hAnsi="Times New Roman"/>
      <w:b/>
      <w:bCs/>
      <w:sz w:val="24"/>
      <w:szCs w:val="24"/>
      <w:u w:val="single"/>
    </w:rPr>
  </w:style>
  <w:style w:type="paragraph" w:customStyle="1" w:styleId="xl69">
    <w:name w:val="xl69"/>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70">
    <w:name w:val="xl70"/>
    <w:basedOn w:val="a"/>
    <w:rsid w:val="003941F5"/>
    <w:pPr>
      <w:spacing w:before="100" w:beforeAutospacing="1" w:after="100" w:afterAutospacing="1"/>
    </w:pPr>
    <w:rPr>
      <w:rFonts w:ascii="Times New Roman" w:hAnsi="Times New Roman"/>
      <w:b/>
      <w:bCs/>
      <w:sz w:val="24"/>
      <w:szCs w:val="24"/>
    </w:rPr>
  </w:style>
  <w:style w:type="paragraph" w:customStyle="1" w:styleId="xl71">
    <w:name w:val="xl71"/>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103">
    <w:name w:val="xl103"/>
    <w:basedOn w:val="a"/>
    <w:rsid w:val="003941F5"/>
    <w:pPr>
      <w:spacing w:before="100" w:beforeAutospacing="1" w:after="100" w:afterAutospacing="1"/>
      <w:jc w:val="center"/>
    </w:pPr>
    <w:rPr>
      <w:rFonts w:ascii="Times New Roman" w:hAnsi="Times New Roman"/>
    </w:rPr>
  </w:style>
  <w:style w:type="paragraph" w:customStyle="1" w:styleId="xl104">
    <w:name w:val="xl104"/>
    <w:basedOn w:val="a"/>
    <w:rsid w:val="003941F5"/>
    <w:pPr>
      <w:spacing w:before="100" w:beforeAutospacing="1" w:after="100" w:afterAutospacing="1"/>
      <w:textAlignment w:val="top"/>
    </w:pPr>
    <w:rPr>
      <w:rFonts w:ascii="Times New Roman" w:hAnsi="Times New Roman"/>
      <w:sz w:val="24"/>
      <w:szCs w:val="24"/>
    </w:rPr>
  </w:style>
  <w:style w:type="paragraph" w:customStyle="1" w:styleId="xl105">
    <w:name w:val="xl105"/>
    <w:basedOn w:val="a"/>
    <w:rsid w:val="003941F5"/>
    <w:pPr>
      <w:spacing w:before="100" w:beforeAutospacing="1" w:after="100" w:afterAutospacing="1"/>
      <w:textAlignment w:val="top"/>
    </w:pPr>
    <w:rPr>
      <w:rFonts w:ascii="Times New Roman" w:hAnsi="Times New Roman"/>
    </w:rPr>
  </w:style>
  <w:style w:type="paragraph" w:customStyle="1" w:styleId="xl106">
    <w:name w:val="xl106"/>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07">
    <w:name w:val="xl10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08">
    <w:name w:val="xl108"/>
    <w:basedOn w:val="a"/>
    <w:rsid w:val="003941F5"/>
    <w:pPr>
      <w:pBdr>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09">
    <w:name w:val="xl109"/>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10">
    <w:name w:val="xl110"/>
    <w:basedOn w:val="a"/>
    <w:rsid w:val="003941F5"/>
    <w:pPr>
      <w:spacing w:before="100" w:beforeAutospacing="1" w:after="100" w:afterAutospacing="1"/>
    </w:pPr>
    <w:rPr>
      <w:rFonts w:ascii="Times New Roman" w:hAnsi="Times New Roman"/>
      <w:sz w:val="22"/>
      <w:szCs w:val="22"/>
    </w:rPr>
  </w:style>
  <w:style w:type="paragraph" w:customStyle="1" w:styleId="xl111">
    <w:name w:val="xl111"/>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rPr>
  </w:style>
  <w:style w:type="paragraph" w:customStyle="1" w:styleId="xl112">
    <w:name w:val="xl112"/>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3">
    <w:name w:val="xl113"/>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4">
    <w:name w:val="xl114"/>
    <w:basedOn w:val="a"/>
    <w:rsid w:val="003941F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5">
    <w:name w:val="xl115"/>
    <w:basedOn w:val="a"/>
    <w:rsid w:val="003941F5"/>
    <w:pPr>
      <w:spacing w:before="100" w:beforeAutospacing="1" w:after="100" w:afterAutospacing="1"/>
    </w:pPr>
    <w:rPr>
      <w:rFonts w:ascii="Times New Roman" w:hAnsi="Times New Roman"/>
      <w:sz w:val="22"/>
      <w:szCs w:val="22"/>
    </w:rPr>
  </w:style>
  <w:style w:type="paragraph" w:customStyle="1" w:styleId="xl116">
    <w:name w:val="xl116"/>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17">
    <w:name w:val="xl117"/>
    <w:basedOn w:val="a"/>
    <w:rsid w:val="003941F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rPr>
  </w:style>
  <w:style w:type="paragraph" w:customStyle="1" w:styleId="xl118">
    <w:name w:val="xl118"/>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9">
    <w:name w:val="xl119"/>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20">
    <w:name w:val="xl120"/>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21">
    <w:name w:val="xl121"/>
    <w:basedOn w:val="a"/>
    <w:rsid w:val="003941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2">
    <w:name w:val="xl122"/>
    <w:basedOn w:val="a"/>
    <w:rsid w:val="003941F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3">
    <w:name w:val="xl123"/>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4">
    <w:name w:val="xl124"/>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5">
    <w:name w:val="xl125"/>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6">
    <w:name w:val="xl126"/>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7">
    <w:name w:val="xl12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msonormal0">
    <w:name w:val="msonormal"/>
    <w:basedOn w:val="a"/>
    <w:rsid w:val="005B36E9"/>
    <w:pPr>
      <w:spacing w:before="100" w:beforeAutospacing="1" w:after="100" w:afterAutospacing="1"/>
    </w:pPr>
    <w:rPr>
      <w:rFonts w:ascii="Times New Roman" w:hAnsi="Times New Roman"/>
      <w:sz w:val="24"/>
      <w:szCs w:val="24"/>
    </w:rPr>
  </w:style>
  <w:style w:type="paragraph" w:customStyle="1" w:styleId="xl128">
    <w:name w:val="xl128"/>
    <w:basedOn w:val="a"/>
    <w:rsid w:val="005B36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29">
    <w:name w:val="xl129"/>
    <w:basedOn w:val="a"/>
    <w:rsid w:val="005B36E9"/>
    <w:pPr>
      <w:spacing w:before="100" w:beforeAutospacing="1" w:after="100" w:afterAutospacing="1"/>
    </w:pPr>
    <w:rPr>
      <w:rFonts w:ascii="Times New Roman" w:hAnsi="Times New Roman"/>
      <w:sz w:val="18"/>
      <w:szCs w:val="18"/>
    </w:rPr>
  </w:style>
  <w:style w:type="paragraph" w:customStyle="1" w:styleId="xl130">
    <w:name w:val="xl130"/>
    <w:basedOn w:val="a"/>
    <w:rsid w:val="005B36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31">
    <w:name w:val="xl131"/>
    <w:basedOn w:val="a"/>
    <w:rsid w:val="005B36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32">
    <w:name w:val="xl132"/>
    <w:basedOn w:val="a"/>
    <w:rsid w:val="005B36E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33">
    <w:name w:val="xl133"/>
    <w:basedOn w:val="a"/>
    <w:rsid w:val="005B36E9"/>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34">
    <w:name w:val="xl134"/>
    <w:basedOn w:val="a"/>
    <w:rsid w:val="005B36E9"/>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35">
    <w:name w:val="xl135"/>
    <w:basedOn w:val="a"/>
    <w:rsid w:val="005B36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Times New Roman" w:hAnsi="Times New Roman"/>
      <w:sz w:val="18"/>
      <w:szCs w:val="18"/>
    </w:rPr>
  </w:style>
  <w:style w:type="paragraph" w:customStyle="1" w:styleId="xl136">
    <w:name w:val="xl136"/>
    <w:basedOn w:val="a"/>
    <w:rsid w:val="005B36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8"/>
      <w:szCs w:val="18"/>
    </w:rPr>
  </w:style>
  <w:style w:type="paragraph" w:customStyle="1" w:styleId="xl137">
    <w:name w:val="xl137"/>
    <w:basedOn w:val="a"/>
    <w:rsid w:val="005B36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38">
    <w:name w:val="xl138"/>
    <w:basedOn w:val="a"/>
    <w:rsid w:val="005B36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39">
    <w:name w:val="xl139"/>
    <w:basedOn w:val="a"/>
    <w:rsid w:val="005B36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numbering" w:customStyle="1" w:styleId="27">
    <w:name w:val="Нет списка2"/>
    <w:next w:val="a2"/>
    <w:uiPriority w:val="99"/>
    <w:semiHidden/>
    <w:unhideWhenUsed/>
    <w:rsid w:val="00F4118E"/>
  </w:style>
  <w:style w:type="paragraph" w:customStyle="1" w:styleId="xl140">
    <w:name w:val="xl140"/>
    <w:basedOn w:val="a"/>
    <w:rsid w:val="00F411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41">
    <w:name w:val="xl141"/>
    <w:basedOn w:val="a"/>
    <w:rsid w:val="00F411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42">
    <w:name w:val="xl142"/>
    <w:basedOn w:val="a"/>
    <w:rsid w:val="00F411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43">
    <w:name w:val="xl143"/>
    <w:basedOn w:val="a"/>
    <w:rsid w:val="00F41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44">
    <w:name w:val="xl144"/>
    <w:basedOn w:val="a"/>
    <w:rsid w:val="00F4118E"/>
    <w:pPr>
      <w:spacing w:before="100" w:beforeAutospacing="1" w:after="100" w:afterAutospacing="1"/>
      <w:jc w:val="center"/>
      <w:textAlignment w:val="bottom"/>
    </w:pPr>
    <w:rPr>
      <w:rFonts w:ascii="Times New Roman" w:hAnsi="Times New Roman"/>
      <w:sz w:val="24"/>
      <w:szCs w:val="24"/>
    </w:rPr>
  </w:style>
  <w:style w:type="paragraph" w:customStyle="1" w:styleId="xl145">
    <w:name w:val="xl145"/>
    <w:basedOn w:val="a"/>
    <w:rsid w:val="00F411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styleId="afd">
    <w:name w:val="Normal (Web)"/>
    <w:basedOn w:val="a"/>
    <w:uiPriority w:val="99"/>
    <w:unhideWhenUsed/>
    <w:rsid w:val="00007EEB"/>
    <w:pPr>
      <w:spacing w:before="100" w:beforeAutospacing="1" w:after="100" w:afterAutospacing="1"/>
    </w:pPr>
    <w:rPr>
      <w:rFonts w:ascii="Times New Roman" w:hAnsi="Times New Roman"/>
      <w:sz w:val="24"/>
      <w:szCs w:val="24"/>
    </w:rPr>
  </w:style>
  <w:style w:type="paragraph" w:styleId="28">
    <w:name w:val="List 2"/>
    <w:basedOn w:val="a"/>
    <w:rsid w:val="001533E4"/>
    <w:pPr>
      <w:ind w:left="566" w:hanging="283"/>
      <w:contextualSpacing/>
    </w:pPr>
  </w:style>
  <w:style w:type="paragraph" w:styleId="29">
    <w:name w:val="List Continue 2"/>
    <w:basedOn w:val="a"/>
    <w:rsid w:val="001533E4"/>
    <w:pPr>
      <w:spacing w:after="120"/>
      <w:ind w:left="566"/>
      <w:contextualSpacing/>
    </w:pPr>
  </w:style>
  <w:style w:type="paragraph" w:styleId="afe">
    <w:name w:val="Subtitle"/>
    <w:basedOn w:val="a"/>
    <w:next w:val="a"/>
    <w:link w:val="aff"/>
    <w:qFormat/>
    <w:rsid w:val="001533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
    <w:name w:val="Подзаголовок Знак"/>
    <w:basedOn w:val="a0"/>
    <w:link w:val="afe"/>
    <w:rsid w:val="001533E4"/>
    <w:rPr>
      <w:rFonts w:asciiTheme="minorHAnsi" w:eastAsiaTheme="minorEastAsia" w:hAnsiTheme="minorHAnsi" w:cstheme="minorBidi"/>
      <w:color w:val="5A5A5A" w:themeColor="text1" w:themeTint="A5"/>
      <w:spacing w:val="15"/>
      <w:sz w:val="22"/>
      <w:szCs w:val="22"/>
    </w:rPr>
  </w:style>
  <w:style w:type="paragraph" w:styleId="aff0">
    <w:name w:val="Body Text First Indent"/>
    <w:basedOn w:val="a6"/>
    <w:link w:val="aff1"/>
    <w:rsid w:val="001533E4"/>
    <w:pPr>
      <w:ind w:right="0" w:firstLine="360"/>
      <w:jc w:val="left"/>
    </w:pPr>
    <w:rPr>
      <w:sz w:val="20"/>
      <w:lang w:val="ru-RU" w:eastAsia="ru-RU"/>
    </w:rPr>
  </w:style>
  <w:style w:type="character" w:customStyle="1" w:styleId="aff1">
    <w:name w:val="Красная строка Знак"/>
    <w:basedOn w:val="a7"/>
    <w:link w:val="aff0"/>
    <w:rsid w:val="001533E4"/>
    <w:rPr>
      <w:sz w:val="28"/>
    </w:rPr>
  </w:style>
  <w:style w:type="paragraph" w:customStyle="1" w:styleId="font5">
    <w:name w:val="font5"/>
    <w:basedOn w:val="a"/>
    <w:rsid w:val="001533E4"/>
    <w:pPr>
      <w:spacing w:before="100" w:beforeAutospacing="1" w:after="100" w:afterAutospacing="1"/>
    </w:pPr>
    <w:rPr>
      <w:rFonts w:ascii="Times New Roman" w:hAnsi="Times New Roman"/>
      <w:color w:val="000000"/>
      <w:sz w:val="26"/>
      <w:szCs w:val="26"/>
    </w:rPr>
  </w:style>
  <w:style w:type="paragraph" w:customStyle="1" w:styleId="font6">
    <w:name w:val="font6"/>
    <w:basedOn w:val="a"/>
    <w:rsid w:val="001533E4"/>
    <w:pPr>
      <w:spacing w:before="100" w:beforeAutospacing="1" w:after="100" w:afterAutospacing="1"/>
    </w:pPr>
    <w:rPr>
      <w:rFonts w:ascii="Times New Roman" w:hAnsi="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8617">
      <w:bodyDiv w:val="1"/>
      <w:marLeft w:val="0"/>
      <w:marRight w:val="0"/>
      <w:marTop w:val="0"/>
      <w:marBottom w:val="0"/>
      <w:divBdr>
        <w:top w:val="none" w:sz="0" w:space="0" w:color="auto"/>
        <w:left w:val="none" w:sz="0" w:space="0" w:color="auto"/>
        <w:bottom w:val="none" w:sz="0" w:space="0" w:color="auto"/>
        <w:right w:val="none" w:sz="0" w:space="0" w:color="auto"/>
      </w:divBdr>
    </w:div>
    <w:div w:id="59644513">
      <w:bodyDiv w:val="1"/>
      <w:marLeft w:val="0"/>
      <w:marRight w:val="0"/>
      <w:marTop w:val="0"/>
      <w:marBottom w:val="0"/>
      <w:divBdr>
        <w:top w:val="none" w:sz="0" w:space="0" w:color="auto"/>
        <w:left w:val="none" w:sz="0" w:space="0" w:color="auto"/>
        <w:bottom w:val="none" w:sz="0" w:space="0" w:color="auto"/>
        <w:right w:val="none" w:sz="0" w:space="0" w:color="auto"/>
      </w:divBdr>
    </w:div>
    <w:div w:id="140780908">
      <w:bodyDiv w:val="1"/>
      <w:marLeft w:val="0"/>
      <w:marRight w:val="0"/>
      <w:marTop w:val="0"/>
      <w:marBottom w:val="0"/>
      <w:divBdr>
        <w:top w:val="none" w:sz="0" w:space="0" w:color="auto"/>
        <w:left w:val="none" w:sz="0" w:space="0" w:color="auto"/>
        <w:bottom w:val="none" w:sz="0" w:space="0" w:color="auto"/>
        <w:right w:val="none" w:sz="0" w:space="0" w:color="auto"/>
      </w:divBdr>
    </w:div>
    <w:div w:id="213004224">
      <w:bodyDiv w:val="1"/>
      <w:marLeft w:val="0"/>
      <w:marRight w:val="0"/>
      <w:marTop w:val="0"/>
      <w:marBottom w:val="0"/>
      <w:divBdr>
        <w:top w:val="none" w:sz="0" w:space="0" w:color="auto"/>
        <w:left w:val="none" w:sz="0" w:space="0" w:color="auto"/>
        <w:bottom w:val="none" w:sz="0" w:space="0" w:color="auto"/>
        <w:right w:val="none" w:sz="0" w:space="0" w:color="auto"/>
      </w:divBdr>
    </w:div>
    <w:div w:id="387917942">
      <w:bodyDiv w:val="1"/>
      <w:marLeft w:val="0"/>
      <w:marRight w:val="0"/>
      <w:marTop w:val="0"/>
      <w:marBottom w:val="0"/>
      <w:divBdr>
        <w:top w:val="none" w:sz="0" w:space="0" w:color="auto"/>
        <w:left w:val="none" w:sz="0" w:space="0" w:color="auto"/>
        <w:bottom w:val="none" w:sz="0" w:space="0" w:color="auto"/>
        <w:right w:val="none" w:sz="0" w:space="0" w:color="auto"/>
      </w:divBdr>
    </w:div>
    <w:div w:id="514424376">
      <w:bodyDiv w:val="1"/>
      <w:marLeft w:val="0"/>
      <w:marRight w:val="0"/>
      <w:marTop w:val="0"/>
      <w:marBottom w:val="0"/>
      <w:divBdr>
        <w:top w:val="none" w:sz="0" w:space="0" w:color="auto"/>
        <w:left w:val="none" w:sz="0" w:space="0" w:color="auto"/>
        <w:bottom w:val="none" w:sz="0" w:space="0" w:color="auto"/>
        <w:right w:val="none" w:sz="0" w:space="0" w:color="auto"/>
      </w:divBdr>
    </w:div>
    <w:div w:id="579220016">
      <w:bodyDiv w:val="1"/>
      <w:marLeft w:val="0"/>
      <w:marRight w:val="0"/>
      <w:marTop w:val="0"/>
      <w:marBottom w:val="0"/>
      <w:divBdr>
        <w:top w:val="none" w:sz="0" w:space="0" w:color="auto"/>
        <w:left w:val="none" w:sz="0" w:space="0" w:color="auto"/>
        <w:bottom w:val="none" w:sz="0" w:space="0" w:color="auto"/>
        <w:right w:val="none" w:sz="0" w:space="0" w:color="auto"/>
      </w:divBdr>
    </w:div>
    <w:div w:id="625699493">
      <w:bodyDiv w:val="1"/>
      <w:marLeft w:val="0"/>
      <w:marRight w:val="0"/>
      <w:marTop w:val="0"/>
      <w:marBottom w:val="0"/>
      <w:divBdr>
        <w:top w:val="none" w:sz="0" w:space="0" w:color="auto"/>
        <w:left w:val="none" w:sz="0" w:space="0" w:color="auto"/>
        <w:bottom w:val="none" w:sz="0" w:space="0" w:color="auto"/>
        <w:right w:val="none" w:sz="0" w:space="0" w:color="auto"/>
      </w:divBdr>
    </w:div>
    <w:div w:id="858814249">
      <w:bodyDiv w:val="1"/>
      <w:marLeft w:val="0"/>
      <w:marRight w:val="0"/>
      <w:marTop w:val="0"/>
      <w:marBottom w:val="0"/>
      <w:divBdr>
        <w:top w:val="none" w:sz="0" w:space="0" w:color="auto"/>
        <w:left w:val="none" w:sz="0" w:space="0" w:color="auto"/>
        <w:bottom w:val="none" w:sz="0" w:space="0" w:color="auto"/>
        <w:right w:val="none" w:sz="0" w:space="0" w:color="auto"/>
      </w:divBdr>
    </w:div>
    <w:div w:id="914172271">
      <w:bodyDiv w:val="1"/>
      <w:marLeft w:val="0"/>
      <w:marRight w:val="0"/>
      <w:marTop w:val="0"/>
      <w:marBottom w:val="0"/>
      <w:divBdr>
        <w:top w:val="none" w:sz="0" w:space="0" w:color="auto"/>
        <w:left w:val="none" w:sz="0" w:space="0" w:color="auto"/>
        <w:bottom w:val="none" w:sz="0" w:space="0" w:color="auto"/>
        <w:right w:val="none" w:sz="0" w:space="0" w:color="auto"/>
      </w:divBdr>
    </w:div>
    <w:div w:id="977607511">
      <w:bodyDiv w:val="1"/>
      <w:marLeft w:val="0"/>
      <w:marRight w:val="0"/>
      <w:marTop w:val="0"/>
      <w:marBottom w:val="0"/>
      <w:divBdr>
        <w:top w:val="none" w:sz="0" w:space="0" w:color="auto"/>
        <w:left w:val="none" w:sz="0" w:space="0" w:color="auto"/>
        <w:bottom w:val="none" w:sz="0" w:space="0" w:color="auto"/>
        <w:right w:val="none" w:sz="0" w:space="0" w:color="auto"/>
      </w:divBdr>
    </w:div>
    <w:div w:id="1004286592">
      <w:bodyDiv w:val="1"/>
      <w:marLeft w:val="0"/>
      <w:marRight w:val="0"/>
      <w:marTop w:val="0"/>
      <w:marBottom w:val="0"/>
      <w:divBdr>
        <w:top w:val="none" w:sz="0" w:space="0" w:color="auto"/>
        <w:left w:val="none" w:sz="0" w:space="0" w:color="auto"/>
        <w:bottom w:val="none" w:sz="0" w:space="0" w:color="auto"/>
        <w:right w:val="none" w:sz="0" w:space="0" w:color="auto"/>
      </w:divBdr>
    </w:div>
    <w:div w:id="1040324770">
      <w:bodyDiv w:val="1"/>
      <w:marLeft w:val="0"/>
      <w:marRight w:val="0"/>
      <w:marTop w:val="0"/>
      <w:marBottom w:val="0"/>
      <w:divBdr>
        <w:top w:val="none" w:sz="0" w:space="0" w:color="auto"/>
        <w:left w:val="none" w:sz="0" w:space="0" w:color="auto"/>
        <w:bottom w:val="none" w:sz="0" w:space="0" w:color="auto"/>
        <w:right w:val="none" w:sz="0" w:space="0" w:color="auto"/>
      </w:divBdr>
    </w:div>
    <w:div w:id="1264338661">
      <w:bodyDiv w:val="1"/>
      <w:marLeft w:val="0"/>
      <w:marRight w:val="0"/>
      <w:marTop w:val="0"/>
      <w:marBottom w:val="0"/>
      <w:divBdr>
        <w:top w:val="none" w:sz="0" w:space="0" w:color="auto"/>
        <w:left w:val="none" w:sz="0" w:space="0" w:color="auto"/>
        <w:bottom w:val="none" w:sz="0" w:space="0" w:color="auto"/>
        <w:right w:val="none" w:sz="0" w:space="0" w:color="auto"/>
      </w:divBdr>
    </w:div>
    <w:div w:id="1418361306">
      <w:bodyDiv w:val="1"/>
      <w:marLeft w:val="0"/>
      <w:marRight w:val="0"/>
      <w:marTop w:val="0"/>
      <w:marBottom w:val="0"/>
      <w:divBdr>
        <w:top w:val="none" w:sz="0" w:space="0" w:color="auto"/>
        <w:left w:val="none" w:sz="0" w:space="0" w:color="auto"/>
        <w:bottom w:val="none" w:sz="0" w:space="0" w:color="auto"/>
        <w:right w:val="none" w:sz="0" w:space="0" w:color="auto"/>
      </w:divBdr>
    </w:div>
    <w:div w:id="1725639645">
      <w:bodyDiv w:val="1"/>
      <w:marLeft w:val="0"/>
      <w:marRight w:val="0"/>
      <w:marTop w:val="0"/>
      <w:marBottom w:val="0"/>
      <w:divBdr>
        <w:top w:val="none" w:sz="0" w:space="0" w:color="auto"/>
        <w:left w:val="none" w:sz="0" w:space="0" w:color="auto"/>
        <w:bottom w:val="none" w:sz="0" w:space="0" w:color="auto"/>
        <w:right w:val="none" w:sz="0" w:space="0" w:color="auto"/>
      </w:divBdr>
    </w:div>
    <w:div w:id="1761173995">
      <w:bodyDiv w:val="1"/>
      <w:marLeft w:val="0"/>
      <w:marRight w:val="0"/>
      <w:marTop w:val="0"/>
      <w:marBottom w:val="0"/>
      <w:divBdr>
        <w:top w:val="none" w:sz="0" w:space="0" w:color="auto"/>
        <w:left w:val="none" w:sz="0" w:space="0" w:color="auto"/>
        <w:bottom w:val="none" w:sz="0" w:space="0" w:color="auto"/>
        <w:right w:val="none" w:sz="0" w:space="0" w:color="auto"/>
      </w:divBdr>
    </w:div>
    <w:div w:id="1799839838">
      <w:bodyDiv w:val="1"/>
      <w:marLeft w:val="0"/>
      <w:marRight w:val="0"/>
      <w:marTop w:val="0"/>
      <w:marBottom w:val="0"/>
      <w:divBdr>
        <w:top w:val="none" w:sz="0" w:space="0" w:color="auto"/>
        <w:left w:val="none" w:sz="0" w:space="0" w:color="auto"/>
        <w:bottom w:val="none" w:sz="0" w:space="0" w:color="auto"/>
        <w:right w:val="none" w:sz="0" w:space="0" w:color="auto"/>
      </w:divBdr>
    </w:div>
    <w:div w:id="1845589433">
      <w:bodyDiv w:val="1"/>
      <w:marLeft w:val="0"/>
      <w:marRight w:val="0"/>
      <w:marTop w:val="0"/>
      <w:marBottom w:val="0"/>
      <w:divBdr>
        <w:top w:val="none" w:sz="0" w:space="0" w:color="auto"/>
        <w:left w:val="none" w:sz="0" w:space="0" w:color="auto"/>
        <w:bottom w:val="none" w:sz="0" w:space="0" w:color="auto"/>
        <w:right w:val="none" w:sz="0" w:space="0" w:color="auto"/>
      </w:divBdr>
    </w:div>
    <w:div w:id="1884947920">
      <w:bodyDiv w:val="1"/>
      <w:marLeft w:val="0"/>
      <w:marRight w:val="0"/>
      <w:marTop w:val="0"/>
      <w:marBottom w:val="0"/>
      <w:divBdr>
        <w:top w:val="none" w:sz="0" w:space="0" w:color="auto"/>
        <w:left w:val="none" w:sz="0" w:space="0" w:color="auto"/>
        <w:bottom w:val="none" w:sz="0" w:space="0" w:color="auto"/>
        <w:right w:val="none" w:sz="0" w:space="0" w:color="auto"/>
      </w:divBdr>
    </w:div>
    <w:div w:id="1928884754">
      <w:bodyDiv w:val="1"/>
      <w:marLeft w:val="0"/>
      <w:marRight w:val="0"/>
      <w:marTop w:val="0"/>
      <w:marBottom w:val="0"/>
      <w:divBdr>
        <w:top w:val="none" w:sz="0" w:space="0" w:color="auto"/>
        <w:left w:val="none" w:sz="0" w:space="0" w:color="auto"/>
        <w:bottom w:val="none" w:sz="0" w:space="0" w:color="auto"/>
        <w:right w:val="none" w:sz="0" w:space="0" w:color="auto"/>
      </w:divBdr>
    </w:div>
    <w:div w:id="1994679733">
      <w:bodyDiv w:val="1"/>
      <w:marLeft w:val="0"/>
      <w:marRight w:val="0"/>
      <w:marTop w:val="0"/>
      <w:marBottom w:val="0"/>
      <w:divBdr>
        <w:top w:val="none" w:sz="0" w:space="0" w:color="auto"/>
        <w:left w:val="none" w:sz="0" w:space="0" w:color="auto"/>
        <w:bottom w:val="none" w:sz="0" w:space="0" w:color="auto"/>
        <w:right w:val="none" w:sz="0" w:space="0" w:color="auto"/>
      </w:divBdr>
    </w:div>
    <w:div w:id="21311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41;&#1051;&#1040;&#1053;&#1050;&#1056;~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CF0C9-D379-4DB6-9718-A8A58748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БЛАНКР~1</Template>
  <TotalTime>13</TotalTime>
  <Pages>91</Pages>
  <Words>39122</Words>
  <Characters>222997</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261596</CharactersWithSpaces>
  <SharedDoc>false</SharedDoc>
  <HLinks>
    <vt:vector size="6" baseType="variant">
      <vt:variant>
        <vt:i4>851987</vt:i4>
      </vt:variant>
      <vt:variant>
        <vt:i4>0</vt:i4>
      </vt:variant>
      <vt:variant>
        <vt:i4>0</vt:i4>
      </vt:variant>
      <vt:variant>
        <vt:i4>5</vt:i4>
      </vt:variant>
      <vt:variant>
        <vt:lpwstr>consultantplus://offline/main?base=RLAW284;n=37414;fld=134;dst=105697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abv</dc:creator>
  <cp:lastModifiedBy>user</cp:lastModifiedBy>
  <cp:revision>7</cp:revision>
  <cp:lastPrinted>2024-12-05T03:52:00Z</cp:lastPrinted>
  <dcterms:created xsi:type="dcterms:W3CDTF">2024-12-19T01:43:00Z</dcterms:created>
  <dcterms:modified xsi:type="dcterms:W3CDTF">2024-12-23T07:18:00Z</dcterms:modified>
</cp:coreProperties>
</file>