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C151B" w14:textId="77777777" w:rsidR="00396B58" w:rsidRDefault="00396B58" w:rsidP="00DA0930">
      <w:pPr>
        <w:jc w:val="center"/>
        <w:rPr>
          <w:rFonts w:ascii="Times New Roman" w:hAnsi="Times New Roman"/>
          <w:b/>
          <w:sz w:val="28"/>
          <w:szCs w:val="28"/>
        </w:rPr>
      </w:pPr>
      <w:r>
        <w:rPr>
          <w:rFonts w:ascii="Times New Roman" w:hAnsi="Times New Roman"/>
          <w:noProof/>
          <w:sz w:val="28"/>
          <w:szCs w:val="28"/>
        </w:rPr>
        <w:drawing>
          <wp:inline distT="0" distB="0" distL="0" distR="0" wp14:anchorId="722BFCE5" wp14:editId="1C91D980">
            <wp:extent cx="7810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pic:spPr>
                </pic:pic>
              </a:graphicData>
            </a:graphic>
          </wp:inline>
        </w:drawing>
      </w:r>
    </w:p>
    <w:p w14:paraId="4952A4FE" w14:textId="77777777" w:rsidR="00396B58" w:rsidRDefault="00396B58" w:rsidP="00DA0930">
      <w:pPr>
        <w:jc w:val="center"/>
        <w:rPr>
          <w:rFonts w:ascii="Times New Roman" w:hAnsi="Times New Roman"/>
          <w:b/>
          <w:sz w:val="28"/>
          <w:szCs w:val="28"/>
        </w:rPr>
      </w:pPr>
    </w:p>
    <w:p w14:paraId="02908B9B" w14:textId="77777777" w:rsidR="00DA0930" w:rsidRPr="00717E4F" w:rsidRDefault="00DA0930" w:rsidP="00DA0930">
      <w:pPr>
        <w:jc w:val="center"/>
        <w:rPr>
          <w:rFonts w:ascii="Times New Roman" w:hAnsi="Times New Roman"/>
          <w:b/>
          <w:sz w:val="28"/>
          <w:szCs w:val="28"/>
        </w:rPr>
      </w:pPr>
      <w:r w:rsidRPr="00717E4F">
        <w:rPr>
          <w:rFonts w:ascii="Times New Roman" w:hAnsi="Times New Roman"/>
          <w:b/>
          <w:sz w:val="28"/>
          <w:szCs w:val="28"/>
        </w:rPr>
        <w:t>РОССИЙСКАЯ ФЕДЕРАЦИЯ</w:t>
      </w:r>
    </w:p>
    <w:p w14:paraId="7E4858ED" w14:textId="77777777" w:rsidR="00DA0930" w:rsidRPr="00717E4F" w:rsidRDefault="00DA0930" w:rsidP="00DA0930">
      <w:pPr>
        <w:jc w:val="center"/>
        <w:rPr>
          <w:rFonts w:ascii="Times New Roman" w:hAnsi="Times New Roman"/>
          <w:b/>
          <w:sz w:val="28"/>
          <w:szCs w:val="28"/>
        </w:rPr>
      </w:pPr>
      <w:r w:rsidRPr="00717E4F">
        <w:rPr>
          <w:rFonts w:ascii="Times New Roman" w:hAnsi="Times New Roman"/>
          <w:b/>
          <w:sz w:val="28"/>
          <w:szCs w:val="28"/>
        </w:rPr>
        <w:t>Кемеровская область</w:t>
      </w:r>
    </w:p>
    <w:p w14:paraId="38886EF7" w14:textId="77777777" w:rsidR="00DA0930" w:rsidRPr="00717E4F" w:rsidRDefault="00DA0930" w:rsidP="00DA0930">
      <w:pPr>
        <w:spacing w:line="276" w:lineRule="auto"/>
        <w:jc w:val="center"/>
        <w:rPr>
          <w:rFonts w:ascii="Times New Roman" w:hAnsi="Times New Roman"/>
          <w:b/>
          <w:sz w:val="28"/>
          <w:szCs w:val="28"/>
        </w:rPr>
      </w:pPr>
      <w:r w:rsidRPr="00717E4F">
        <w:rPr>
          <w:rFonts w:ascii="Times New Roman" w:hAnsi="Times New Roman"/>
          <w:b/>
          <w:sz w:val="28"/>
          <w:szCs w:val="28"/>
        </w:rPr>
        <w:t>Прокопьевский городской округ</w:t>
      </w:r>
    </w:p>
    <w:p w14:paraId="6515D5AA" w14:textId="77777777" w:rsidR="00DA0930" w:rsidRPr="00717E4F" w:rsidRDefault="00DA0930" w:rsidP="00DA0930">
      <w:pPr>
        <w:spacing w:line="276" w:lineRule="auto"/>
        <w:jc w:val="center"/>
        <w:rPr>
          <w:rFonts w:ascii="Times New Roman" w:hAnsi="Times New Roman"/>
          <w:b/>
          <w:sz w:val="28"/>
          <w:szCs w:val="28"/>
        </w:rPr>
      </w:pPr>
      <w:r w:rsidRPr="00717E4F">
        <w:rPr>
          <w:rFonts w:ascii="Times New Roman" w:hAnsi="Times New Roman"/>
          <w:b/>
          <w:sz w:val="28"/>
          <w:szCs w:val="28"/>
        </w:rPr>
        <w:t>ПРОКОПЬЕВСКИЙ ГОРОДСКОЙ СОВЕТ НАРОДНЫХ ДЕПУТАТОВ</w:t>
      </w:r>
    </w:p>
    <w:p w14:paraId="11B2D618" w14:textId="5C774E25" w:rsidR="00717E4F" w:rsidRPr="00717E4F" w:rsidRDefault="00942481" w:rsidP="00717E4F">
      <w:pPr>
        <w:spacing w:line="276" w:lineRule="auto"/>
        <w:ind w:left="-567"/>
        <w:jc w:val="center"/>
        <w:rPr>
          <w:rFonts w:ascii="Times New Roman" w:hAnsi="Times New Roman"/>
          <w:b/>
          <w:sz w:val="28"/>
          <w:szCs w:val="28"/>
        </w:rPr>
      </w:pPr>
      <w:r w:rsidRPr="001D17AD">
        <w:rPr>
          <w:rFonts w:ascii="Times New Roman" w:hAnsi="Times New Roman"/>
          <w:b/>
          <w:sz w:val="28"/>
          <w:szCs w:val="28"/>
        </w:rPr>
        <w:t>7</w:t>
      </w:r>
      <w:r w:rsidR="00717E4F" w:rsidRPr="00717E4F">
        <w:rPr>
          <w:rFonts w:ascii="Times New Roman" w:hAnsi="Times New Roman"/>
          <w:b/>
          <w:sz w:val="28"/>
          <w:szCs w:val="28"/>
        </w:rPr>
        <w:t>-го созыва</w:t>
      </w:r>
    </w:p>
    <w:p w14:paraId="06CC63C6" w14:textId="77777777" w:rsidR="0030453A" w:rsidRDefault="0030453A" w:rsidP="0030453A">
      <w:pPr>
        <w:jc w:val="center"/>
        <w:rPr>
          <w:b/>
          <w:sz w:val="28"/>
          <w:szCs w:val="28"/>
        </w:rPr>
      </w:pPr>
      <w:r w:rsidRPr="00D96885">
        <w:rPr>
          <w:b/>
          <w:sz w:val="28"/>
          <w:szCs w:val="28"/>
        </w:rPr>
        <w:t>(</w:t>
      </w:r>
      <w:r>
        <w:rPr>
          <w:b/>
          <w:color w:val="000000"/>
          <w:sz w:val="28"/>
          <w:szCs w:val="28"/>
        </w:rPr>
        <w:t xml:space="preserve">двадцатая </w:t>
      </w:r>
      <w:r w:rsidRPr="00D96885">
        <w:rPr>
          <w:b/>
          <w:color w:val="000000"/>
          <w:sz w:val="28"/>
          <w:szCs w:val="28"/>
        </w:rPr>
        <w:t>сессия</w:t>
      </w:r>
      <w:r w:rsidRPr="00D96885">
        <w:rPr>
          <w:b/>
          <w:sz w:val="28"/>
          <w:szCs w:val="28"/>
        </w:rPr>
        <w:t>)</w:t>
      </w:r>
    </w:p>
    <w:p w14:paraId="5DDDB1EC" w14:textId="77777777" w:rsidR="0030453A" w:rsidRDefault="0030453A" w:rsidP="0030453A">
      <w:pPr>
        <w:pStyle w:val="2"/>
        <w:jc w:val="center"/>
        <w:rPr>
          <w:rFonts w:ascii="Times New Roman" w:hAnsi="Times New Roman"/>
          <w:b/>
          <w:lang w:val="ru-RU"/>
        </w:rPr>
      </w:pPr>
    </w:p>
    <w:p w14:paraId="6A1C61B8" w14:textId="581E18EE" w:rsidR="0030453A" w:rsidRPr="00E344B1" w:rsidRDefault="00E344B1" w:rsidP="0030453A">
      <w:pPr>
        <w:pStyle w:val="2"/>
        <w:jc w:val="center"/>
        <w:rPr>
          <w:rFonts w:ascii="Times New Roman" w:hAnsi="Times New Roman"/>
          <w:b/>
          <w:lang w:val="ru-RU"/>
        </w:rPr>
      </w:pPr>
      <w:r>
        <w:rPr>
          <w:rFonts w:ascii="Times New Roman" w:hAnsi="Times New Roman"/>
          <w:b/>
        </w:rPr>
        <w:t>Решение № 14</w:t>
      </w:r>
      <w:r>
        <w:rPr>
          <w:rFonts w:ascii="Times New Roman" w:hAnsi="Times New Roman"/>
          <w:b/>
          <w:lang w:val="ru-RU"/>
        </w:rPr>
        <w:t>1</w:t>
      </w:r>
      <w:bookmarkStart w:id="0" w:name="_GoBack"/>
      <w:bookmarkEnd w:id="0"/>
    </w:p>
    <w:p w14:paraId="7FFD35B2" w14:textId="77777777" w:rsidR="00717E4F" w:rsidRDefault="00717E4F" w:rsidP="00717E4F">
      <w:pPr>
        <w:suppressAutoHyphens/>
        <w:ind w:left="-567"/>
        <w:jc w:val="center"/>
        <w:rPr>
          <w:rFonts w:ascii="Times New Roman" w:hAnsi="Times New Roman"/>
          <w:b/>
          <w:sz w:val="28"/>
          <w:szCs w:val="28"/>
          <w:lang w:eastAsia="ar-SA"/>
        </w:rPr>
      </w:pPr>
    </w:p>
    <w:p w14:paraId="0E809AE8" w14:textId="77777777" w:rsidR="0030453A" w:rsidRPr="00717E4F" w:rsidRDefault="0030453A" w:rsidP="00717E4F">
      <w:pPr>
        <w:suppressAutoHyphens/>
        <w:ind w:left="-567"/>
        <w:jc w:val="center"/>
        <w:rPr>
          <w:rFonts w:ascii="Times New Roman" w:hAnsi="Times New Roman"/>
          <w:b/>
          <w:sz w:val="28"/>
          <w:szCs w:val="28"/>
          <w:lang w:eastAsia="ar-SA"/>
        </w:rPr>
      </w:pPr>
    </w:p>
    <w:p w14:paraId="6C114FB9" w14:textId="77777777" w:rsidR="0030453A" w:rsidRPr="001E5CC7" w:rsidRDefault="0030453A" w:rsidP="0030453A">
      <w:pPr>
        <w:tabs>
          <w:tab w:val="left" w:pos="9637"/>
        </w:tabs>
        <w:suppressAutoHyphens/>
        <w:jc w:val="right"/>
        <w:rPr>
          <w:b/>
          <w:i/>
          <w:sz w:val="28"/>
          <w:szCs w:val="28"/>
          <w:u w:val="single"/>
        </w:rPr>
      </w:pPr>
      <w:r w:rsidRPr="001E5CC7">
        <w:rPr>
          <w:b/>
          <w:sz w:val="28"/>
          <w:szCs w:val="28"/>
          <w:u w:val="single"/>
        </w:rPr>
        <w:t xml:space="preserve">от </w:t>
      </w:r>
      <w:r>
        <w:rPr>
          <w:b/>
          <w:sz w:val="28"/>
          <w:szCs w:val="28"/>
          <w:u w:val="single"/>
        </w:rPr>
        <w:t>20.02.2025</w:t>
      </w:r>
    </w:p>
    <w:p w14:paraId="6F2C5B53" w14:textId="77777777" w:rsidR="0030453A" w:rsidRPr="0030453A" w:rsidRDefault="0030453A" w:rsidP="0030453A">
      <w:pPr>
        <w:suppressAutoHyphens/>
        <w:jc w:val="right"/>
        <w:rPr>
          <w:sz w:val="24"/>
          <w:szCs w:val="24"/>
        </w:rPr>
      </w:pPr>
      <w:r w:rsidRPr="0030453A">
        <w:rPr>
          <w:sz w:val="24"/>
          <w:szCs w:val="24"/>
        </w:rPr>
        <w:t xml:space="preserve">принято </w:t>
      </w:r>
      <w:proofErr w:type="spellStart"/>
      <w:r w:rsidRPr="0030453A">
        <w:rPr>
          <w:sz w:val="24"/>
          <w:szCs w:val="24"/>
        </w:rPr>
        <w:t>Прокопьевским</w:t>
      </w:r>
      <w:proofErr w:type="spellEnd"/>
      <w:r w:rsidRPr="0030453A">
        <w:rPr>
          <w:sz w:val="24"/>
          <w:szCs w:val="24"/>
        </w:rPr>
        <w:t xml:space="preserve"> городским</w:t>
      </w:r>
    </w:p>
    <w:p w14:paraId="13B86761" w14:textId="77777777" w:rsidR="0030453A" w:rsidRPr="0030453A" w:rsidRDefault="0030453A" w:rsidP="0030453A">
      <w:pPr>
        <w:suppressAutoHyphens/>
        <w:jc w:val="right"/>
        <w:rPr>
          <w:sz w:val="24"/>
          <w:szCs w:val="24"/>
        </w:rPr>
      </w:pPr>
      <w:r w:rsidRPr="0030453A">
        <w:rPr>
          <w:sz w:val="24"/>
          <w:szCs w:val="24"/>
        </w:rPr>
        <w:t>Советом народных депутатов</w:t>
      </w:r>
    </w:p>
    <w:p w14:paraId="2462C131" w14:textId="77777777" w:rsidR="0030453A" w:rsidRPr="0030453A" w:rsidRDefault="0030453A" w:rsidP="0030453A">
      <w:pPr>
        <w:tabs>
          <w:tab w:val="left" w:pos="180"/>
        </w:tabs>
        <w:ind w:left="-540"/>
        <w:jc w:val="right"/>
        <w:rPr>
          <w:sz w:val="24"/>
          <w:szCs w:val="24"/>
        </w:rPr>
      </w:pPr>
      <w:r w:rsidRPr="0030453A">
        <w:rPr>
          <w:sz w:val="24"/>
          <w:szCs w:val="24"/>
        </w:rPr>
        <w:t>20.02.2025</w:t>
      </w:r>
    </w:p>
    <w:p w14:paraId="076510B1" w14:textId="77777777" w:rsidR="00717E4F" w:rsidRPr="00717E4F" w:rsidRDefault="00717E4F" w:rsidP="00717E4F">
      <w:pPr>
        <w:ind w:left="-567"/>
        <w:jc w:val="right"/>
        <w:rPr>
          <w:rFonts w:ascii="Times New Roman" w:hAnsi="Times New Roman"/>
          <w:sz w:val="24"/>
          <w:szCs w:val="24"/>
        </w:rPr>
      </w:pPr>
    </w:p>
    <w:p w14:paraId="4B3E12B1" w14:textId="77777777" w:rsidR="00291438" w:rsidRPr="00717E4F" w:rsidRDefault="00291438" w:rsidP="00483346">
      <w:pPr>
        <w:tabs>
          <w:tab w:val="left" w:pos="4900"/>
          <w:tab w:val="left" w:pos="5200"/>
          <w:tab w:val="left" w:pos="5954"/>
          <w:tab w:val="left" w:pos="6200"/>
          <w:tab w:val="left" w:pos="6600"/>
        </w:tabs>
        <w:ind w:right="3938"/>
        <w:jc w:val="both"/>
        <w:rPr>
          <w:rFonts w:ascii="Times New Roman" w:hAnsi="Times New Roman"/>
          <w:sz w:val="28"/>
          <w:szCs w:val="28"/>
        </w:rPr>
      </w:pPr>
    </w:p>
    <w:p w14:paraId="71B9B9C4" w14:textId="4B96394A" w:rsidR="001E029D" w:rsidRPr="00717E4F" w:rsidRDefault="001E029D" w:rsidP="0030453A">
      <w:pPr>
        <w:pStyle w:val="ConsTitle"/>
        <w:widowControl/>
        <w:tabs>
          <w:tab w:val="left" w:pos="3544"/>
          <w:tab w:val="left" w:pos="3686"/>
          <w:tab w:val="left" w:pos="5812"/>
          <w:tab w:val="left" w:pos="6096"/>
        </w:tabs>
        <w:ind w:right="3542"/>
        <w:jc w:val="both"/>
        <w:rPr>
          <w:b w:val="0"/>
          <w:sz w:val="28"/>
          <w:szCs w:val="28"/>
        </w:rPr>
      </w:pPr>
      <w:r w:rsidRPr="00B614B6">
        <w:rPr>
          <w:b w:val="0"/>
          <w:sz w:val="28"/>
          <w:szCs w:val="28"/>
        </w:rPr>
        <w:t>О внесении изменений в решение</w:t>
      </w:r>
      <w:r>
        <w:rPr>
          <w:b w:val="0"/>
          <w:sz w:val="28"/>
          <w:szCs w:val="28"/>
        </w:rPr>
        <w:t xml:space="preserve"> </w:t>
      </w:r>
      <w:r w:rsidRPr="00B614B6">
        <w:rPr>
          <w:b w:val="0"/>
          <w:sz w:val="28"/>
          <w:szCs w:val="28"/>
        </w:rPr>
        <w:t>Прокопьевского городского Совета народных депутатов от 2</w:t>
      </w:r>
      <w:r>
        <w:rPr>
          <w:b w:val="0"/>
          <w:sz w:val="28"/>
          <w:szCs w:val="28"/>
        </w:rPr>
        <w:t>0</w:t>
      </w:r>
      <w:r w:rsidRPr="00B614B6">
        <w:rPr>
          <w:b w:val="0"/>
          <w:sz w:val="28"/>
          <w:szCs w:val="28"/>
        </w:rPr>
        <w:t>.12.202</w:t>
      </w:r>
      <w:r>
        <w:rPr>
          <w:b w:val="0"/>
          <w:sz w:val="28"/>
          <w:szCs w:val="28"/>
        </w:rPr>
        <w:t>4 № 121 «</w:t>
      </w:r>
      <w:r w:rsidRPr="00717E4F">
        <w:rPr>
          <w:b w:val="0"/>
          <w:sz w:val="28"/>
          <w:szCs w:val="28"/>
        </w:rPr>
        <w:t xml:space="preserve">О бюджете </w:t>
      </w:r>
      <w:r>
        <w:rPr>
          <w:b w:val="0"/>
          <w:sz w:val="28"/>
          <w:szCs w:val="28"/>
        </w:rPr>
        <w:t>муниципального</w:t>
      </w:r>
      <w:r w:rsidRPr="00BB29C6">
        <w:rPr>
          <w:b w:val="0"/>
          <w:sz w:val="28"/>
          <w:szCs w:val="28"/>
        </w:rPr>
        <w:t xml:space="preserve"> </w:t>
      </w:r>
      <w:r>
        <w:rPr>
          <w:b w:val="0"/>
          <w:sz w:val="28"/>
          <w:szCs w:val="28"/>
        </w:rPr>
        <w:t>образования «Прокопьевский городской</w:t>
      </w:r>
      <w:r w:rsidRPr="00717E4F">
        <w:rPr>
          <w:b w:val="0"/>
          <w:sz w:val="28"/>
          <w:szCs w:val="28"/>
        </w:rPr>
        <w:t xml:space="preserve"> </w:t>
      </w:r>
      <w:r>
        <w:rPr>
          <w:b w:val="0"/>
          <w:sz w:val="28"/>
          <w:szCs w:val="28"/>
        </w:rPr>
        <w:t>округ</w:t>
      </w:r>
      <w:r w:rsidRPr="00717E4F">
        <w:rPr>
          <w:b w:val="0"/>
          <w:sz w:val="28"/>
          <w:szCs w:val="28"/>
        </w:rPr>
        <w:t xml:space="preserve"> </w:t>
      </w:r>
      <w:r>
        <w:rPr>
          <w:b w:val="0"/>
          <w:sz w:val="28"/>
          <w:szCs w:val="28"/>
        </w:rPr>
        <w:t>Кемеровской области – Кузбасса» на 2025</w:t>
      </w:r>
      <w:r w:rsidRPr="00717E4F">
        <w:rPr>
          <w:b w:val="0"/>
          <w:sz w:val="28"/>
          <w:szCs w:val="28"/>
        </w:rPr>
        <w:t xml:space="preserve"> год </w:t>
      </w:r>
      <w:r>
        <w:rPr>
          <w:b w:val="0"/>
          <w:sz w:val="28"/>
          <w:szCs w:val="28"/>
        </w:rPr>
        <w:t>и на плановый период 2026 и 2027</w:t>
      </w:r>
      <w:r w:rsidRPr="00717E4F">
        <w:rPr>
          <w:b w:val="0"/>
          <w:sz w:val="28"/>
          <w:szCs w:val="28"/>
        </w:rPr>
        <w:t xml:space="preserve"> годов</w:t>
      </w:r>
      <w:r>
        <w:rPr>
          <w:b w:val="0"/>
          <w:sz w:val="28"/>
          <w:szCs w:val="28"/>
        </w:rPr>
        <w:t>»</w:t>
      </w:r>
    </w:p>
    <w:p w14:paraId="27F65E1C" w14:textId="77777777" w:rsidR="00C91E70" w:rsidRPr="00717E4F" w:rsidRDefault="00C91E70" w:rsidP="00C91E70">
      <w:pPr>
        <w:rPr>
          <w:rFonts w:ascii="Times New Roman" w:hAnsi="Times New Roman"/>
          <w:b/>
          <w:sz w:val="28"/>
          <w:szCs w:val="28"/>
        </w:rPr>
      </w:pPr>
    </w:p>
    <w:p w14:paraId="5D0D7812" w14:textId="0627F373" w:rsidR="00C91E70" w:rsidRPr="00717E4F" w:rsidRDefault="00795842" w:rsidP="00C91E70">
      <w:pPr>
        <w:ind w:firstLine="540"/>
        <w:jc w:val="both"/>
        <w:rPr>
          <w:rFonts w:ascii="Times New Roman" w:hAnsi="Times New Roman"/>
          <w:sz w:val="28"/>
          <w:szCs w:val="28"/>
        </w:rPr>
      </w:pPr>
      <w:r w:rsidRPr="00717E4F">
        <w:rPr>
          <w:rFonts w:ascii="Times New Roman" w:hAnsi="Times New Roman"/>
          <w:sz w:val="28"/>
          <w:szCs w:val="28"/>
        </w:rPr>
        <w:t xml:space="preserve">В соответствии со статьей 153 Бюджетного кодекса Российской Федерации, Положением о бюджетном процессе в Прокопьевском городском округе, утвержденным решением Прокопьевского городского Совета </w:t>
      </w:r>
      <w:proofErr w:type="gramStart"/>
      <w:r w:rsidRPr="00717E4F">
        <w:rPr>
          <w:rFonts w:ascii="Times New Roman" w:hAnsi="Times New Roman"/>
          <w:sz w:val="28"/>
          <w:szCs w:val="28"/>
        </w:rPr>
        <w:t>народных</w:t>
      </w:r>
      <w:proofErr w:type="gramEnd"/>
      <w:r w:rsidRPr="00717E4F">
        <w:rPr>
          <w:rFonts w:ascii="Times New Roman" w:hAnsi="Times New Roman"/>
          <w:sz w:val="28"/>
          <w:szCs w:val="28"/>
        </w:rPr>
        <w:t xml:space="preserve"> </w:t>
      </w:r>
      <w:proofErr w:type="gramStart"/>
      <w:r w:rsidRPr="00717E4F">
        <w:rPr>
          <w:rFonts w:ascii="Times New Roman" w:hAnsi="Times New Roman"/>
          <w:sz w:val="28"/>
          <w:szCs w:val="28"/>
        </w:rPr>
        <w:t xml:space="preserve">депутатов </w:t>
      </w:r>
      <w:r w:rsidRPr="001D60D0">
        <w:rPr>
          <w:rFonts w:ascii="Times New Roman" w:hAnsi="Times New Roman"/>
          <w:color w:val="000000" w:themeColor="text1"/>
          <w:sz w:val="28"/>
          <w:szCs w:val="28"/>
        </w:rPr>
        <w:t>от 23.09.2011 №</w:t>
      </w:r>
      <w:r w:rsidR="00352230" w:rsidRPr="001D60D0">
        <w:rPr>
          <w:rFonts w:ascii="Times New Roman" w:hAnsi="Times New Roman"/>
          <w:color w:val="000000" w:themeColor="text1"/>
          <w:sz w:val="28"/>
          <w:szCs w:val="28"/>
        </w:rPr>
        <w:t xml:space="preserve"> </w:t>
      </w:r>
      <w:r w:rsidRPr="001D60D0">
        <w:rPr>
          <w:rFonts w:ascii="Times New Roman" w:hAnsi="Times New Roman"/>
          <w:color w:val="000000" w:themeColor="text1"/>
          <w:sz w:val="28"/>
          <w:szCs w:val="28"/>
        </w:rPr>
        <w:t>688 (в редакции решений Прокопьевского городского Совета народных депутатов</w:t>
      </w:r>
      <w:r w:rsidR="001F1498" w:rsidRPr="001D60D0">
        <w:rPr>
          <w:rFonts w:ascii="Times New Roman" w:hAnsi="Times New Roman"/>
          <w:color w:val="000000" w:themeColor="text1"/>
          <w:sz w:val="28"/>
          <w:szCs w:val="28"/>
        </w:rPr>
        <w:t xml:space="preserve"> от 21.12.2012 №</w:t>
      </w:r>
      <w:r w:rsidR="003D6D18" w:rsidRPr="001D60D0">
        <w:rPr>
          <w:rFonts w:ascii="Times New Roman" w:hAnsi="Times New Roman"/>
          <w:color w:val="000000" w:themeColor="text1"/>
          <w:sz w:val="28"/>
          <w:szCs w:val="28"/>
        </w:rPr>
        <w:t xml:space="preserve"> </w:t>
      </w:r>
      <w:r w:rsidR="001F1498" w:rsidRPr="001D60D0">
        <w:rPr>
          <w:rFonts w:ascii="Times New Roman" w:hAnsi="Times New Roman"/>
          <w:color w:val="000000" w:themeColor="text1"/>
          <w:sz w:val="28"/>
          <w:szCs w:val="28"/>
        </w:rPr>
        <w:t>927, от 25.10.2013 №</w:t>
      </w:r>
      <w:r w:rsidR="003D6D18" w:rsidRPr="001D60D0">
        <w:rPr>
          <w:rFonts w:ascii="Times New Roman" w:hAnsi="Times New Roman"/>
          <w:color w:val="000000" w:themeColor="text1"/>
          <w:sz w:val="28"/>
          <w:szCs w:val="28"/>
        </w:rPr>
        <w:t xml:space="preserve"> </w:t>
      </w:r>
      <w:r w:rsidR="001F1498" w:rsidRPr="001D60D0">
        <w:rPr>
          <w:rFonts w:ascii="Times New Roman" w:hAnsi="Times New Roman"/>
          <w:color w:val="000000" w:themeColor="text1"/>
          <w:sz w:val="28"/>
          <w:szCs w:val="28"/>
        </w:rPr>
        <w:t xml:space="preserve">30,  от </w:t>
      </w:r>
      <w:r w:rsidRPr="001D60D0">
        <w:rPr>
          <w:rFonts w:ascii="Times New Roman" w:hAnsi="Times New Roman"/>
          <w:color w:val="000000" w:themeColor="text1"/>
          <w:sz w:val="28"/>
          <w:szCs w:val="28"/>
        </w:rPr>
        <w:t>27.03.2015 №</w:t>
      </w:r>
      <w:r w:rsidR="00352230" w:rsidRPr="001D60D0">
        <w:rPr>
          <w:rFonts w:ascii="Times New Roman" w:hAnsi="Times New Roman"/>
          <w:color w:val="000000" w:themeColor="text1"/>
          <w:sz w:val="28"/>
          <w:szCs w:val="28"/>
        </w:rPr>
        <w:t xml:space="preserve"> </w:t>
      </w:r>
      <w:r w:rsidRPr="001D60D0">
        <w:rPr>
          <w:rFonts w:ascii="Times New Roman" w:hAnsi="Times New Roman"/>
          <w:color w:val="000000" w:themeColor="text1"/>
          <w:sz w:val="28"/>
          <w:szCs w:val="28"/>
        </w:rPr>
        <w:t>194, от 05.06.2015</w:t>
      </w:r>
      <w:r w:rsidR="00B40BBF" w:rsidRPr="001D60D0">
        <w:rPr>
          <w:rFonts w:ascii="Times New Roman" w:hAnsi="Times New Roman"/>
          <w:color w:val="000000" w:themeColor="text1"/>
          <w:sz w:val="28"/>
          <w:szCs w:val="28"/>
        </w:rPr>
        <w:t xml:space="preserve"> </w:t>
      </w:r>
      <w:r w:rsidRPr="001D60D0">
        <w:rPr>
          <w:rFonts w:ascii="Times New Roman" w:hAnsi="Times New Roman"/>
          <w:color w:val="000000" w:themeColor="text1"/>
          <w:sz w:val="28"/>
          <w:szCs w:val="28"/>
        </w:rPr>
        <w:t>№</w:t>
      </w:r>
      <w:r w:rsidR="00352230" w:rsidRPr="001D60D0">
        <w:rPr>
          <w:rFonts w:ascii="Times New Roman" w:hAnsi="Times New Roman"/>
          <w:color w:val="000000" w:themeColor="text1"/>
          <w:sz w:val="28"/>
          <w:szCs w:val="28"/>
        </w:rPr>
        <w:t xml:space="preserve"> </w:t>
      </w:r>
      <w:r w:rsidRPr="001D60D0">
        <w:rPr>
          <w:rFonts w:ascii="Times New Roman" w:hAnsi="Times New Roman"/>
          <w:color w:val="000000" w:themeColor="text1"/>
          <w:sz w:val="28"/>
          <w:szCs w:val="28"/>
        </w:rPr>
        <w:t>214</w:t>
      </w:r>
      <w:r w:rsidR="00F81883" w:rsidRPr="001D60D0">
        <w:rPr>
          <w:rFonts w:ascii="Times New Roman" w:hAnsi="Times New Roman"/>
          <w:color w:val="000000" w:themeColor="text1"/>
          <w:sz w:val="28"/>
          <w:szCs w:val="28"/>
        </w:rPr>
        <w:t>, от 23.12.2016</w:t>
      </w:r>
      <w:r w:rsidR="001F1498" w:rsidRPr="001D60D0">
        <w:rPr>
          <w:rFonts w:ascii="Times New Roman" w:hAnsi="Times New Roman"/>
          <w:color w:val="000000" w:themeColor="text1"/>
          <w:sz w:val="28"/>
          <w:szCs w:val="28"/>
        </w:rPr>
        <w:t xml:space="preserve"> </w:t>
      </w:r>
      <w:r w:rsidR="00F81883" w:rsidRPr="001D60D0">
        <w:rPr>
          <w:rFonts w:ascii="Times New Roman" w:hAnsi="Times New Roman"/>
          <w:color w:val="000000" w:themeColor="text1"/>
          <w:sz w:val="28"/>
          <w:szCs w:val="28"/>
        </w:rPr>
        <w:t>№</w:t>
      </w:r>
      <w:r w:rsidR="00352230" w:rsidRPr="001D60D0">
        <w:rPr>
          <w:rFonts w:ascii="Times New Roman" w:hAnsi="Times New Roman"/>
          <w:color w:val="000000" w:themeColor="text1"/>
          <w:sz w:val="28"/>
          <w:szCs w:val="28"/>
        </w:rPr>
        <w:t xml:space="preserve"> </w:t>
      </w:r>
      <w:r w:rsidR="00F81883" w:rsidRPr="001D60D0">
        <w:rPr>
          <w:rFonts w:ascii="Times New Roman" w:hAnsi="Times New Roman"/>
          <w:color w:val="000000" w:themeColor="text1"/>
          <w:sz w:val="28"/>
          <w:szCs w:val="28"/>
        </w:rPr>
        <w:t>381, от 21.04.2017 №</w:t>
      </w:r>
      <w:r w:rsidR="00352230" w:rsidRPr="001D60D0">
        <w:rPr>
          <w:rFonts w:ascii="Times New Roman" w:hAnsi="Times New Roman"/>
          <w:color w:val="000000" w:themeColor="text1"/>
          <w:sz w:val="28"/>
          <w:szCs w:val="28"/>
        </w:rPr>
        <w:t xml:space="preserve"> </w:t>
      </w:r>
      <w:r w:rsidR="00F81883" w:rsidRPr="001D60D0">
        <w:rPr>
          <w:rFonts w:ascii="Times New Roman" w:hAnsi="Times New Roman"/>
          <w:color w:val="000000" w:themeColor="text1"/>
          <w:sz w:val="28"/>
          <w:szCs w:val="28"/>
        </w:rPr>
        <w:t>420</w:t>
      </w:r>
      <w:r w:rsidR="003620FB" w:rsidRPr="001D60D0">
        <w:rPr>
          <w:rFonts w:ascii="Times New Roman" w:hAnsi="Times New Roman"/>
          <w:color w:val="000000" w:themeColor="text1"/>
          <w:sz w:val="28"/>
          <w:szCs w:val="28"/>
        </w:rPr>
        <w:t>, от 26.10.2020 №</w:t>
      </w:r>
      <w:r w:rsidR="00C77AA0" w:rsidRPr="001D60D0">
        <w:rPr>
          <w:rFonts w:ascii="Times New Roman" w:hAnsi="Times New Roman"/>
          <w:color w:val="000000" w:themeColor="text1"/>
          <w:sz w:val="28"/>
          <w:szCs w:val="28"/>
        </w:rPr>
        <w:t xml:space="preserve"> </w:t>
      </w:r>
      <w:r w:rsidR="003620FB" w:rsidRPr="001D60D0">
        <w:rPr>
          <w:rFonts w:ascii="Times New Roman" w:hAnsi="Times New Roman"/>
          <w:color w:val="000000" w:themeColor="text1"/>
          <w:sz w:val="28"/>
          <w:szCs w:val="28"/>
        </w:rPr>
        <w:t>216,</w:t>
      </w:r>
      <w:r w:rsidR="00C77AA0" w:rsidRPr="001D60D0">
        <w:rPr>
          <w:color w:val="000000" w:themeColor="text1"/>
        </w:rPr>
        <w:t xml:space="preserve"> </w:t>
      </w:r>
      <w:r w:rsidR="00C77AA0" w:rsidRPr="001D60D0">
        <w:rPr>
          <w:rFonts w:ascii="Times New Roman" w:hAnsi="Times New Roman"/>
          <w:color w:val="000000" w:themeColor="text1"/>
          <w:sz w:val="28"/>
          <w:szCs w:val="28"/>
        </w:rPr>
        <w:t>от 23.04.2021 № 267</w:t>
      </w:r>
      <w:r w:rsidR="001F1498" w:rsidRPr="001D60D0">
        <w:rPr>
          <w:rFonts w:ascii="Times New Roman" w:hAnsi="Times New Roman"/>
          <w:color w:val="000000" w:themeColor="text1"/>
          <w:sz w:val="28"/>
          <w:szCs w:val="28"/>
        </w:rPr>
        <w:t>, от 27.10.2022 №</w:t>
      </w:r>
      <w:r w:rsidR="003D6D18" w:rsidRPr="001D60D0">
        <w:rPr>
          <w:rFonts w:ascii="Times New Roman" w:hAnsi="Times New Roman"/>
          <w:color w:val="000000" w:themeColor="text1"/>
          <w:sz w:val="28"/>
          <w:szCs w:val="28"/>
        </w:rPr>
        <w:t xml:space="preserve"> </w:t>
      </w:r>
      <w:r w:rsidR="001F1498" w:rsidRPr="001D60D0">
        <w:rPr>
          <w:rFonts w:ascii="Times New Roman" w:hAnsi="Times New Roman"/>
          <w:color w:val="000000" w:themeColor="text1"/>
          <w:sz w:val="28"/>
          <w:szCs w:val="28"/>
        </w:rPr>
        <w:t>449</w:t>
      </w:r>
      <w:r w:rsidR="003D6D18" w:rsidRPr="001D60D0">
        <w:rPr>
          <w:rFonts w:ascii="Times New Roman" w:hAnsi="Times New Roman"/>
          <w:color w:val="000000" w:themeColor="text1"/>
          <w:sz w:val="28"/>
          <w:szCs w:val="28"/>
        </w:rPr>
        <w:t>,</w:t>
      </w:r>
      <w:r w:rsidR="003D6D18" w:rsidRPr="001D60D0">
        <w:rPr>
          <w:color w:val="000000" w:themeColor="text1"/>
        </w:rPr>
        <w:t xml:space="preserve"> </w:t>
      </w:r>
      <w:r w:rsidR="003D6D18" w:rsidRPr="001D60D0">
        <w:rPr>
          <w:rFonts w:ascii="Times New Roman" w:hAnsi="Times New Roman"/>
          <w:color w:val="000000" w:themeColor="text1"/>
          <w:sz w:val="28"/>
          <w:szCs w:val="28"/>
        </w:rPr>
        <w:t>от 22.02.2024 № 041</w:t>
      </w:r>
      <w:r w:rsidRPr="001D60D0">
        <w:rPr>
          <w:rFonts w:ascii="Times New Roman" w:hAnsi="Times New Roman"/>
          <w:color w:val="000000" w:themeColor="text1"/>
          <w:sz w:val="28"/>
          <w:szCs w:val="28"/>
        </w:rPr>
        <w:t xml:space="preserve">), </w:t>
      </w:r>
      <w:r w:rsidR="00C91E70" w:rsidRPr="001D60D0">
        <w:rPr>
          <w:rFonts w:ascii="Times New Roman" w:hAnsi="Times New Roman"/>
          <w:color w:val="000000" w:themeColor="text1"/>
          <w:sz w:val="28"/>
          <w:szCs w:val="28"/>
        </w:rPr>
        <w:t>Уставом</w:t>
      </w:r>
      <w:r w:rsidR="00A52547" w:rsidRPr="001D60D0">
        <w:rPr>
          <w:rFonts w:ascii="Times New Roman" w:hAnsi="Times New Roman"/>
          <w:color w:val="000000" w:themeColor="text1"/>
          <w:sz w:val="28"/>
          <w:szCs w:val="28"/>
        </w:rPr>
        <w:t xml:space="preserve"> </w:t>
      </w:r>
      <w:r w:rsidR="00A52547" w:rsidRPr="00717E4F">
        <w:rPr>
          <w:rFonts w:ascii="Times New Roman" w:hAnsi="Times New Roman"/>
          <w:sz w:val="28"/>
          <w:szCs w:val="28"/>
        </w:rPr>
        <w:t>муниципального образования «Прокопьевский городской округ»</w:t>
      </w:r>
      <w:r w:rsidR="00C91E70" w:rsidRPr="00717E4F">
        <w:rPr>
          <w:rFonts w:ascii="Times New Roman" w:hAnsi="Times New Roman"/>
          <w:sz w:val="28"/>
          <w:szCs w:val="28"/>
        </w:rPr>
        <w:t>,</w:t>
      </w:r>
      <w:proofErr w:type="gramEnd"/>
    </w:p>
    <w:p w14:paraId="68C44019" w14:textId="77777777" w:rsidR="00C91E70" w:rsidRPr="00717E4F" w:rsidRDefault="00C91E70" w:rsidP="00C91E70">
      <w:pPr>
        <w:ind w:firstLine="540"/>
        <w:jc w:val="both"/>
        <w:rPr>
          <w:rFonts w:ascii="Times New Roman" w:hAnsi="Times New Roman"/>
          <w:sz w:val="28"/>
          <w:szCs w:val="28"/>
        </w:rPr>
      </w:pPr>
    </w:p>
    <w:p w14:paraId="4BDBFF0F" w14:textId="77777777" w:rsidR="00C91E70" w:rsidRPr="00717E4F" w:rsidRDefault="00C91E70" w:rsidP="00C91E70">
      <w:pPr>
        <w:ind w:firstLine="540"/>
        <w:jc w:val="center"/>
        <w:rPr>
          <w:rFonts w:ascii="Times New Roman" w:hAnsi="Times New Roman"/>
          <w:sz w:val="28"/>
          <w:szCs w:val="28"/>
        </w:rPr>
      </w:pPr>
      <w:r w:rsidRPr="00717E4F">
        <w:rPr>
          <w:rFonts w:ascii="Times New Roman" w:hAnsi="Times New Roman"/>
          <w:sz w:val="28"/>
          <w:szCs w:val="28"/>
        </w:rPr>
        <w:t xml:space="preserve">Прокопьевский городской Совет народных депутатов </w:t>
      </w:r>
    </w:p>
    <w:p w14:paraId="51D4C594" w14:textId="77777777" w:rsidR="00C91E70" w:rsidRPr="0030453A" w:rsidRDefault="00C91E70" w:rsidP="00C91E70">
      <w:pPr>
        <w:ind w:firstLine="540"/>
        <w:jc w:val="center"/>
        <w:rPr>
          <w:rFonts w:ascii="Times New Roman" w:hAnsi="Times New Roman"/>
          <w:sz w:val="28"/>
          <w:szCs w:val="28"/>
        </w:rPr>
      </w:pPr>
    </w:p>
    <w:p w14:paraId="6AACA484" w14:textId="77777777" w:rsidR="00C91E70" w:rsidRPr="00717E4F" w:rsidRDefault="00C91E70" w:rsidP="00C91E70">
      <w:pPr>
        <w:ind w:firstLine="540"/>
        <w:jc w:val="center"/>
        <w:rPr>
          <w:rFonts w:ascii="Times New Roman" w:hAnsi="Times New Roman"/>
          <w:b/>
          <w:sz w:val="28"/>
          <w:szCs w:val="28"/>
        </w:rPr>
      </w:pPr>
      <w:r w:rsidRPr="00717E4F">
        <w:rPr>
          <w:rFonts w:ascii="Times New Roman" w:hAnsi="Times New Roman"/>
          <w:b/>
          <w:sz w:val="28"/>
          <w:szCs w:val="28"/>
        </w:rPr>
        <w:t xml:space="preserve">Решил: </w:t>
      </w:r>
    </w:p>
    <w:p w14:paraId="7C304F6A" w14:textId="77777777" w:rsidR="00C72C6D" w:rsidRPr="0030453A" w:rsidRDefault="00C72C6D" w:rsidP="00C91E70">
      <w:pPr>
        <w:ind w:firstLine="540"/>
        <w:jc w:val="center"/>
        <w:rPr>
          <w:rFonts w:ascii="Times New Roman" w:hAnsi="Times New Roman"/>
          <w:b/>
          <w:sz w:val="28"/>
          <w:szCs w:val="28"/>
        </w:rPr>
      </w:pPr>
    </w:p>
    <w:p w14:paraId="6EFF917E" w14:textId="2D80E418" w:rsidR="000C3351" w:rsidRDefault="000C3351" w:rsidP="000C3351">
      <w:pPr>
        <w:spacing w:after="160"/>
        <w:ind w:firstLine="709"/>
        <w:jc w:val="both"/>
        <w:rPr>
          <w:rFonts w:ascii="Times New Roman" w:eastAsia="Calibri" w:hAnsi="Times New Roman"/>
          <w:sz w:val="28"/>
          <w:szCs w:val="28"/>
          <w:lang w:eastAsia="en-US"/>
        </w:rPr>
      </w:pPr>
      <w:r w:rsidRPr="00B614B6">
        <w:rPr>
          <w:rFonts w:ascii="Times New Roman" w:eastAsia="Calibri" w:hAnsi="Times New Roman"/>
          <w:sz w:val="28"/>
          <w:szCs w:val="28"/>
          <w:lang w:eastAsia="en-US"/>
        </w:rPr>
        <w:t>1. Внести в решение Прокопьевского городского Совета народных депутатов</w:t>
      </w:r>
      <w:r w:rsidRPr="000C3351">
        <w:t xml:space="preserve"> </w:t>
      </w:r>
      <w:r w:rsidRPr="000C3351">
        <w:rPr>
          <w:rFonts w:ascii="Times New Roman" w:eastAsia="Calibri" w:hAnsi="Times New Roman"/>
          <w:sz w:val="28"/>
          <w:szCs w:val="28"/>
          <w:lang w:eastAsia="en-US"/>
        </w:rPr>
        <w:t xml:space="preserve">от 20.12.2024 № 121 «О бюджете муниципального образования </w:t>
      </w:r>
      <w:r w:rsidRPr="000C3351">
        <w:rPr>
          <w:rFonts w:ascii="Times New Roman" w:eastAsia="Calibri" w:hAnsi="Times New Roman"/>
          <w:sz w:val="28"/>
          <w:szCs w:val="28"/>
          <w:lang w:eastAsia="en-US"/>
        </w:rPr>
        <w:lastRenderedPageBreak/>
        <w:t>«Прокопьевский городской округ Кемеровской области – Кузбасса» на 2025 год и на плановый период 2026 и 2027 годов»</w:t>
      </w:r>
      <w:r>
        <w:rPr>
          <w:rFonts w:ascii="Times New Roman" w:eastAsia="Calibri" w:hAnsi="Times New Roman"/>
          <w:sz w:val="28"/>
          <w:szCs w:val="28"/>
          <w:lang w:eastAsia="en-US"/>
        </w:rPr>
        <w:t xml:space="preserve"> (далее – решение)</w:t>
      </w:r>
      <w:r w:rsidRPr="00B614B6">
        <w:rPr>
          <w:rFonts w:ascii="Times New Roman" w:eastAsia="Calibri" w:hAnsi="Times New Roman"/>
          <w:sz w:val="28"/>
          <w:szCs w:val="28"/>
          <w:lang w:eastAsia="en-US"/>
        </w:rPr>
        <w:t xml:space="preserve"> следующие изменения:</w:t>
      </w:r>
    </w:p>
    <w:p w14:paraId="1FD8DAE2" w14:textId="4ED4A38A" w:rsidR="000C3351" w:rsidRDefault="000C3351" w:rsidP="000C3351">
      <w:pPr>
        <w:ind w:firstLine="709"/>
        <w:contextualSpacing/>
        <w:jc w:val="both"/>
        <w:rPr>
          <w:rFonts w:ascii="Times New Roman" w:eastAsia="Calibri" w:hAnsi="Times New Roman"/>
          <w:sz w:val="28"/>
          <w:szCs w:val="28"/>
          <w:lang w:eastAsia="en-US"/>
        </w:rPr>
      </w:pPr>
      <w:r w:rsidRPr="00B614B6">
        <w:rPr>
          <w:rFonts w:ascii="Times New Roman" w:eastAsia="Calibri" w:hAnsi="Times New Roman"/>
          <w:sz w:val="28"/>
          <w:szCs w:val="28"/>
          <w:lang w:eastAsia="en-US"/>
        </w:rPr>
        <w:t xml:space="preserve">1.1. </w:t>
      </w:r>
      <w:r>
        <w:rPr>
          <w:rFonts w:ascii="Times New Roman" w:eastAsia="Calibri" w:hAnsi="Times New Roman"/>
          <w:sz w:val="28"/>
          <w:szCs w:val="28"/>
          <w:lang w:eastAsia="en-US"/>
        </w:rPr>
        <w:t xml:space="preserve">В пункте 1 статьи 1 решения  абзац 4 изложить в следующей редакции: </w:t>
      </w:r>
    </w:p>
    <w:p w14:paraId="6A2C2FFD" w14:textId="02020F64" w:rsidR="000C3351" w:rsidRPr="0063577C" w:rsidRDefault="000C3351" w:rsidP="000C3351">
      <w:pPr>
        <w:pStyle w:val="aff1"/>
        <w:spacing w:before="0" w:beforeAutospacing="0" w:after="0" w:afterAutospacing="0"/>
        <w:ind w:firstLine="709"/>
        <w:jc w:val="both"/>
        <w:rPr>
          <w:sz w:val="28"/>
          <w:szCs w:val="28"/>
        </w:rPr>
      </w:pPr>
      <w:r>
        <w:rPr>
          <w:color w:val="000000" w:themeColor="text1"/>
          <w:sz w:val="28"/>
          <w:szCs w:val="28"/>
        </w:rPr>
        <w:t>«</w:t>
      </w:r>
      <w:r w:rsidRPr="00AF2087">
        <w:rPr>
          <w:color w:val="000000" w:themeColor="text1"/>
          <w:sz w:val="28"/>
          <w:szCs w:val="28"/>
        </w:rPr>
        <w:t xml:space="preserve">дефицит бюджета в сумме </w:t>
      </w:r>
      <w:r w:rsidRPr="00AF2087">
        <w:rPr>
          <w:b/>
          <w:color w:val="000000" w:themeColor="text1"/>
          <w:sz w:val="28"/>
          <w:szCs w:val="28"/>
        </w:rPr>
        <w:t>287 303,4</w:t>
      </w:r>
      <w:r w:rsidRPr="00AF2087">
        <w:rPr>
          <w:color w:val="000000" w:themeColor="text1"/>
          <w:sz w:val="28"/>
          <w:szCs w:val="28"/>
        </w:rPr>
        <w:t xml:space="preserve"> тыс. руб. или </w:t>
      </w:r>
      <w:r w:rsidRPr="000C3351">
        <w:rPr>
          <w:b/>
          <w:color w:val="000000" w:themeColor="text1"/>
          <w:sz w:val="28"/>
          <w:szCs w:val="28"/>
        </w:rPr>
        <w:t>19,0 %</w:t>
      </w:r>
      <w:r w:rsidRPr="000C3351">
        <w:rPr>
          <w:color w:val="000000" w:themeColor="text1"/>
          <w:sz w:val="28"/>
          <w:szCs w:val="28"/>
        </w:rPr>
        <w:t xml:space="preserve"> </w:t>
      </w:r>
      <w:r w:rsidRPr="00AF2087">
        <w:rPr>
          <w:color w:val="000000" w:themeColor="text1"/>
          <w:sz w:val="28"/>
          <w:szCs w:val="28"/>
        </w:rPr>
        <w:t xml:space="preserve">от объема доходов бюджета на 2025 год без учета безвозмездных поступлений и налоговых доходов по дополнительным нормативам отчислений. </w:t>
      </w:r>
      <w:r w:rsidRPr="0063577C">
        <w:rPr>
          <w:sz w:val="28"/>
          <w:szCs w:val="28"/>
        </w:rPr>
        <w:t>Превышение дефицита соответствует нормам, установленным статьей 92.1 Бюджетного кодекса Российской Федерации в пределах снижения остатков средств на счетах по учету средств местного бюджета</w:t>
      </w:r>
      <w:proofErr w:type="gramStart"/>
      <w:r w:rsidRPr="0063577C">
        <w:rPr>
          <w:sz w:val="28"/>
          <w:szCs w:val="28"/>
        </w:rPr>
        <w:t>.</w:t>
      </w:r>
      <w:r>
        <w:rPr>
          <w:sz w:val="28"/>
          <w:szCs w:val="28"/>
        </w:rPr>
        <w:t>».</w:t>
      </w:r>
      <w:proofErr w:type="gramEnd"/>
    </w:p>
    <w:p w14:paraId="3F9BA513" w14:textId="77777777" w:rsidR="000C3351" w:rsidRDefault="000C3351" w:rsidP="000C3351">
      <w:pPr>
        <w:spacing w:after="160"/>
        <w:ind w:firstLine="709"/>
        <w:contextualSpacing/>
        <w:jc w:val="both"/>
        <w:rPr>
          <w:rFonts w:ascii="Times New Roman" w:eastAsia="Calibri" w:hAnsi="Times New Roman"/>
          <w:sz w:val="28"/>
          <w:szCs w:val="28"/>
          <w:lang w:eastAsia="en-US"/>
        </w:rPr>
      </w:pPr>
    </w:p>
    <w:p w14:paraId="4E92B8C1" w14:textId="3B442065" w:rsidR="000C3351" w:rsidRDefault="000C3351" w:rsidP="000C3351">
      <w:pPr>
        <w:spacing w:after="160"/>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1.2. В пункте 2 статьи 1 решения  абзац 4</w:t>
      </w:r>
      <w:r w:rsidRPr="000C3351">
        <w:rPr>
          <w:rFonts w:ascii="Times New Roman" w:eastAsia="Calibri" w:hAnsi="Times New Roman"/>
          <w:sz w:val="28"/>
          <w:szCs w:val="28"/>
          <w:lang w:eastAsia="en-US"/>
        </w:rPr>
        <w:t xml:space="preserve"> изложить в следующей редакции:</w:t>
      </w:r>
    </w:p>
    <w:p w14:paraId="10A004F1" w14:textId="52A2B2FD" w:rsidR="000C3351" w:rsidRDefault="000C3351" w:rsidP="000C3351">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F2087">
        <w:rPr>
          <w:rFonts w:ascii="Times New Roman" w:hAnsi="Times New Roman"/>
          <w:color w:val="000000" w:themeColor="text1"/>
          <w:sz w:val="28"/>
          <w:szCs w:val="28"/>
        </w:rPr>
        <w:t xml:space="preserve">дефицит бюджета на 2026 год в сумме </w:t>
      </w:r>
      <w:r w:rsidRPr="00AF2087">
        <w:rPr>
          <w:rFonts w:ascii="Times New Roman" w:hAnsi="Times New Roman"/>
          <w:b/>
          <w:color w:val="000000" w:themeColor="text1"/>
          <w:sz w:val="28"/>
          <w:szCs w:val="28"/>
        </w:rPr>
        <w:t>141 716,6</w:t>
      </w:r>
      <w:r w:rsidRPr="00AF2087">
        <w:rPr>
          <w:rFonts w:ascii="Times New Roman" w:hAnsi="Times New Roman"/>
          <w:color w:val="000000" w:themeColor="text1"/>
          <w:sz w:val="28"/>
          <w:szCs w:val="28"/>
        </w:rPr>
        <w:t xml:space="preserve"> тыс. руб. или </w:t>
      </w:r>
      <w:r w:rsidRPr="000C3351">
        <w:rPr>
          <w:rFonts w:ascii="Times New Roman" w:hAnsi="Times New Roman"/>
          <w:b/>
          <w:color w:val="000000" w:themeColor="text1"/>
          <w:sz w:val="28"/>
          <w:szCs w:val="28"/>
        </w:rPr>
        <w:t>9,1 %</w:t>
      </w:r>
      <w:r w:rsidRPr="000C3351">
        <w:rPr>
          <w:rFonts w:ascii="Times New Roman" w:hAnsi="Times New Roman"/>
          <w:color w:val="000000" w:themeColor="text1"/>
          <w:sz w:val="28"/>
          <w:szCs w:val="28"/>
        </w:rPr>
        <w:t xml:space="preserve"> </w:t>
      </w:r>
      <w:r w:rsidRPr="00AF2087">
        <w:rPr>
          <w:rFonts w:ascii="Times New Roman" w:hAnsi="Times New Roman"/>
          <w:color w:val="000000" w:themeColor="text1"/>
          <w:sz w:val="28"/>
          <w:szCs w:val="28"/>
        </w:rPr>
        <w:t>от объема доходов бюджета на 2026 год без учета безвозмездных поступлений и налоговых доходов по дополнительным нормативам отчислений</w:t>
      </w:r>
      <w:proofErr w:type="gramStart"/>
      <w:r w:rsidRPr="00AF2087">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p>
    <w:p w14:paraId="36660331" w14:textId="02954160" w:rsidR="000C3351" w:rsidRDefault="000C3351" w:rsidP="000C3351">
      <w:pPr>
        <w:ind w:firstLine="709"/>
        <w:jc w:val="both"/>
        <w:rPr>
          <w:rFonts w:ascii="Times New Roman" w:hAnsi="Times New Roman"/>
          <w:color w:val="000000" w:themeColor="text1"/>
          <w:sz w:val="28"/>
          <w:szCs w:val="28"/>
        </w:rPr>
      </w:pPr>
    </w:p>
    <w:p w14:paraId="05AC8A84" w14:textId="576F68B9" w:rsidR="000C3351" w:rsidRPr="00BB29C6" w:rsidRDefault="000C3351" w:rsidP="000C3351">
      <w:pPr>
        <w:spacing w:after="160"/>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1.3. Приложение 1</w:t>
      </w:r>
      <w:r w:rsidRPr="00BB29C6">
        <w:rPr>
          <w:rFonts w:ascii="Times New Roman" w:hAnsi="Times New Roman"/>
          <w:color w:val="000000" w:themeColor="text1"/>
          <w:sz w:val="28"/>
          <w:szCs w:val="28"/>
        </w:rPr>
        <w:t xml:space="preserve"> к решению изложить в новой редакции согласно приложению 1 к настоящему решению.</w:t>
      </w:r>
    </w:p>
    <w:p w14:paraId="32F9B9CC" w14:textId="7647BF86" w:rsidR="000C3351" w:rsidRPr="00AF2087" w:rsidRDefault="000C3351" w:rsidP="000C3351">
      <w:pPr>
        <w:ind w:firstLine="709"/>
        <w:jc w:val="both"/>
        <w:rPr>
          <w:rFonts w:ascii="Times New Roman" w:hAnsi="Times New Roman"/>
          <w:color w:val="000000" w:themeColor="text1"/>
          <w:sz w:val="28"/>
          <w:szCs w:val="28"/>
        </w:rPr>
      </w:pPr>
    </w:p>
    <w:p w14:paraId="76F7E48C" w14:textId="0BF1F9C0" w:rsidR="000C3351" w:rsidRDefault="000C3351" w:rsidP="000C3351">
      <w:pPr>
        <w:spacing w:after="160"/>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1.4. </w:t>
      </w:r>
      <w:r w:rsidRPr="000C3351">
        <w:rPr>
          <w:rFonts w:ascii="Times New Roman" w:eastAsia="Calibri" w:hAnsi="Times New Roman"/>
          <w:sz w:val="28"/>
          <w:szCs w:val="28"/>
          <w:lang w:eastAsia="en-US"/>
        </w:rPr>
        <w:t>Приложен</w:t>
      </w:r>
      <w:r>
        <w:rPr>
          <w:rFonts w:ascii="Times New Roman" w:eastAsia="Calibri" w:hAnsi="Times New Roman"/>
          <w:sz w:val="28"/>
          <w:szCs w:val="28"/>
          <w:lang w:eastAsia="en-US"/>
        </w:rPr>
        <w:t>ие 4</w:t>
      </w:r>
      <w:r w:rsidRPr="000C3351">
        <w:rPr>
          <w:rFonts w:ascii="Times New Roman" w:eastAsia="Calibri" w:hAnsi="Times New Roman"/>
          <w:sz w:val="28"/>
          <w:szCs w:val="28"/>
          <w:lang w:eastAsia="en-US"/>
        </w:rPr>
        <w:t xml:space="preserve"> к решению изложить в ново</w:t>
      </w:r>
      <w:r>
        <w:rPr>
          <w:rFonts w:ascii="Times New Roman" w:eastAsia="Calibri" w:hAnsi="Times New Roman"/>
          <w:sz w:val="28"/>
          <w:szCs w:val="28"/>
          <w:lang w:eastAsia="en-US"/>
        </w:rPr>
        <w:t>й редакции согласно приложению 2</w:t>
      </w:r>
      <w:r w:rsidRPr="000C3351">
        <w:rPr>
          <w:rFonts w:ascii="Times New Roman" w:eastAsia="Calibri" w:hAnsi="Times New Roman"/>
          <w:sz w:val="28"/>
          <w:szCs w:val="28"/>
          <w:lang w:eastAsia="en-US"/>
        </w:rPr>
        <w:t xml:space="preserve"> к настоящему решению.</w:t>
      </w:r>
    </w:p>
    <w:p w14:paraId="3112F16E" w14:textId="3EC4D84F" w:rsidR="000C3351" w:rsidRDefault="000C3351" w:rsidP="000C3351">
      <w:pPr>
        <w:spacing w:after="160"/>
        <w:ind w:firstLine="709"/>
        <w:contextualSpacing/>
        <w:jc w:val="both"/>
        <w:rPr>
          <w:rFonts w:ascii="Times New Roman" w:eastAsia="Calibri" w:hAnsi="Times New Roman"/>
          <w:sz w:val="28"/>
          <w:szCs w:val="28"/>
          <w:lang w:eastAsia="en-US"/>
        </w:rPr>
      </w:pPr>
    </w:p>
    <w:p w14:paraId="20AB3641" w14:textId="68F4DFE7" w:rsidR="000C3351" w:rsidRDefault="000C3351" w:rsidP="000C3351">
      <w:pPr>
        <w:spacing w:after="160"/>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1.5. Приложение 5</w:t>
      </w:r>
      <w:r w:rsidRPr="000C3351">
        <w:rPr>
          <w:rFonts w:ascii="Times New Roman" w:eastAsia="Calibri" w:hAnsi="Times New Roman"/>
          <w:sz w:val="28"/>
          <w:szCs w:val="28"/>
          <w:lang w:eastAsia="en-US"/>
        </w:rPr>
        <w:t xml:space="preserve"> к решению изложить в ново</w:t>
      </w:r>
      <w:r>
        <w:rPr>
          <w:rFonts w:ascii="Times New Roman" w:eastAsia="Calibri" w:hAnsi="Times New Roman"/>
          <w:sz w:val="28"/>
          <w:szCs w:val="28"/>
          <w:lang w:eastAsia="en-US"/>
        </w:rPr>
        <w:t>й редакции согласно приложению 3</w:t>
      </w:r>
      <w:r w:rsidRPr="000C3351">
        <w:rPr>
          <w:rFonts w:ascii="Times New Roman" w:eastAsia="Calibri" w:hAnsi="Times New Roman"/>
          <w:sz w:val="28"/>
          <w:szCs w:val="28"/>
          <w:lang w:eastAsia="en-US"/>
        </w:rPr>
        <w:t xml:space="preserve"> к настоящему решению.</w:t>
      </w:r>
    </w:p>
    <w:p w14:paraId="0A04061D" w14:textId="153E815B" w:rsidR="000C3351" w:rsidRDefault="000C3351" w:rsidP="000C3351">
      <w:pPr>
        <w:spacing w:after="160"/>
        <w:ind w:firstLine="709"/>
        <w:contextualSpacing/>
        <w:jc w:val="both"/>
        <w:rPr>
          <w:rFonts w:ascii="Times New Roman" w:eastAsia="Calibri" w:hAnsi="Times New Roman"/>
          <w:sz w:val="28"/>
          <w:szCs w:val="28"/>
          <w:lang w:eastAsia="en-US"/>
        </w:rPr>
      </w:pPr>
    </w:p>
    <w:p w14:paraId="5C9B85B0" w14:textId="77777777" w:rsidR="000C3351" w:rsidRPr="000C3351" w:rsidRDefault="000C3351" w:rsidP="000C3351">
      <w:pPr>
        <w:spacing w:after="160"/>
        <w:ind w:firstLine="709"/>
        <w:contextualSpacing/>
        <w:jc w:val="both"/>
        <w:rPr>
          <w:rFonts w:ascii="Times New Roman" w:eastAsia="Calibri" w:hAnsi="Times New Roman"/>
          <w:sz w:val="28"/>
          <w:szCs w:val="28"/>
          <w:lang w:eastAsia="en-US"/>
        </w:rPr>
      </w:pPr>
      <w:r w:rsidRPr="000C3351">
        <w:rPr>
          <w:rFonts w:ascii="Times New Roman" w:eastAsia="Calibri" w:hAnsi="Times New Roman"/>
          <w:sz w:val="28"/>
          <w:szCs w:val="28"/>
          <w:lang w:eastAsia="en-US"/>
        </w:rPr>
        <w:t>2. Настоящее решение подлежит опубликованию в газете «Шахтерская правда» и вступает в силу после его официального обнародования.</w:t>
      </w:r>
    </w:p>
    <w:p w14:paraId="52618D83" w14:textId="77777777" w:rsidR="000C3351" w:rsidRDefault="000C3351" w:rsidP="000C3351">
      <w:pPr>
        <w:spacing w:after="160"/>
        <w:ind w:firstLine="709"/>
        <w:contextualSpacing/>
        <w:jc w:val="both"/>
        <w:rPr>
          <w:rFonts w:ascii="Times New Roman" w:eastAsia="Calibri" w:hAnsi="Times New Roman"/>
          <w:sz w:val="28"/>
          <w:szCs w:val="28"/>
          <w:lang w:eastAsia="en-US"/>
        </w:rPr>
      </w:pPr>
    </w:p>
    <w:p w14:paraId="19F52AC5" w14:textId="0E43996C" w:rsidR="000C3351" w:rsidRDefault="000C3351" w:rsidP="000C3351">
      <w:pPr>
        <w:spacing w:after="160"/>
        <w:ind w:firstLine="709"/>
        <w:contextualSpacing/>
        <w:jc w:val="both"/>
        <w:rPr>
          <w:rFonts w:ascii="Times New Roman" w:eastAsia="Calibri" w:hAnsi="Times New Roman"/>
          <w:sz w:val="28"/>
          <w:szCs w:val="28"/>
          <w:lang w:eastAsia="en-US"/>
        </w:rPr>
      </w:pPr>
      <w:r w:rsidRPr="000C3351">
        <w:rPr>
          <w:rFonts w:ascii="Times New Roman" w:eastAsia="Calibri" w:hAnsi="Times New Roman"/>
          <w:sz w:val="28"/>
          <w:szCs w:val="28"/>
          <w:lang w:eastAsia="en-US"/>
        </w:rPr>
        <w:t xml:space="preserve">3. </w:t>
      </w:r>
      <w:proofErr w:type="gramStart"/>
      <w:r w:rsidRPr="000C3351">
        <w:rPr>
          <w:rFonts w:ascii="Times New Roman" w:eastAsia="Calibri" w:hAnsi="Times New Roman"/>
          <w:sz w:val="28"/>
          <w:szCs w:val="28"/>
          <w:lang w:eastAsia="en-US"/>
        </w:rPr>
        <w:t>Контроль за</w:t>
      </w:r>
      <w:proofErr w:type="gramEnd"/>
      <w:r w:rsidRPr="000C3351">
        <w:rPr>
          <w:rFonts w:ascii="Times New Roman" w:eastAsia="Calibri" w:hAnsi="Times New Roman"/>
          <w:sz w:val="28"/>
          <w:szCs w:val="28"/>
          <w:lang w:eastAsia="en-US"/>
        </w:rPr>
        <w:t xml:space="preserve"> исполнением решения возложить на комитет Прокопьевского городского Совета по вопросам бюджета, налоговой политики, финансов и инвестициям (И.В. Скиндер).</w:t>
      </w:r>
    </w:p>
    <w:p w14:paraId="2777D788" w14:textId="77777777" w:rsidR="000C3351" w:rsidRDefault="000C3351" w:rsidP="000C3351">
      <w:pPr>
        <w:spacing w:after="160"/>
        <w:ind w:firstLine="709"/>
        <w:contextualSpacing/>
        <w:jc w:val="both"/>
        <w:rPr>
          <w:rFonts w:ascii="Times New Roman" w:eastAsia="Calibri" w:hAnsi="Times New Roman"/>
          <w:sz w:val="28"/>
          <w:szCs w:val="28"/>
          <w:lang w:eastAsia="en-US"/>
        </w:rPr>
      </w:pPr>
    </w:p>
    <w:p w14:paraId="7C8A12CF" w14:textId="037ECD29" w:rsidR="00B6075F" w:rsidRDefault="00B6075F" w:rsidP="004C64C8">
      <w:pPr>
        <w:ind w:firstLine="709"/>
        <w:jc w:val="both"/>
        <w:rPr>
          <w:rFonts w:ascii="Times New Roman" w:hAnsi="Times New Roman"/>
          <w:b/>
          <w:color w:val="000000" w:themeColor="text1"/>
          <w:sz w:val="28"/>
          <w:szCs w:val="28"/>
        </w:rPr>
      </w:pPr>
    </w:p>
    <w:p w14:paraId="25375A72" w14:textId="77777777" w:rsidR="00B6075F" w:rsidRPr="00B6075F" w:rsidRDefault="00B6075F" w:rsidP="004C64C8">
      <w:pPr>
        <w:ind w:firstLine="709"/>
        <w:jc w:val="both"/>
        <w:rPr>
          <w:rFonts w:ascii="Times New Roman" w:hAnsi="Times New Roman"/>
          <w:b/>
          <w:color w:val="000000" w:themeColor="text1"/>
          <w:sz w:val="28"/>
          <w:szCs w:val="28"/>
        </w:rPr>
      </w:pPr>
    </w:p>
    <w:p w14:paraId="403BBF12" w14:textId="77777777" w:rsidR="005234E3" w:rsidRDefault="005234E3" w:rsidP="005234E3">
      <w:pPr>
        <w:tabs>
          <w:tab w:val="left" w:pos="-142"/>
        </w:tabs>
        <w:jc w:val="both"/>
        <w:rPr>
          <w:rFonts w:ascii="Times New Roman" w:hAnsi="Times New Roman"/>
          <w:sz w:val="28"/>
          <w:szCs w:val="28"/>
        </w:rPr>
      </w:pPr>
      <w:r>
        <w:rPr>
          <w:rFonts w:ascii="Times New Roman" w:hAnsi="Times New Roman"/>
          <w:sz w:val="28"/>
          <w:szCs w:val="28"/>
        </w:rPr>
        <w:tab/>
      </w:r>
      <w:r w:rsidR="00C72C6D" w:rsidRPr="00717E4F">
        <w:rPr>
          <w:rFonts w:ascii="Times New Roman" w:hAnsi="Times New Roman"/>
          <w:sz w:val="28"/>
          <w:szCs w:val="28"/>
        </w:rPr>
        <w:t xml:space="preserve">Председатель </w:t>
      </w:r>
    </w:p>
    <w:p w14:paraId="4F1DE616" w14:textId="77777777" w:rsidR="005234E3" w:rsidRDefault="00C72C6D" w:rsidP="005234E3">
      <w:pPr>
        <w:tabs>
          <w:tab w:val="left" w:pos="3020"/>
          <w:tab w:val="left" w:pos="6390"/>
        </w:tabs>
        <w:jc w:val="both"/>
        <w:rPr>
          <w:rFonts w:ascii="Times New Roman" w:hAnsi="Times New Roman"/>
          <w:sz w:val="28"/>
          <w:szCs w:val="28"/>
        </w:rPr>
      </w:pPr>
      <w:r w:rsidRPr="00717E4F">
        <w:rPr>
          <w:rFonts w:ascii="Times New Roman" w:hAnsi="Times New Roman"/>
          <w:sz w:val="28"/>
          <w:szCs w:val="28"/>
        </w:rPr>
        <w:t>Прокопьевского</w:t>
      </w:r>
      <w:r w:rsidR="005234E3">
        <w:rPr>
          <w:rFonts w:ascii="Times New Roman" w:hAnsi="Times New Roman"/>
          <w:sz w:val="28"/>
          <w:szCs w:val="28"/>
        </w:rPr>
        <w:t xml:space="preserve"> </w:t>
      </w:r>
      <w:r w:rsidRPr="00717E4F">
        <w:rPr>
          <w:rFonts w:ascii="Times New Roman" w:hAnsi="Times New Roman"/>
          <w:sz w:val="28"/>
          <w:szCs w:val="28"/>
        </w:rPr>
        <w:t xml:space="preserve">городского </w:t>
      </w:r>
    </w:p>
    <w:p w14:paraId="4910BDF2" w14:textId="4413480E" w:rsidR="00C72C6D" w:rsidRPr="00717E4F" w:rsidRDefault="00C72C6D" w:rsidP="00E44407">
      <w:pPr>
        <w:tabs>
          <w:tab w:val="left" w:pos="3020"/>
          <w:tab w:val="left" w:pos="4700"/>
          <w:tab w:val="left" w:pos="6390"/>
        </w:tabs>
        <w:jc w:val="both"/>
        <w:rPr>
          <w:rFonts w:ascii="Times New Roman" w:hAnsi="Times New Roman"/>
          <w:sz w:val="28"/>
          <w:szCs w:val="28"/>
        </w:rPr>
      </w:pPr>
      <w:r w:rsidRPr="00717E4F">
        <w:rPr>
          <w:rFonts w:ascii="Times New Roman" w:hAnsi="Times New Roman"/>
          <w:sz w:val="28"/>
          <w:szCs w:val="28"/>
        </w:rPr>
        <w:t>Совета народных депутатов</w:t>
      </w:r>
      <w:r w:rsidR="005234E3">
        <w:rPr>
          <w:rFonts w:ascii="Times New Roman" w:hAnsi="Times New Roman"/>
          <w:sz w:val="28"/>
          <w:szCs w:val="28"/>
        </w:rPr>
        <w:tab/>
      </w:r>
      <w:r w:rsidR="00E44407">
        <w:rPr>
          <w:rFonts w:ascii="Times New Roman" w:hAnsi="Times New Roman"/>
          <w:sz w:val="28"/>
          <w:szCs w:val="28"/>
        </w:rPr>
        <w:tab/>
      </w:r>
      <w:r w:rsidR="0086543B">
        <w:rPr>
          <w:rFonts w:ascii="Times New Roman" w:hAnsi="Times New Roman"/>
          <w:sz w:val="28"/>
          <w:szCs w:val="28"/>
        </w:rPr>
        <w:t xml:space="preserve">          </w:t>
      </w:r>
      <w:r w:rsidR="00C060C9">
        <w:rPr>
          <w:rFonts w:ascii="Times New Roman" w:hAnsi="Times New Roman"/>
          <w:sz w:val="28"/>
          <w:szCs w:val="28"/>
        </w:rPr>
        <w:t xml:space="preserve">  </w:t>
      </w:r>
      <w:r w:rsidR="0086543B">
        <w:rPr>
          <w:rFonts w:ascii="Times New Roman" w:hAnsi="Times New Roman"/>
          <w:sz w:val="28"/>
          <w:szCs w:val="28"/>
        </w:rPr>
        <w:t xml:space="preserve">     </w:t>
      </w:r>
      <w:r w:rsidR="0086543B">
        <w:rPr>
          <w:rFonts w:ascii="Times New Roman" w:hAnsi="Times New Roman"/>
          <w:sz w:val="28"/>
          <w:szCs w:val="28"/>
        </w:rPr>
        <w:tab/>
        <w:t>З.А. Вальшина</w:t>
      </w:r>
    </w:p>
    <w:p w14:paraId="2253D298" w14:textId="77777777" w:rsidR="00C72C6D" w:rsidRPr="00717E4F" w:rsidRDefault="00C72C6D" w:rsidP="00C72C6D">
      <w:pPr>
        <w:tabs>
          <w:tab w:val="left" w:pos="3020"/>
        </w:tabs>
        <w:jc w:val="both"/>
        <w:rPr>
          <w:rFonts w:ascii="Times New Roman" w:hAnsi="Times New Roman"/>
          <w:sz w:val="28"/>
          <w:szCs w:val="28"/>
        </w:rPr>
      </w:pPr>
    </w:p>
    <w:p w14:paraId="41CC7222" w14:textId="77777777" w:rsidR="00E44407" w:rsidRPr="00B6075F" w:rsidRDefault="00E44407" w:rsidP="00C72C6D">
      <w:pPr>
        <w:tabs>
          <w:tab w:val="left" w:pos="3020"/>
        </w:tabs>
        <w:jc w:val="both"/>
        <w:rPr>
          <w:rFonts w:ascii="Times New Roman" w:hAnsi="Times New Roman"/>
          <w:color w:val="000000" w:themeColor="text1"/>
          <w:sz w:val="28"/>
          <w:szCs w:val="28"/>
        </w:rPr>
      </w:pPr>
    </w:p>
    <w:p w14:paraId="5B436568" w14:textId="4E39468E" w:rsidR="00C72C6D" w:rsidRPr="00B6075F" w:rsidRDefault="005234E3" w:rsidP="005234E3">
      <w:pPr>
        <w:tabs>
          <w:tab w:val="left" w:pos="0"/>
        </w:tabs>
        <w:jc w:val="both"/>
        <w:rPr>
          <w:rFonts w:ascii="Times New Roman" w:hAnsi="Times New Roman"/>
          <w:color w:val="000000" w:themeColor="text1"/>
          <w:sz w:val="28"/>
          <w:szCs w:val="28"/>
        </w:rPr>
      </w:pPr>
      <w:r w:rsidRPr="00B6075F">
        <w:rPr>
          <w:rFonts w:ascii="Times New Roman" w:hAnsi="Times New Roman"/>
          <w:color w:val="000000" w:themeColor="text1"/>
          <w:sz w:val="28"/>
          <w:szCs w:val="28"/>
        </w:rPr>
        <w:tab/>
      </w:r>
      <w:r w:rsidR="00C060C9">
        <w:rPr>
          <w:rFonts w:ascii="Times New Roman" w:hAnsi="Times New Roman"/>
          <w:color w:val="000000" w:themeColor="text1"/>
          <w:sz w:val="28"/>
          <w:szCs w:val="28"/>
        </w:rPr>
        <w:t>Глава</w:t>
      </w:r>
    </w:p>
    <w:p w14:paraId="43962591" w14:textId="1F6499DC" w:rsidR="00717E4F" w:rsidRDefault="00C72C6D" w:rsidP="005234E3">
      <w:pPr>
        <w:tabs>
          <w:tab w:val="left" w:pos="0"/>
        </w:tabs>
        <w:rPr>
          <w:rFonts w:ascii="Times New Roman" w:hAnsi="Times New Roman"/>
          <w:color w:val="000000" w:themeColor="text1"/>
          <w:sz w:val="28"/>
          <w:szCs w:val="28"/>
        </w:rPr>
      </w:pPr>
      <w:r w:rsidRPr="00B6075F">
        <w:rPr>
          <w:rFonts w:ascii="Times New Roman" w:hAnsi="Times New Roman"/>
          <w:color w:val="000000" w:themeColor="text1"/>
          <w:sz w:val="28"/>
          <w:szCs w:val="28"/>
        </w:rPr>
        <w:t>города Прокопьевска</w:t>
      </w:r>
      <w:r w:rsidR="0030453A">
        <w:rPr>
          <w:rFonts w:ascii="Times New Roman" w:hAnsi="Times New Roman"/>
          <w:color w:val="000000" w:themeColor="text1"/>
          <w:sz w:val="28"/>
          <w:szCs w:val="28"/>
        </w:rPr>
        <w:tab/>
      </w:r>
      <w:r w:rsidR="0030453A">
        <w:rPr>
          <w:rFonts w:ascii="Times New Roman" w:hAnsi="Times New Roman"/>
          <w:color w:val="000000" w:themeColor="text1"/>
          <w:sz w:val="28"/>
          <w:szCs w:val="28"/>
        </w:rPr>
        <w:tab/>
      </w:r>
      <w:r w:rsidR="0030453A">
        <w:rPr>
          <w:rFonts w:ascii="Times New Roman" w:hAnsi="Times New Roman"/>
          <w:color w:val="000000" w:themeColor="text1"/>
          <w:sz w:val="28"/>
          <w:szCs w:val="28"/>
        </w:rPr>
        <w:tab/>
      </w:r>
      <w:r w:rsidR="0030453A">
        <w:rPr>
          <w:rFonts w:ascii="Times New Roman" w:hAnsi="Times New Roman"/>
          <w:color w:val="000000" w:themeColor="text1"/>
          <w:sz w:val="28"/>
          <w:szCs w:val="28"/>
        </w:rPr>
        <w:tab/>
      </w:r>
      <w:r w:rsidR="0030453A">
        <w:rPr>
          <w:rFonts w:ascii="Times New Roman" w:hAnsi="Times New Roman"/>
          <w:color w:val="000000" w:themeColor="text1"/>
          <w:sz w:val="28"/>
          <w:szCs w:val="28"/>
        </w:rPr>
        <w:tab/>
        <w:t xml:space="preserve">                  </w:t>
      </w:r>
      <w:r w:rsidR="00C060C9">
        <w:rPr>
          <w:rFonts w:ascii="Times New Roman" w:hAnsi="Times New Roman"/>
          <w:color w:val="000000" w:themeColor="text1"/>
          <w:sz w:val="28"/>
          <w:szCs w:val="28"/>
        </w:rPr>
        <w:t xml:space="preserve"> М.А. </w:t>
      </w:r>
      <w:proofErr w:type="spellStart"/>
      <w:r w:rsidR="00C060C9">
        <w:rPr>
          <w:rFonts w:ascii="Times New Roman" w:hAnsi="Times New Roman"/>
          <w:color w:val="000000" w:themeColor="text1"/>
          <w:sz w:val="28"/>
          <w:szCs w:val="28"/>
        </w:rPr>
        <w:t>Шкарабейников</w:t>
      </w:r>
      <w:proofErr w:type="spellEnd"/>
    </w:p>
    <w:p w14:paraId="17532E9F" w14:textId="77777777" w:rsidR="0030453A" w:rsidRPr="0030453A" w:rsidRDefault="0030453A" w:rsidP="0030453A">
      <w:pPr>
        <w:ind w:right="-1"/>
        <w:jc w:val="right"/>
        <w:rPr>
          <w:rFonts w:ascii="Times New Roman" w:hAnsi="Times New Roman"/>
          <w:sz w:val="24"/>
          <w:szCs w:val="24"/>
          <w:u w:val="single"/>
        </w:rPr>
      </w:pPr>
      <w:r w:rsidRPr="0030453A">
        <w:rPr>
          <w:rFonts w:ascii="Times New Roman" w:hAnsi="Times New Roman"/>
          <w:sz w:val="24"/>
          <w:szCs w:val="24"/>
          <w:u w:val="single"/>
        </w:rPr>
        <w:t>«20» февраля 2025 г.</w:t>
      </w:r>
    </w:p>
    <w:p w14:paraId="1231B0AA" w14:textId="6509913E" w:rsidR="0030453A" w:rsidRDefault="0030453A" w:rsidP="0030453A">
      <w:pPr>
        <w:ind w:right="197"/>
        <w:jc w:val="right"/>
        <w:rPr>
          <w:rFonts w:ascii="Times New Roman" w:eastAsia="Calibri" w:hAnsi="Times New Roman"/>
          <w:sz w:val="24"/>
          <w:szCs w:val="24"/>
        </w:rPr>
      </w:pPr>
      <w:r w:rsidRPr="0030453A">
        <w:rPr>
          <w:rFonts w:ascii="Times New Roman" w:eastAsia="Calibri" w:hAnsi="Times New Roman"/>
          <w:sz w:val="24"/>
          <w:szCs w:val="24"/>
        </w:rPr>
        <w:t xml:space="preserve">  (дата подписания)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827"/>
        <w:gridCol w:w="1223"/>
        <w:gridCol w:w="1223"/>
        <w:gridCol w:w="1325"/>
      </w:tblGrid>
      <w:tr w:rsidR="00250376" w:rsidRPr="00E27E8D" w14:paraId="4D68E647" w14:textId="77777777" w:rsidTr="00250376">
        <w:trPr>
          <w:cantSplit/>
          <w:trHeight w:val="360"/>
        </w:trPr>
        <w:tc>
          <w:tcPr>
            <w:tcW w:w="9854" w:type="dxa"/>
            <w:gridSpan w:val="5"/>
            <w:vMerge w:val="restart"/>
            <w:tcBorders>
              <w:top w:val="nil"/>
              <w:left w:val="nil"/>
              <w:bottom w:val="nil"/>
              <w:right w:val="nil"/>
            </w:tcBorders>
            <w:shd w:val="clear" w:color="auto" w:fill="auto"/>
            <w:hideMark/>
          </w:tcPr>
          <w:p w14:paraId="0DF01053" w14:textId="77777777" w:rsidR="00250376" w:rsidRDefault="00250376" w:rsidP="004C6241">
            <w:pPr>
              <w:jc w:val="right"/>
              <w:rPr>
                <w:rFonts w:ascii="Times New Roman" w:hAnsi="Times New Roman"/>
                <w:sz w:val="24"/>
              </w:rPr>
            </w:pPr>
            <w:r w:rsidRPr="00327678">
              <w:rPr>
                <w:rFonts w:ascii="Times New Roman" w:hAnsi="Times New Roman"/>
                <w:sz w:val="24"/>
              </w:rPr>
              <w:lastRenderedPageBreak/>
              <w:t xml:space="preserve">Приложение 1 к решению </w:t>
            </w:r>
          </w:p>
          <w:p w14:paraId="4DAEFE91" w14:textId="03C786F5" w:rsidR="00250376" w:rsidRPr="00A82D47" w:rsidRDefault="00250376" w:rsidP="00250376">
            <w:pPr>
              <w:jc w:val="right"/>
              <w:rPr>
                <w:rFonts w:ascii="Times New Roman" w:hAnsi="Times New Roman"/>
                <w:sz w:val="24"/>
              </w:rPr>
            </w:pPr>
            <w:r w:rsidRPr="00327678">
              <w:rPr>
                <w:rFonts w:ascii="Times New Roman" w:hAnsi="Times New Roman"/>
                <w:sz w:val="24"/>
              </w:rPr>
              <w:t>Прокопьевского городского</w:t>
            </w:r>
            <w:r w:rsidRPr="00327678">
              <w:rPr>
                <w:rFonts w:ascii="Times New Roman" w:hAnsi="Times New Roman"/>
                <w:sz w:val="24"/>
              </w:rPr>
              <w:br/>
              <w:t>Совета народных деп</w:t>
            </w:r>
            <w:r>
              <w:rPr>
                <w:rFonts w:ascii="Times New Roman" w:hAnsi="Times New Roman"/>
                <w:sz w:val="24"/>
              </w:rPr>
              <w:t>утатов</w:t>
            </w:r>
            <w:r>
              <w:rPr>
                <w:rFonts w:ascii="Times New Roman" w:hAnsi="Times New Roman"/>
                <w:sz w:val="24"/>
              </w:rPr>
              <w:br/>
            </w:r>
            <w:r w:rsidRPr="00081DBA">
              <w:rPr>
                <w:rFonts w:ascii="Times New Roman" w:hAnsi="Times New Roman"/>
                <w:sz w:val="24"/>
                <w:szCs w:val="24"/>
              </w:rPr>
              <w:t xml:space="preserve">от </w:t>
            </w:r>
            <w:r>
              <w:rPr>
                <w:rFonts w:ascii="Times New Roman" w:hAnsi="Times New Roman"/>
                <w:sz w:val="24"/>
                <w:szCs w:val="24"/>
              </w:rPr>
              <w:t>20.02.2025</w:t>
            </w:r>
            <w:r>
              <w:rPr>
                <w:rFonts w:ascii="Times New Roman" w:hAnsi="Times New Roman"/>
                <w:sz w:val="24"/>
                <w:szCs w:val="24"/>
              </w:rPr>
              <w:t xml:space="preserve"> № </w:t>
            </w:r>
            <w:r>
              <w:rPr>
                <w:rFonts w:ascii="Times New Roman" w:hAnsi="Times New Roman"/>
                <w:sz w:val="24"/>
                <w:szCs w:val="24"/>
              </w:rPr>
              <w:t>141</w:t>
            </w:r>
          </w:p>
        </w:tc>
      </w:tr>
      <w:tr w:rsidR="00250376" w:rsidRPr="00E27E8D" w14:paraId="44268359" w14:textId="77777777" w:rsidTr="00250376">
        <w:trPr>
          <w:cantSplit/>
          <w:trHeight w:val="408"/>
        </w:trPr>
        <w:tc>
          <w:tcPr>
            <w:tcW w:w="9854" w:type="dxa"/>
            <w:gridSpan w:val="5"/>
            <w:vMerge/>
            <w:tcBorders>
              <w:top w:val="nil"/>
              <w:left w:val="nil"/>
              <w:bottom w:val="nil"/>
              <w:right w:val="nil"/>
            </w:tcBorders>
            <w:shd w:val="clear" w:color="auto" w:fill="auto"/>
            <w:hideMark/>
          </w:tcPr>
          <w:p w14:paraId="4C571752" w14:textId="77777777" w:rsidR="00250376" w:rsidRPr="00E27E8D" w:rsidRDefault="00250376" w:rsidP="004C6241">
            <w:pPr>
              <w:rPr>
                <w:rFonts w:ascii="Times New Roman" w:hAnsi="Times New Roman"/>
              </w:rPr>
            </w:pPr>
          </w:p>
        </w:tc>
      </w:tr>
      <w:tr w:rsidR="00250376" w:rsidRPr="00E27E8D" w14:paraId="05FDE566" w14:textId="77777777" w:rsidTr="00250376">
        <w:trPr>
          <w:cantSplit/>
          <w:trHeight w:val="600"/>
        </w:trPr>
        <w:tc>
          <w:tcPr>
            <w:tcW w:w="9854" w:type="dxa"/>
            <w:gridSpan w:val="5"/>
            <w:vMerge/>
            <w:tcBorders>
              <w:top w:val="nil"/>
              <w:left w:val="nil"/>
              <w:bottom w:val="nil"/>
              <w:right w:val="nil"/>
            </w:tcBorders>
            <w:shd w:val="clear" w:color="auto" w:fill="auto"/>
            <w:hideMark/>
          </w:tcPr>
          <w:p w14:paraId="1489D004" w14:textId="77777777" w:rsidR="00250376" w:rsidRPr="00E27E8D" w:rsidRDefault="00250376" w:rsidP="004C6241">
            <w:pPr>
              <w:rPr>
                <w:rFonts w:ascii="Times New Roman" w:hAnsi="Times New Roman"/>
              </w:rPr>
            </w:pPr>
          </w:p>
        </w:tc>
      </w:tr>
      <w:tr w:rsidR="00250376" w:rsidRPr="00E235CD" w14:paraId="7A387FB2" w14:textId="77777777" w:rsidTr="00250376">
        <w:trPr>
          <w:cantSplit/>
          <w:trHeight w:val="1140"/>
        </w:trPr>
        <w:tc>
          <w:tcPr>
            <w:tcW w:w="9854" w:type="dxa"/>
            <w:gridSpan w:val="5"/>
            <w:tcBorders>
              <w:top w:val="nil"/>
              <w:left w:val="nil"/>
              <w:bottom w:val="nil"/>
              <w:right w:val="nil"/>
            </w:tcBorders>
            <w:shd w:val="clear" w:color="auto" w:fill="auto"/>
            <w:hideMark/>
          </w:tcPr>
          <w:p w14:paraId="78563984" w14:textId="77777777" w:rsidR="00250376" w:rsidRDefault="00250376" w:rsidP="004C6241">
            <w:pPr>
              <w:jc w:val="center"/>
              <w:rPr>
                <w:rFonts w:ascii="Times New Roman" w:hAnsi="Times New Roman"/>
                <w:b/>
                <w:bCs/>
                <w:sz w:val="24"/>
              </w:rPr>
            </w:pPr>
          </w:p>
          <w:p w14:paraId="1EE97763" w14:textId="77777777" w:rsidR="00250376" w:rsidRDefault="00250376" w:rsidP="004C6241">
            <w:pPr>
              <w:jc w:val="center"/>
              <w:rPr>
                <w:rFonts w:ascii="Times New Roman" w:hAnsi="Times New Roman"/>
                <w:b/>
                <w:bCs/>
                <w:sz w:val="24"/>
              </w:rPr>
            </w:pPr>
            <w:r w:rsidRPr="00E235CD">
              <w:rPr>
                <w:rFonts w:ascii="Times New Roman" w:hAnsi="Times New Roman"/>
                <w:b/>
                <w:bCs/>
                <w:sz w:val="24"/>
              </w:rPr>
              <w:t xml:space="preserve">Прогнозируемые доходы бюджета муниципального образования </w:t>
            </w:r>
            <w:r>
              <w:rPr>
                <w:rFonts w:ascii="Times New Roman" w:hAnsi="Times New Roman"/>
                <w:b/>
                <w:bCs/>
                <w:sz w:val="24"/>
              </w:rPr>
              <w:br/>
            </w:r>
            <w:r w:rsidRPr="00E235CD">
              <w:rPr>
                <w:rFonts w:ascii="Times New Roman" w:hAnsi="Times New Roman"/>
                <w:b/>
                <w:bCs/>
                <w:sz w:val="24"/>
              </w:rPr>
              <w:t xml:space="preserve">«Прокопьевский городской округ Кемеровской области – Кузбасса» </w:t>
            </w:r>
            <w:r w:rsidRPr="00E235CD">
              <w:rPr>
                <w:rFonts w:ascii="Times New Roman" w:hAnsi="Times New Roman"/>
                <w:b/>
                <w:bCs/>
                <w:sz w:val="24"/>
              </w:rPr>
              <w:br/>
              <w:t>на 202</w:t>
            </w:r>
            <w:r>
              <w:rPr>
                <w:rFonts w:ascii="Times New Roman" w:hAnsi="Times New Roman"/>
                <w:b/>
                <w:bCs/>
                <w:sz w:val="24"/>
              </w:rPr>
              <w:t>5</w:t>
            </w:r>
            <w:r w:rsidRPr="00E235CD">
              <w:rPr>
                <w:rFonts w:ascii="Times New Roman" w:hAnsi="Times New Roman"/>
                <w:b/>
                <w:bCs/>
                <w:sz w:val="24"/>
              </w:rPr>
              <w:t xml:space="preserve"> год и на плановый период 202</w:t>
            </w:r>
            <w:r>
              <w:rPr>
                <w:rFonts w:ascii="Times New Roman" w:hAnsi="Times New Roman"/>
                <w:b/>
                <w:bCs/>
                <w:sz w:val="24"/>
              </w:rPr>
              <w:t>6</w:t>
            </w:r>
            <w:r w:rsidRPr="00E235CD">
              <w:rPr>
                <w:rFonts w:ascii="Times New Roman" w:hAnsi="Times New Roman"/>
                <w:b/>
                <w:bCs/>
                <w:sz w:val="24"/>
              </w:rPr>
              <w:t xml:space="preserve"> и 202</w:t>
            </w:r>
            <w:r>
              <w:rPr>
                <w:rFonts w:ascii="Times New Roman" w:hAnsi="Times New Roman"/>
                <w:b/>
                <w:bCs/>
                <w:sz w:val="24"/>
              </w:rPr>
              <w:t>7</w:t>
            </w:r>
            <w:r w:rsidRPr="00E235CD">
              <w:rPr>
                <w:rFonts w:ascii="Times New Roman" w:hAnsi="Times New Roman"/>
                <w:b/>
                <w:bCs/>
                <w:sz w:val="24"/>
              </w:rPr>
              <w:t xml:space="preserve"> годов</w:t>
            </w:r>
          </w:p>
          <w:p w14:paraId="7D95E328" w14:textId="77777777" w:rsidR="00250376" w:rsidRPr="00E235CD" w:rsidRDefault="00250376" w:rsidP="004C6241">
            <w:pPr>
              <w:jc w:val="center"/>
              <w:rPr>
                <w:rFonts w:ascii="Times New Roman" w:hAnsi="Times New Roman"/>
                <w:b/>
                <w:bCs/>
                <w:sz w:val="24"/>
              </w:rPr>
            </w:pPr>
          </w:p>
        </w:tc>
      </w:tr>
      <w:tr w:rsidR="00250376" w:rsidRPr="00E27E8D" w14:paraId="6E13F384" w14:textId="77777777" w:rsidTr="00250376">
        <w:trPr>
          <w:cantSplit/>
          <w:trHeight w:val="285"/>
        </w:trPr>
        <w:tc>
          <w:tcPr>
            <w:tcW w:w="2256" w:type="dxa"/>
            <w:tcBorders>
              <w:top w:val="nil"/>
              <w:left w:val="nil"/>
              <w:bottom w:val="single" w:sz="4" w:space="0" w:color="auto"/>
              <w:right w:val="nil"/>
            </w:tcBorders>
            <w:shd w:val="clear" w:color="auto" w:fill="auto"/>
            <w:hideMark/>
          </w:tcPr>
          <w:p w14:paraId="6487CDC4" w14:textId="77777777" w:rsidR="00250376" w:rsidRPr="00E27E8D" w:rsidRDefault="00250376" w:rsidP="004C6241">
            <w:pPr>
              <w:rPr>
                <w:rFonts w:ascii="Times New Roman" w:hAnsi="Times New Roman"/>
                <w:b/>
                <w:bCs/>
              </w:rPr>
            </w:pPr>
          </w:p>
        </w:tc>
        <w:tc>
          <w:tcPr>
            <w:tcW w:w="3827" w:type="dxa"/>
            <w:tcBorders>
              <w:top w:val="nil"/>
              <w:left w:val="nil"/>
              <w:bottom w:val="single" w:sz="4" w:space="0" w:color="auto"/>
              <w:right w:val="nil"/>
            </w:tcBorders>
            <w:shd w:val="clear" w:color="auto" w:fill="auto"/>
            <w:hideMark/>
          </w:tcPr>
          <w:p w14:paraId="48EDCD04" w14:textId="77777777" w:rsidR="00250376" w:rsidRPr="00E27E8D" w:rsidRDefault="00250376" w:rsidP="004C6241">
            <w:pPr>
              <w:rPr>
                <w:rFonts w:ascii="Times New Roman" w:hAnsi="Times New Roman"/>
              </w:rPr>
            </w:pPr>
          </w:p>
        </w:tc>
        <w:tc>
          <w:tcPr>
            <w:tcW w:w="1223" w:type="dxa"/>
            <w:tcBorders>
              <w:top w:val="nil"/>
              <w:left w:val="nil"/>
              <w:bottom w:val="single" w:sz="4" w:space="0" w:color="auto"/>
              <w:right w:val="nil"/>
            </w:tcBorders>
            <w:shd w:val="clear" w:color="auto" w:fill="auto"/>
            <w:hideMark/>
          </w:tcPr>
          <w:p w14:paraId="65DEF31C" w14:textId="77777777" w:rsidR="00250376" w:rsidRPr="00E27E8D" w:rsidRDefault="00250376" w:rsidP="004C6241">
            <w:pPr>
              <w:rPr>
                <w:rFonts w:ascii="Times New Roman" w:hAnsi="Times New Roman"/>
              </w:rPr>
            </w:pPr>
          </w:p>
        </w:tc>
        <w:tc>
          <w:tcPr>
            <w:tcW w:w="1223" w:type="dxa"/>
            <w:tcBorders>
              <w:top w:val="nil"/>
              <w:left w:val="nil"/>
              <w:bottom w:val="single" w:sz="4" w:space="0" w:color="auto"/>
              <w:right w:val="nil"/>
            </w:tcBorders>
            <w:shd w:val="clear" w:color="auto" w:fill="auto"/>
            <w:hideMark/>
          </w:tcPr>
          <w:p w14:paraId="35215F26" w14:textId="77777777" w:rsidR="00250376" w:rsidRPr="00E27E8D" w:rsidRDefault="00250376" w:rsidP="004C6241">
            <w:pPr>
              <w:rPr>
                <w:rFonts w:ascii="Times New Roman" w:hAnsi="Times New Roman"/>
              </w:rPr>
            </w:pPr>
          </w:p>
        </w:tc>
        <w:tc>
          <w:tcPr>
            <w:tcW w:w="1325" w:type="dxa"/>
            <w:tcBorders>
              <w:top w:val="nil"/>
              <w:left w:val="nil"/>
              <w:bottom w:val="single" w:sz="4" w:space="0" w:color="auto"/>
              <w:right w:val="nil"/>
            </w:tcBorders>
            <w:shd w:val="clear" w:color="auto" w:fill="auto"/>
            <w:hideMark/>
          </w:tcPr>
          <w:p w14:paraId="5C4C16CF" w14:textId="77777777" w:rsidR="00250376" w:rsidRPr="00E27E8D" w:rsidRDefault="00250376" w:rsidP="004C6241">
            <w:pPr>
              <w:jc w:val="right"/>
              <w:rPr>
                <w:rFonts w:ascii="Times New Roman" w:hAnsi="Times New Roman"/>
              </w:rPr>
            </w:pPr>
            <w:r w:rsidRPr="00E27E8D">
              <w:rPr>
                <w:rFonts w:ascii="Times New Roman" w:hAnsi="Times New Roman"/>
              </w:rPr>
              <w:t>тыс. руб.</w:t>
            </w:r>
          </w:p>
        </w:tc>
      </w:tr>
      <w:tr w:rsidR="00250376" w:rsidRPr="003C772F" w14:paraId="19DEEC90" w14:textId="77777777" w:rsidTr="00250376">
        <w:trPr>
          <w:cantSplit/>
          <w:trHeight w:val="1047"/>
        </w:trPr>
        <w:tc>
          <w:tcPr>
            <w:tcW w:w="2256" w:type="dxa"/>
            <w:tcBorders>
              <w:top w:val="single" w:sz="4" w:space="0" w:color="auto"/>
            </w:tcBorders>
            <w:shd w:val="clear" w:color="auto" w:fill="auto"/>
            <w:hideMark/>
          </w:tcPr>
          <w:p w14:paraId="0E71F383" w14:textId="77777777" w:rsidR="00250376" w:rsidRPr="003C772F" w:rsidRDefault="00250376" w:rsidP="004C6241">
            <w:pPr>
              <w:jc w:val="center"/>
              <w:rPr>
                <w:rFonts w:ascii="Times New Roman" w:hAnsi="Times New Roman"/>
              </w:rPr>
            </w:pPr>
            <w:r w:rsidRPr="003C772F">
              <w:rPr>
                <w:rFonts w:ascii="Times New Roman" w:hAnsi="Times New Roman"/>
              </w:rPr>
              <w:t>Код</w:t>
            </w:r>
          </w:p>
        </w:tc>
        <w:tc>
          <w:tcPr>
            <w:tcW w:w="3827" w:type="dxa"/>
            <w:tcBorders>
              <w:top w:val="single" w:sz="4" w:space="0" w:color="auto"/>
            </w:tcBorders>
            <w:shd w:val="clear" w:color="auto" w:fill="auto"/>
            <w:hideMark/>
          </w:tcPr>
          <w:p w14:paraId="449792ED" w14:textId="77777777" w:rsidR="00250376" w:rsidRPr="003C772F" w:rsidRDefault="00250376" w:rsidP="004C6241">
            <w:pPr>
              <w:jc w:val="center"/>
              <w:rPr>
                <w:rFonts w:ascii="Times New Roman" w:hAnsi="Times New Roman"/>
              </w:rPr>
            </w:pPr>
            <w:proofErr w:type="gramStart"/>
            <w:r w:rsidRPr="003C772F">
              <w:rPr>
                <w:rFonts w:ascii="Times New Roman" w:hAnsi="Times New Roman"/>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23" w:type="dxa"/>
            <w:tcBorders>
              <w:top w:val="single" w:sz="4" w:space="0" w:color="auto"/>
            </w:tcBorders>
            <w:shd w:val="clear" w:color="auto" w:fill="auto"/>
            <w:hideMark/>
          </w:tcPr>
          <w:p w14:paraId="05EC59A1" w14:textId="77777777" w:rsidR="00250376" w:rsidRPr="003C772F" w:rsidRDefault="00250376" w:rsidP="004C6241">
            <w:pPr>
              <w:jc w:val="center"/>
              <w:rPr>
                <w:rFonts w:ascii="Times New Roman" w:hAnsi="Times New Roman"/>
              </w:rPr>
            </w:pPr>
            <w:r w:rsidRPr="003C772F">
              <w:rPr>
                <w:rFonts w:ascii="Times New Roman" w:hAnsi="Times New Roman"/>
              </w:rPr>
              <w:t>202</w:t>
            </w:r>
            <w:r>
              <w:rPr>
                <w:rFonts w:ascii="Times New Roman" w:hAnsi="Times New Roman"/>
              </w:rPr>
              <w:t>5</w:t>
            </w:r>
            <w:r w:rsidRPr="003C772F">
              <w:rPr>
                <w:rFonts w:ascii="Times New Roman" w:hAnsi="Times New Roman"/>
              </w:rPr>
              <w:t xml:space="preserve"> год</w:t>
            </w:r>
          </w:p>
        </w:tc>
        <w:tc>
          <w:tcPr>
            <w:tcW w:w="1223" w:type="dxa"/>
            <w:tcBorders>
              <w:top w:val="single" w:sz="4" w:space="0" w:color="auto"/>
            </w:tcBorders>
            <w:shd w:val="clear" w:color="auto" w:fill="auto"/>
            <w:hideMark/>
          </w:tcPr>
          <w:p w14:paraId="57372C8F" w14:textId="77777777" w:rsidR="00250376" w:rsidRPr="003C772F" w:rsidRDefault="00250376" w:rsidP="004C6241">
            <w:pPr>
              <w:jc w:val="center"/>
              <w:rPr>
                <w:rFonts w:ascii="Times New Roman" w:hAnsi="Times New Roman"/>
              </w:rPr>
            </w:pPr>
            <w:r w:rsidRPr="003C772F">
              <w:rPr>
                <w:rFonts w:ascii="Times New Roman" w:hAnsi="Times New Roman"/>
              </w:rPr>
              <w:t>202</w:t>
            </w:r>
            <w:r>
              <w:rPr>
                <w:rFonts w:ascii="Times New Roman" w:hAnsi="Times New Roman"/>
              </w:rPr>
              <w:t>6</w:t>
            </w:r>
            <w:r w:rsidRPr="003C772F">
              <w:rPr>
                <w:rFonts w:ascii="Times New Roman" w:hAnsi="Times New Roman"/>
              </w:rPr>
              <w:t xml:space="preserve"> год</w:t>
            </w:r>
          </w:p>
        </w:tc>
        <w:tc>
          <w:tcPr>
            <w:tcW w:w="1325" w:type="dxa"/>
            <w:tcBorders>
              <w:top w:val="single" w:sz="4" w:space="0" w:color="auto"/>
            </w:tcBorders>
            <w:shd w:val="clear" w:color="auto" w:fill="auto"/>
            <w:hideMark/>
          </w:tcPr>
          <w:p w14:paraId="7AB55731" w14:textId="77777777" w:rsidR="00250376" w:rsidRPr="003C772F" w:rsidRDefault="00250376" w:rsidP="004C6241">
            <w:pPr>
              <w:jc w:val="center"/>
              <w:rPr>
                <w:rFonts w:ascii="Times New Roman" w:hAnsi="Times New Roman"/>
              </w:rPr>
            </w:pPr>
            <w:r w:rsidRPr="003C772F">
              <w:rPr>
                <w:rFonts w:ascii="Times New Roman" w:hAnsi="Times New Roman"/>
              </w:rPr>
              <w:t>202</w:t>
            </w:r>
            <w:r>
              <w:rPr>
                <w:rFonts w:ascii="Times New Roman" w:hAnsi="Times New Roman"/>
              </w:rPr>
              <w:t>7</w:t>
            </w:r>
            <w:r w:rsidRPr="003C772F">
              <w:rPr>
                <w:rFonts w:ascii="Times New Roman" w:hAnsi="Times New Roman"/>
              </w:rPr>
              <w:t xml:space="preserve"> год</w:t>
            </w:r>
          </w:p>
        </w:tc>
      </w:tr>
      <w:tr w:rsidR="00250376" w:rsidRPr="003C772F" w14:paraId="52FC48F7" w14:textId="77777777" w:rsidTr="00250376">
        <w:trPr>
          <w:cantSplit/>
          <w:trHeight w:val="304"/>
        </w:trPr>
        <w:tc>
          <w:tcPr>
            <w:tcW w:w="2256" w:type="dxa"/>
            <w:tcBorders>
              <w:top w:val="single" w:sz="4" w:space="0" w:color="auto"/>
            </w:tcBorders>
            <w:shd w:val="clear" w:color="auto" w:fill="auto"/>
          </w:tcPr>
          <w:p w14:paraId="18260A3C" w14:textId="77777777" w:rsidR="00250376" w:rsidRPr="003C772F" w:rsidRDefault="00250376" w:rsidP="004C6241">
            <w:pPr>
              <w:jc w:val="center"/>
              <w:rPr>
                <w:rFonts w:ascii="Times New Roman" w:hAnsi="Times New Roman"/>
              </w:rPr>
            </w:pPr>
            <w:r w:rsidRPr="003C772F">
              <w:rPr>
                <w:rFonts w:ascii="Times New Roman" w:hAnsi="Times New Roman"/>
              </w:rPr>
              <w:t>1</w:t>
            </w:r>
          </w:p>
        </w:tc>
        <w:tc>
          <w:tcPr>
            <w:tcW w:w="3827" w:type="dxa"/>
            <w:tcBorders>
              <w:top w:val="single" w:sz="4" w:space="0" w:color="auto"/>
            </w:tcBorders>
            <w:shd w:val="clear" w:color="auto" w:fill="auto"/>
          </w:tcPr>
          <w:p w14:paraId="066362F0" w14:textId="77777777" w:rsidR="00250376" w:rsidRPr="003C772F" w:rsidRDefault="00250376" w:rsidP="004C6241">
            <w:pPr>
              <w:jc w:val="center"/>
              <w:rPr>
                <w:rFonts w:ascii="Times New Roman" w:hAnsi="Times New Roman"/>
              </w:rPr>
            </w:pPr>
            <w:r w:rsidRPr="003C772F">
              <w:rPr>
                <w:rFonts w:ascii="Times New Roman" w:hAnsi="Times New Roman"/>
              </w:rPr>
              <w:t>2</w:t>
            </w:r>
          </w:p>
        </w:tc>
        <w:tc>
          <w:tcPr>
            <w:tcW w:w="1223" w:type="dxa"/>
            <w:tcBorders>
              <w:top w:val="single" w:sz="4" w:space="0" w:color="auto"/>
            </w:tcBorders>
            <w:shd w:val="clear" w:color="auto" w:fill="auto"/>
          </w:tcPr>
          <w:p w14:paraId="2DD73B13" w14:textId="77777777" w:rsidR="00250376" w:rsidRPr="003C772F" w:rsidRDefault="00250376" w:rsidP="004C6241">
            <w:pPr>
              <w:jc w:val="center"/>
              <w:rPr>
                <w:rFonts w:ascii="Times New Roman" w:hAnsi="Times New Roman"/>
              </w:rPr>
            </w:pPr>
            <w:r w:rsidRPr="003C772F">
              <w:rPr>
                <w:rFonts w:ascii="Times New Roman" w:hAnsi="Times New Roman"/>
              </w:rPr>
              <w:t>3</w:t>
            </w:r>
          </w:p>
        </w:tc>
        <w:tc>
          <w:tcPr>
            <w:tcW w:w="1223" w:type="dxa"/>
            <w:tcBorders>
              <w:top w:val="single" w:sz="4" w:space="0" w:color="auto"/>
            </w:tcBorders>
            <w:shd w:val="clear" w:color="auto" w:fill="auto"/>
          </w:tcPr>
          <w:p w14:paraId="35020FFC" w14:textId="77777777" w:rsidR="00250376" w:rsidRPr="003C772F" w:rsidRDefault="00250376" w:rsidP="004C6241">
            <w:pPr>
              <w:jc w:val="center"/>
              <w:rPr>
                <w:rFonts w:ascii="Times New Roman" w:hAnsi="Times New Roman"/>
              </w:rPr>
            </w:pPr>
            <w:r w:rsidRPr="003C772F">
              <w:rPr>
                <w:rFonts w:ascii="Times New Roman" w:hAnsi="Times New Roman"/>
              </w:rPr>
              <w:t>4</w:t>
            </w:r>
          </w:p>
        </w:tc>
        <w:tc>
          <w:tcPr>
            <w:tcW w:w="1325" w:type="dxa"/>
            <w:tcBorders>
              <w:top w:val="single" w:sz="4" w:space="0" w:color="auto"/>
            </w:tcBorders>
            <w:shd w:val="clear" w:color="auto" w:fill="auto"/>
          </w:tcPr>
          <w:p w14:paraId="2B2C0659" w14:textId="77777777" w:rsidR="00250376" w:rsidRPr="003C772F" w:rsidRDefault="00250376" w:rsidP="004C6241">
            <w:pPr>
              <w:jc w:val="center"/>
              <w:rPr>
                <w:rFonts w:ascii="Times New Roman" w:hAnsi="Times New Roman"/>
              </w:rPr>
            </w:pPr>
            <w:r w:rsidRPr="003C772F">
              <w:rPr>
                <w:rFonts w:ascii="Times New Roman" w:hAnsi="Times New Roman"/>
              </w:rPr>
              <w:t>5</w:t>
            </w:r>
          </w:p>
        </w:tc>
      </w:tr>
      <w:tr w:rsidR="00250376" w:rsidRPr="00A82D47" w14:paraId="3FE78ED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3881442"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1 00 00000 00 0000 000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67DEA5E" w14:textId="77777777" w:rsidR="00250376" w:rsidRPr="00A82D47" w:rsidRDefault="00250376" w:rsidP="004C6241">
            <w:pPr>
              <w:rPr>
                <w:rFonts w:ascii="Times New Roman" w:hAnsi="Times New Roman"/>
                <w:b/>
              </w:rPr>
            </w:pPr>
            <w:r w:rsidRPr="00A82D47">
              <w:rPr>
                <w:rFonts w:ascii="Times New Roman" w:hAnsi="Times New Roman"/>
                <w:b/>
              </w:rPr>
              <w:t>НАЛОГОВЫЕ И НЕНАЛОГОВЫЕ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794C914" w14:textId="77777777" w:rsidR="00250376" w:rsidRPr="00A82D47" w:rsidRDefault="00250376" w:rsidP="004C6241">
            <w:pPr>
              <w:jc w:val="right"/>
              <w:rPr>
                <w:rFonts w:ascii="Times New Roman" w:hAnsi="Times New Roman"/>
                <w:b/>
              </w:rPr>
            </w:pPr>
            <w:r w:rsidRPr="00A82D47">
              <w:rPr>
                <w:rFonts w:ascii="Times New Roman" w:hAnsi="Times New Roman"/>
                <w:b/>
              </w:rPr>
              <w:t>2 848 268,0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1F2CF32" w14:textId="77777777" w:rsidR="00250376" w:rsidRPr="00A82D47" w:rsidRDefault="00250376" w:rsidP="004C6241">
            <w:pPr>
              <w:jc w:val="right"/>
              <w:rPr>
                <w:rFonts w:ascii="Times New Roman" w:hAnsi="Times New Roman"/>
                <w:b/>
              </w:rPr>
            </w:pPr>
            <w:r w:rsidRPr="00A82D47">
              <w:rPr>
                <w:rFonts w:ascii="Times New Roman" w:hAnsi="Times New Roman"/>
                <w:b/>
              </w:rPr>
              <w:t>2 980 887,0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B037D38" w14:textId="77777777" w:rsidR="00250376" w:rsidRPr="00A82D47" w:rsidRDefault="00250376" w:rsidP="004C6241">
            <w:pPr>
              <w:jc w:val="right"/>
              <w:rPr>
                <w:rFonts w:ascii="Times New Roman" w:hAnsi="Times New Roman"/>
                <w:b/>
              </w:rPr>
            </w:pPr>
            <w:r w:rsidRPr="00A82D47">
              <w:rPr>
                <w:rFonts w:ascii="Times New Roman" w:hAnsi="Times New Roman"/>
                <w:b/>
              </w:rPr>
              <w:t>3 158 884,0</w:t>
            </w:r>
          </w:p>
        </w:tc>
      </w:tr>
      <w:tr w:rsidR="00250376" w:rsidRPr="00A82D47" w14:paraId="2F5B99B7"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15F51C7"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1 01 00000 00 0000 000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0D11550" w14:textId="77777777" w:rsidR="00250376" w:rsidRPr="00A82D47" w:rsidRDefault="00250376" w:rsidP="004C6241">
            <w:pPr>
              <w:rPr>
                <w:rFonts w:ascii="Times New Roman" w:hAnsi="Times New Roman"/>
                <w:b/>
              </w:rPr>
            </w:pPr>
            <w:r w:rsidRPr="00A82D47">
              <w:rPr>
                <w:rFonts w:ascii="Times New Roman" w:hAnsi="Times New Roman"/>
                <w:b/>
              </w:rPr>
              <w:t>НАЛОГИ НА ПРИБЫЛЬ,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02B659E" w14:textId="77777777" w:rsidR="00250376" w:rsidRPr="00A82D47" w:rsidRDefault="00250376" w:rsidP="004C6241">
            <w:pPr>
              <w:jc w:val="right"/>
              <w:rPr>
                <w:rFonts w:ascii="Times New Roman" w:hAnsi="Times New Roman"/>
                <w:b/>
              </w:rPr>
            </w:pPr>
            <w:r w:rsidRPr="00A82D47">
              <w:rPr>
                <w:rFonts w:ascii="Times New Roman" w:hAnsi="Times New Roman"/>
                <w:b/>
              </w:rPr>
              <w:t>1 961 450,0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BE64A24" w14:textId="77777777" w:rsidR="00250376" w:rsidRPr="00A82D47" w:rsidRDefault="00250376" w:rsidP="004C6241">
            <w:pPr>
              <w:jc w:val="right"/>
              <w:rPr>
                <w:rFonts w:ascii="Times New Roman" w:hAnsi="Times New Roman"/>
                <w:b/>
              </w:rPr>
            </w:pPr>
            <w:r w:rsidRPr="00A82D47">
              <w:rPr>
                <w:rFonts w:ascii="Times New Roman" w:hAnsi="Times New Roman"/>
                <w:b/>
              </w:rPr>
              <w:t>2 102 800,0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CB74EEC" w14:textId="77777777" w:rsidR="00250376" w:rsidRPr="00A82D47" w:rsidRDefault="00250376" w:rsidP="004C6241">
            <w:pPr>
              <w:jc w:val="right"/>
              <w:rPr>
                <w:rFonts w:ascii="Times New Roman" w:hAnsi="Times New Roman"/>
                <w:b/>
              </w:rPr>
            </w:pPr>
            <w:r w:rsidRPr="00A82D47">
              <w:rPr>
                <w:rFonts w:ascii="Times New Roman" w:hAnsi="Times New Roman"/>
                <w:b/>
              </w:rPr>
              <w:t>2 246 900,0</w:t>
            </w:r>
          </w:p>
        </w:tc>
      </w:tr>
      <w:tr w:rsidR="00250376" w:rsidRPr="00A82D47" w14:paraId="434EC47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824BD1F"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1 01 02000 01 0000 110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783E94" w14:textId="77777777" w:rsidR="00250376" w:rsidRPr="00A82D47" w:rsidRDefault="00250376" w:rsidP="004C6241">
            <w:pPr>
              <w:rPr>
                <w:rFonts w:ascii="Times New Roman" w:hAnsi="Times New Roman"/>
              </w:rPr>
            </w:pPr>
            <w:r w:rsidRPr="00A82D47">
              <w:rPr>
                <w:rFonts w:ascii="Times New Roman" w:hAnsi="Times New Roman"/>
              </w:rPr>
              <w:t>Налог на доходы физических лиц</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4059851" w14:textId="77777777" w:rsidR="00250376" w:rsidRPr="00A82D47" w:rsidRDefault="00250376" w:rsidP="004C6241">
            <w:pPr>
              <w:jc w:val="right"/>
              <w:rPr>
                <w:rFonts w:ascii="Times New Roman" w:hAnsi="Times New Roman"/>
              </w:rPr>
            </w:pPr>
            <w:r w:rsidRPr="00A82D47">
              <w:rPr>
                <w:rFonts w:ascii="Times New Roman" w:hAnsi="Times New Roman"/>
              </w:rPr>
              <w:t>1 961 450,0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5B1527D" w14:textId="77777777" w:rsidR="00250376" w:rsidRPr="00A82D47" w:rsidRDefault="00250376" w:rsidP="004C6241">
            <w:pPr>
              <w:jc w:val="right"/>
              <w:rPr>
                <w:rFonts w:ascii="Times New Roman" w:hAnsi="Times New Roman"/>
              </w:rPr>
            </w:pPr>
            <w:r w:rsidRPr="00A82D47">
              <w:rPr>
                <w:rFonts w:ascii="Times New Roman" w:hAnsi="Times New Roman"/>
              </w:rPr>
              <w:t>2 102 800,0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EB65103" w14:textId="77777777" w:rsidR="00250376" w:rsidRPr="00A82D47" w:rsidRDefault="00250376" w:rsidP="004C6241">
            <w:pPr>
              <w:jc w:val="right"/>
              <w:rPr>
                <w:rFonts w:ascii="Times New Roman" w:hAnsi="Times New Roman"/>
              </w:rPr>
            </w:pPr>
            <w:r w:rsidRPr="00A82D47">
              <w:rPr>
                <w:rFonts w:ascii="Times New Roman" w:hAnsi="Times New Roman"/>
              </w:rPr>
              <w:t>2 246 900,0</w:t>
            </w:r>
          </w:p>
        </w:tc>
      </w:tr>
      <w:tr w:rsidR="00250376" w:rsidRPr="00A82D47" w14:paraId="40A86657"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FD4FEE6"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1 01 02010 01 0000 110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9439153"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A82D47">
              <w:rPr>
                <w:rFonts w:ascii="Times New Roman" w:hAnsi="Times New Roman"/>
              </w:rPr>
              <w:t xml:space="preserve"> </w:t>
            </w:r>
            <w:proofErr w:type="gramStart"/>
            <w:r w:rsidRPr="00A82D47">
              <w:rPr>
                <w:rFonts w:ascii="Times New Roman" w:hAnsi="Times New Roma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02AF9D6" w14:textId="77777777" w:rsidR="00250376" w:rsidRPr="00A82D47" w:rsidRDefault="00250376" w:rsidP="004C6241">
            <w:pPr>
              <w:jc w:val="right"/>
              <w:rPr>
                <w:rFonts w:ascii="Times New Roman" w:hAnsi="Times New Roman"/>
              </w:rPr>
            </w:pPr>
            <w:r w:rsidRPr="00A82D47">
              <w:rPr>
                <w:rFonts w:ascii="Times New Roman" w:hAnsi="Times New Roman"/>
              </w:rPr>
              <w:t>1 729 650,0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BBF7B07" w14:textId="77777777" w:rsidR="00250376" w:rsidRPr="00A82D47" w:rsidRDefault="00250376" w:rsidP="004C6241">
            <w:pPr>
              <w:jc w:val="right"/>
              <w:rPr>
                <w:rFonts w:ascii="Times New Roman" w:hAnsi="Times New Roman"/>
              </w:rPr>
            </w:pPr>
            <w:r w:rsidRPr="00A82D47">
              <w:rPr>
                <w:rFonts w:ascii="Times New Roman" w:hAnsi="Times New Roman"/>
              </w:rPr>
              <w:t>1 858 500,0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BDFB826" w14:textId="77777777" w:rsidR="00250376" w:rsidRPr="00A82D47" w:rsidRDefault="00250376" w:rsidP="004C6241">
            <w:pPr>
              <w:jc w:val="right"/>
              <w:rPr>
                <w:rFonts w:ascii="Times New Roman" w:hAnsi="Times New Roman"/>
              </w:rPr>
            </w:pPr>
            <w:r w:rsidRPr="00A82D47">
              <w:rPr>
                <w:rFonts w:ascii="Times New Roman" w:hAnsi="Times New Roman"/>
              </w:rPr>
              <w:t>1 989 800,0</w:t>
            </w:r>
          </w:p>
        </w:tc>
      </w:tr>
      <w:tr w:rsidR="00250376" w:rsidRPr="00A82D47" w14:paraId="5CE1B8CA"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76AFDF6"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1 01 02020 01 0000 110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9D7E7C"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A82D47">
              <w:rPr>
                <w:rFonts w:ascii="Times New Roman" w:hAnsi="Times New Roman"/>
              </w:rPr>
              <w:t xml:space="preserve"> в части суммы налога, не превышающей 312 тысяч рублей за налоговые периоды после 1 января 2025 года)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B0A5D1E" w14:textId="77777777" w:rsidR="00250376" w:rsidRPr="00A82D47" w:rsidRDefault="00250376" w:rsidP="004C6241">
            <w:pPr>
              <w:jc w:val="right"/>
              <w:rPr>
                <w:rFonts w:ascii="Times New Roman" w:hAnsi="Times New Roman"/>
              </w:rPr>
            </w:pPr>
            <w:r w:rsidRPr="00A82D47">
              <w:rPr>
                <w:rFonts w:ascii="Times New Roman" w:hAnsi="Times New Roman"/>
              </w:rPr>
              <w:t>5 300,0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7A354B0" w14:textId="77777777" w:rsidR="00250376" w:rsidRPr="00A82D47" w:rsidRDefault="00250376" w:rsidP="004C6241">
            <w:pPr>
              <w:jc w:val="right"/>
              <w:rPr>
                <w:rFonts w:ascii="Times New Roman" w:hAnsi="Times New Roman"/>
              </w:rPr>
            </w:pPr>
            <w:r w:rsidRPr="00A82D47">
              <w:rPr>
                <w:rFonts w:ascii="Times New Roman" w:hAnsi="Times New Roman"/>
              </w:rPr>
              <w:t>5 800,0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FF4C977" w14:textId="77777777" w:rsidR="00250376" w:rsidRPr="00A82D47" w:rsidRDefault="00250376" w:rsidP="004C6241">
            <w:pPr>
              <w:jc w:val="right"/>
              <w:rPr>
                <w:rFonts w:ascii="Times New Roman" w:hAnsi="Times New Roman"/>
              </w:rPr>
            </w:pPr>
            <w:r w:rsidRPr="00A82D47">
              <w:rPr>
                <w:rFonts w:ascii="Times New Roman" w:hAnsi="Times New Roman"/>
              </w:rPr>
              <w:t>6 200,0</w:t>
            </w:r>
          </w:p>
        </w:tc>
      </w:tr>
      <w:tr w:rsidR="00250376" w:rsidRPr="00A82D47" w14:paraId="4FA187BC"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A7B0010"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1 01 02030 01 0000 110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BE481E"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A82D47">
              <w:rPr>
                <w:rFonts w:ascii="Times New Roman" w:hAnsi="Times New Roman"/>
              </w:rPr>
              <w:t xml:space="preserve">, не </w:t>
            </w:r>
            <w:proofErr w:type="gramStart"/>
            <w:r w:rsidRPr="00A82D47">
              <w:rPr>
                <w:rFonts w:ascii="Times New Roman" w:hAnsi="Times New Roman"/>
              </w:rPr>
              <w:t>превышающей</w:t>
            </w:r>
            <w:proofErr w:type="gramEnd"/>
            <w:r w:rsidRPr="00A82D47">
              <w:rPr>
                <w:rFonts w:ascii="Times New Roman" w:hAnsi="Times New Roman"/>
              </w:rPr>
              <w:t xml:space="preserve"> 312 тысяч рублей за налоговые периоды после 1 января 2025 года)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DE18CBB" w14:textId="77777777" w:rsidR="00250376" w:rsidRPr="00A82D47" w:rsidRDefault="00250376" w:rsidP="004C6241">
            <w:pPr>
              <w:jc w:val="right"/>
              <w:rPr>
                <w:rFonts w:ascii="Times New Roman" w:hAnsi="Times New Roman"/>
              </w:rPr>
            </w:pPr>
            <w:r w:rsidRPr="00A82D47">
              <w:rPr>
                <w:rFonts w:ascii="Times New Roman" w:hAnsi="Times New Roman"/>
              </w:rPr>
              <w:t>35 000,0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0E08FA4" w14:textId="77777777" w:rsidR="00250376" w:rsidRPr="00A82D47" w:rsidRDefault="00250376" w:rsidP="004C6241">
            <w:pPr>
              <w:jc w:val="right"/>
              <w:rPr>
                <w:rFonts w:ascii="Times New Roman" w:hAnsi="Times New Roman"/>
              </w:rPr>
            </w:pPr>
            <w:r w:rsidRPr="00A82D47">
              <w:rPr>
                <w:rFonts w:ascii="Times New Roman" w:hAnsi="Times New Roman"/>
              </w:rPr>
              <w:t>37 700,0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1F358C6" w14:textId="77777777" w:rsidR="00250376" w:rsidRPr="00A82D47" w:rsidRDefault="00250376" w:rsidP="004C6241">
            <w:pPr>
              <w:jc w:val="right"/>
              <w:rPr>
                <w:rFonts w:ascii="Times New Roman" w:hAnsi="Times New Roman"/>
              </w:rPr>
            </w:pPr>
            <w:r w:rsidRPr="00A82D47">
              <w:rPr>
                <w:rFonts w:ascii="Times New Roman" w:hAnsi="Times New Roman"/>
              </w:rPr>
              <w:t>40 500,0</w:t>
            </w:r>
          </w:p>
        </w:tc>
      </w:tr>
      <w:tr w:rsidR="00250376" w:rsidRPr="00A82D47" w14:paraId="2C5A317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2E10F0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1 01 02040 01 0000 110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0AC103"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A82D47">
              <w:rPr>
                <w:rFonts w:ascii="Times New Roman" w:hAnsi="Times New Roman"/>
              </w:rPr>
              <w:t xml:space="preserve"> </w:t>
            </w:r>
            <w:proofErr w:type="gramStart"/>
            <w:r w:rsidRPr="00A82D47">
              <w:rPr>
                <w:rFonts w:ascii="Times New Roman" w:hAnsi="Times New Roman"/>
              </w:rPr>
              <w:t>312 тысяч рублей за налоговые периоды после 1 января 2025 года)</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A9B436B" w14:textId="77777777" w:rsidR="00250376" w:rsidRPr="00A82D47" w:rsidRDefault="00250376" w:rsidP="004C6241">
            <w:pPr>
              <w:jc w:val="right"/>
              <w:rPr>
                <w:rFonts w:ascii="Times New Roman" w:hAnsi="Times New Roman"/>
              </w:rPr>
            </w:pPr>
            <w:r w:rsidRPr="00A82D47">
              <w:rPr>
                <w:rFonts w:ascii="Times New Roman" w:hAnsi="Times New Roman"/>
              </w:rPr>
              <w:t>2 000,0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1763A9D" w14:textId="77777777" w:rsidR="00250376" w:rsidRPr="00A82D47" w:rsidRDefault="00250376" w:rsidP="004C6241">
            <w:pPr>
              <w:jc w:val="right"/>
              <w:rPr>
                <w:rFonts w:ascii="Times New Roman" w:hAnsi="Times New Roman"/>
              </w:rPr>
            </w:pPr>
            <w:r w:rsidRPr="00A82D47">
              <w:rPr>
                <w:rFonts w:ascii="Times New Roman" w:hAnsi="Times New Roman"/>
              </w:rPr>
              <w:t>2 000,0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FB34B3D" w14:textId="77777777" w:rsidR="00250376" w:rsidRPr="00A82D47" w:rsidRDefault="00250376" w:rsidP="004C6241">
            <w:pPr>
              <w:jc w:val="right"/>
              <w:rPr>
                <w:rFonts w:ascii="Times New Roman" w:hAnsi="Times New Roman"/>
              </w:rPr>
            </w:pPr>
            <w:r w:rsidRPr="00A82D47">
              <w:rPr>
                <w:rFonts w:ascii="Times New Roman" w:hAnsi="Times New Roman"/>
              </w:rPr>
              <w:t>2 000,0</w:t>
            </w:r>
          </w:p>
        </w:tc>
      </w:tr>
      <w:tr w:rsidR="00250376" w:rsidRPr="00A82D47" w14:paraId="78BA455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B284E97"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1 01 02080 01 0000 110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5BBEB5"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82D47">
              <w:rPr>
                <w:rFonts w:ascii="Times New Roman" w:hAnsi="Times New Roman"/>
              </w:rPr>
              <w:t xml:space="preserve"> </w:t>
            </w:r>
            <w:proofErr w:type="gramStart"/>
            <w:r w:rsidRPr="00A82D47">
              <w:rPr>
                <w:rFonts w:ascii="Times New Roman" w:hAnsi="Times New Roma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A82D47">
              <w:rPr>
                <w:rFonts w:ascii="Times New Roman" w:hAnsi="Times New Roman"/>
              </w:rPr>
              <w:t xml:space="preserve"> </w:t>
            </w:r>
            <w:proofErr w:type="gramStart"/>
            <w:r w:rsidRPr="00A82D47">
              <w:rPr>
                <w:rFonts w:ascii="Times New Roman" w:hAnsi="Times New Roman"/>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A82D47">
              <w:rPr>
                <w:rFonts w:ascii="Times New Roman" w:hAnsi="Times New Roman"/>
              </w:rPr>
              <w:t xml:space="preserve"> </w:t>
            </w:r>
            <w:proofErr w:type="gramStart"/>
            <w:r w:rsidRPr="00A82D47">
              <w:rPr>
                <w:rFonts w:ascii="Times New Roman" w:hAnsi="Times New Roma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EB02D5F" w14:textId="77777777" w:rsidR="00250376" w:rsidRPr="00A82D47" w:rsidRDefault="00250376" w:rsidP="004C6241">
            <w:pPr>
              <w:jc w:val="right"/>
              <w:rPr>
                <w:rFonts w:ascii="Times New Roman" w:hAnsi="Times New Roman"/>
              </w:rPr>
            </w:pPr>
            <w:r w:rsidRPr="00A82D47">
              <w:rPr>
                <w:rFonts w:ascii="Times New Roman" w:hAnsi="Times New Roman"/>
              </w:rPr>
              <w:t>37 000,0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7C98CDF" w14:textId="77777777" w:rsidR="00250376" w:rsidRPr="00A82D47" w:rsidRDefault="00250376" w:rsidP="004C6241">
            <w:pPr>
              <w:jc w:val="right"/>
              <w:rPr>
                <w:rFonts w:ascii="Times New Roman" w:hAnsi="Times New Roman"/>
              </w:rPr>
            </w:pPr>
            <w:r w:rsidRPr="00A82D47">
              <w:rPr>
                <w:rFonts w:ascii="Times New Roman" w:hAnsi="Times New Roman"/>
              </w:rPr>
              <w:t>39 800,0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A2E2E7E" w14:textId="77777777" w:rsidR="00250376" w:rsidRPr="00A82D47" w:rsidRDefault="00250376" w:rsidP="004C6241">
            <w:pPr>
              <w:jc w:val="right"/>
              <w:rPr>
                <w:rFonts w:ascii="Times New Roman" w:hAnsi="Times New Roman"/>
              </w:rPr>
            </w:pPr>
            <w:r w:rsidRPr="00A82D47">
              <w:rPr>
                <w:rFonts w:ascii="Times New Roman" w:hAnsi="Times New Roman"/>
              </w:rPr>
              <w:t>42 600,0</w:t>
            </w:r>
          </w:p>
        </w:tc>
      </w:tr>
      <w:tr w:rsidR="00250376" w:rsidRPr="00A82D47" w14:paraId="76A1ECA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D02922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1 01 02130 01 0000 110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6AD34D7"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DD0D3B4" w14:textId="77777777" w:rsidR="00250376" w:rsidRPr="00A82D47" w:rsidRDefault="00250376" w:rsidP="004C6241">
            <w:pPr>
              <w:jc w:val="right"/>
              <w:rPr>
                <w:rFonts w:ascii="Times New Roman" w:hAnsi="Times New Roman"/>
              </w:rPr>
            </w:pPr>
            <w:r w:rsidRPr="00A82D47">
              <w:rPr>
                <w:rFonts w:ascii="Times New Roman" w:hAnsi="Times New Roman"/>
              </w:rPr>
              <w:t>17 900,0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F5671B1" w14:textId="77777777" w:rsidR="00250376" w:rsidRPr="00A82D47" w:rsidRDefault="00250376" w:rsidP="004C6241">
            <w:pPr>
              <w:jc w:val="right"/>
              <w:rPr>
                <w:rFonts w:ascii="Times New Roman" w:hAnsi="Times New Roman"/>
              </w:rPr>
            </w:pPr>
            <w:r w:rsidRPr="00A82D47">
              <w:rPr>
                <w:rFonts w:ascii="Times New Roman" w:hAnsi="Times New Roman"/>
              </w:rPr>
              <w:t>19 200,0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25449DA" w14:textId="77777777" w:rsidR="00250376" w:rsidRPr="00A82D47" w:rsidRDefault="00250376" w:rsidP="004C6241">
            <w:pPr>
              <w:jc w:val="right"/>
              <w:rPr>
                <w:rFonts w:ascii="Times New Roman" w:hAnsi="Times New Roman"/>
              </w:rPr>
            </w:pPr>
            <w:r w:rsidRPr="00A82D47">
              <w:rPr>
                <w:rFonts w:ascii="Times New Roman" w:hAnsi="Times New Roman"/>
              </w:rPr>
              <w:t>20 600,0</w:t>
            </w:r>
          </w:p>
        </w:tc>
      </w:tr>
      <w:tr w:rsidR="00250376" w:rsidRPr="00A82D47" w14:paraId="40F5857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D00FFA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1 01 02140 01 0000 110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5C04BA"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72E3EB7" w14:textId="77777777" w:rsidR="00250376" w:rsidRPr="00A82D47" w:rsidRDefault="00250376" w:rsidP="004C6241">
            <w:pPr>
              <w:jc w:val="right"/>
              <w:rPr>
                <w:rFonts w:ascii="Times New Roman" w:hAnsi="Times New Roman"/>
              </w:rPr>
            </w:pPr>
            <w:r w:rsidRPr="00A82D47">
              <w:rPr>
                <w:rFonts w:ascii="Times New Roman" w:hAnsi="Times New Roman"/>
              </w:rPr>
              <w:t>23 800,0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428E8F0" w14:textId="77777777" w:rsidR="00250376" w:rsidRPr="00A82D47" w:rsidRDefault="00250376" w:rsidP="004C6241">
            <w:pPr>
              <w:jc w:val="right"/>
              <w:rPr>
                <w:rFonts w:ascii="Times New Roman" w:hAnsi="Times New Roman"/>
              </w:rPr>
            </w:pPr>
            <w:r w:rsidRPr="00A82D47">
              <w:rPr>
                <w:rFonts w:ascii="Times New Roman" w:hAnsi="Times New Roman"/>
              </w:rPr>
              <w:t>25 500,0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07D460F" w14:textId="77777777" w:rsidR="00250376" w:rsidRPr="00A82D47" w:rsidRDefault="00250376" w:rsidP="004C6241">
            <w:pPr>
              <w:jc w:val="right"/>
              <w:rPr>
                <w:rFonts w:ascii="Times New Roman" w:hAnsi="Times New Roman"/>
              </w:rPr>
            </w:pPr>
            <w:r w:rsidRPr="00A82D47">
              <w:rPr>
                <w:rFonts w:ascii="Times New Roman" w:hAnsi="Times New Roman"/>
              </w:rPr>
              <w:t>27 300,0</w:t>
            </w:r>
          </w:p>
        </w:tc>
      </w:tr>
      <w:tr w:rsidR="00250376" w:rsidRPr="00A82D47" w14:paraId="39395AC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60EF6A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1 01 02150 01 0000 110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197A9A"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A82D47">
              <w:rPr>
                <w:rFonts w:ascii="Times New Roman" w:hAnsi="Times New Roman"/>
              </w:rPr>
              <w:t xml:space="preserve"> </w:t>
            </w:r>
            <w:proofErr w:type="gramStart"/>
            <w:r w:rsidRPr="00A82D47">
              <w:rPr>
                <w:rFonts w:ascii="Times New Roman" w:hAnsi="Times New Roman"/>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A82D47">
              <w:rPr>
                <w:rFonts w:ascii="Times New Roman" w:hAnsi="Times New Roman"/>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7812B2F" w14:textId="77777777" w:rsidR="00250376" w:rsidRPr="00A82D47" w:rsidRDefault="00250376" w:rsidP="004C6241">
            <w:pPr>
              <w:jc w:val="right"/>
              <w:rPr>
                <w:rFonts w:ascii="Times New Roman" w:hAnsi="Times New Roman"/>
              </w:rPr>
            </w:pPr>
            <w:r w:rsidRPr="00A82D47">
              <w:rPr>
                <w:rFonts w:ascii="Times New Roman" w:hAnsi="Times New Roman"/>
              </w:rPr>
              <w:t>53 200,0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1625741" w14:textId="77777777" w:rsidR="00250376" w:rsidRPr="00A82D47" w:rsidRDefault="00250376" w:rsidP="004C6241">
            <w:pPr>
              <w:jc w:val="right"/>
              <w:rPr>
                <w:rFonts w:ascii="Times New Roman" w:hAnsi="Times New Roman"/>
              </w:rPr>
            </w:pPr>
            <w:r w:rsidRPr="00A82D47">
              <w:rPr>
                <w:rFonts w:ascii="Times New Roman" w:hAnsi="Times New Roman"/>
              </w:rPr>
              <w:t>57 100,0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4BA46C2" w14:textId="77777777" w:rsidR="00250376" w:rsidRPr="00A82D47" w:rsidRDefault="00250376" w:rsidP="004C6241">
            <w:pPr>
              <w:jc w:val="right"/>
              <w:rPr>
                <w:rFonts w:ascii="Times New Roman" w:hAnsi="Times New Roman"/>
              </w:rPr>
            </w:pPr>
            <w:r w:rsidRPr="00A82D47">
              <w:rPr>
                <w:rFonts w:ascii="Times New Roman" w:hAnsi="Times New Roman"/>
              </w:rPr>
              <w:t>61 100,0</w:t>
            </w:r>
          </w:p>
        </w:tc>
      </w:tr>
      <w:tr w:rsidR="00250376" w:rsidRPr="00A82D47" w14:paraId="36602B1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85BE652"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1 01 02160 01 0000 110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9FBED1"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A82D47">
              <w:rPr>
                <w:rFonts w:ascii="Times New Roman" w:hAnsi="Times New Roman"/>
              </w:rPr>
              <w:t xml:space="preserve">, </w:t>
            </w:r>
            <w:proofErr w:type="gramStart"/>
            <w:r w:rsidRPr="00A82D47">
              <w:rPr>
                <w:rFonts w:ascii="Times New Roman" w:hAnsi="Times New Roman"/>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A82D47">
              <w:rPr>
                <w:rFonts w:ascii="Times New Roman" w:hAnsi="Times New Roman"/>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250376" w:rsidRPr="00A82D47" w:rsidRDefault="00250376" w:rsidP="004C6241">
            <w:pPr>
              <w:jc w:val="right"/>
              <w:rPr>
                <w:rFonts w:ascii="Times New Roman" w:hAnsi="Times New Roman"/>
              </w:rPr>
            </w:pPr>
            <w:r w:rsidRPr="00A82D47">
              <w:rPr>
                <w:rFonts w:ascii="Times New Roman" w:hAnsi="Times New Roman"/>
              </w:rPr>
              <w:t>27 300,0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DE2AE0B" w14:textId="77777777" w:rsidR="00250376" w:rsidRPr="00A82D47" w:rsidRDefault="00250376" w:rsidP="004C6241">
            <w:pPr>
              <w:jc w:val="right"/>
              <w:rPr>
                <w:rFonts w:ascii="Times New Roman" w:hAnsi="Times New Roman"/>
              </w:rPr>
            </w:pPr>
            <w:r w:rsidRPr="00A82D47">
              <w:rPr>
                <w:rFonts w:ascii="Times New Roman" w:hAnsi="Times New Roman"/>
              </w:rPr>
              <w:t>27 100,0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C3B9F6F" w14:textId="77777777" w:rsidR="00250376" w:rsidRPr="00A82D47" w:rsidRDefault="00250376" w:rsidP="004C6241">
            <w:pPr>
              <w:jc w:val="right"/>
              <w:rPr>
                <w:rFonts w:ascii="Times New Roman" w:hAnsi="Times New Roman"/>
              </w:rPr>
            </w:pPr>
            <w:r w:rsidRPr="00A82D47">
              <w:rPr>
                <w:rFonts w:ascii="Times New Roman" w:hAnsi="Times New Roman"/>
              </w:rPr>
              <w:t>26 900,0</w:t>
            </w:r>
          </w:p>
        </w:tc>
      </w:tr>
      <w:tr w:rsidR="00250376" w:rsidRPr="00A82D47" w14:paraId="1DA429F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261A297"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1 01 02170 01 0000 110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6A74C28" w14:textId="77777777" w:rsidR="00250376" w:rsidRPr="00A82D47" w:rsidRDefault="00250376" w:rsidP="004C6241">
            <w:pPr>
              <w:rPr>
                <w:rFonts w:ascii="Times New Roman" w:hAnsi="Times New Roman"/>
              </w:rPr>
            </w:pPr>
            <w:proofErr w:type="gramStart"/>
            <w:r w:rsidRPr="00A82D47">
              <w:rPr>
                <w:rFonts w:ascii="Times New Roman" w:hAnsi="Times New Roman"/>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A82D47">
              <w:rPr>
                <w:rFonts w:ascii="Times New Roman" w:hAnsi="Times New Roman"/>
              </w:rPr>
              <w:t xml:space="preserve"> </w:t>
            </w:r>
            <w:proofErr w:type="gramStart"/>
            <w:r w:rsidRPr="00A82D47">
              <w:rPr>
                <w:rFonts w:ascii="Times New Roman" w:hAnsi="Times New Roman"/>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A82D47">
              <w:rPr>
                <w:rFonts w:ascii="Times New Roman" w:hAnsi="Times New Roman"/>
              </w:rPr>
              <w:t xml:space="preserve"> </w:t>
            </w:r>
            <w:proofErr w:type="gramStart"/>
            <w:r w:rsidRPr="00A82D47">
              <w:rPr>
                <w:rFonts w:ascii="Times New Roman" w:hAnsi="Times New Roman"/>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B215115" w14:textId="77777777" w:rsidR="00250376" w:rsidRPr="00A82D47" w:rsidRDefault="00250376" w:rsidP="004C6241">
            <w:pPr>
              <w:jc w:val="right"/>
              <w:rPr>
                <w:rFonts w:ascii="Times New Roman" w:hAnsi="Times New Roman"/>
              </w:rPr>
            </w:pPr>
            <w:r w:rsidRPr="00A82D47">
              <w:rPr>
                <w:rFonts w:ascii="Times New Roman" w:hAnsi="Times New Roman"/>
              </w:rPr>
              <w:t>30 300,0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8304F19" w14:textId="77777777" w:rsidR="00250376" w:rsidRPr="00A82D47" w:rsidRDefault="00250376" w:rsidP="004C6241">
            <w:pPr>
              <w:jc w:val="right"/>
              <w:rPr>
                <w:rFonts w:ascii="Times New Roman" w:hAnsi="Times New Roman"/>
              </w:rPr>
            </w:pPr>
            <w:r w:rsidRPr="00A82D47">
              <w:rPr>
                <w:rFonts w:ascii="Times New Roman" w:hAnsi="Times New Roman"/>
              </w:rPr>
              <w:t>30 100,0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0573BF6" w14:textId="77777777" w:rsidR="00250376" w:rsidRPr="00A82D47" w:rsidRDefault="00250376" w:rsidP="004C6241">
            <w:pPr>
              <w:jc w:val="right"/>
              <w:rPr>
                <w:rFonts w:ascii="Times New Roman" w:hAnsi="Times New Roman"/>
              </w:rPr>
            </w:pPr>
            <w:r w:rsidRPr="00A82D47">
              <w:rPr>
                <w:rFonts w:ascii="Times New Roman" w:hAnsi="Times New Roman"/>
              </w:rPr>
              <w:t>29 900,0</w:t>
            </w:r>
          </w:p>
        </w:tc>
      </w:tr>
      <w:tr w:rsidR="00250376" w:rsidRPr="00A82D47" w14:paraId="0F7C5B2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DEA4A76"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lastRenderedPageBreak/>
              <w:t>1 03 00000 00 0000 000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0375C05" w14:textId="77777777" w:rsidR="00250376" w:rsidRPr="00A82D47" w:rsidRDefault="00250376" w:rsidP="004C6241">
            <w:pPr>
              <w:rPr>
                <w:rFonts w:ascii="Times New Roman" w:hAnsi="Times New Roman"/>
                <w:b/>
              </w:rPr>
            </w:pPr>
            <w:r w:rsidRPr="00A82D47">
              <w:rPr>
                <w:rFonts w:ascii="Times New Roman" w:hAnsi="Times New Roman"/>
                <w:b/>
              </w:rPr>
              <w:t>НАЛОГИ НА ТОВАРЫ (РАБОТЫ, УСЛУГИ), РЕАЛИЗУЕМЫЕ НА ТЕРРИТОРИИ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6D20CC6" w14:textId="77777777" w:rsidR="00250376" w:rsidRPr="00A82D47" w:rsidRDefault="00250376" w:rsidP="004C6241">
            <w:pPr>
              <w:jc w:val="right"/>
              <w:rPr>
                <w:rFonts w:ascii="Times New Roman" w:hAnsi="Times New Roman"/>
                <w:b/>
              </w:rPr>
            </w:pPr>
            <w:r w:rsidRPr="00A82D47">
              <w:rPr>
                <w:rFonts w:ascii="Times New Roman" w:hAnsi="Times New Roman"/>
                <w:b/>
              </w:rPr>
              <w:t>13 905,0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340E36C" w14:textId="77777777" w:rsidR="00250376" w:rsidRPr="00A82D47" w:rsidRDefault="00250376" w:rsidP="004C6241">
            <w:pPr>
              <w:jc w:val="right"/>
              <w:rPr>
                <w:rFonts w:ascii="Times New Roman" w:hAnsi="Times New Roman"/>
                <w:b/>
              </w:rPr>
            </w:pPr>
            <w:r w:rsidRPr="00A82D47">
              <w:rPr>
                <w:rFonts w:ascii="Times New Roman" w:hAnsi="Times New Roman"/>
                <w:b/>
              </w:rPr>
              <w:t>13 775,0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B615164" w14:textId="77777777" w:rsidR="00250376" w:rsidRPr="00A82D47" w:rsidRDefault="00250376" w:rsidP="004C6241">
            <w:pPr>
              <w:jc w:val="right"/>
              <w:rPr>
                <w:rFonts w:ascii="Times New Roman" w:hAnsi="Times New Roman"/>
                <w:b/>
              </w:rPr>
            </w:pPr>
            <w:r w:rsidRPr="00A82D47">
              <w:rPr>
                <w:rFonts w:ascii="Times New Roman" w:hAnsi="Times New Roman"/>
                <w:b/>
              </w:rPr>
              <w:t>14 326,0</w:t>
            </w:r>
          </w:p>
        </w:tc>
      </w:tr>
      <w:tr w:rsidR="00250376" w:rsidRPr="00A82D47" w14:paraId="7B71F52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0C187E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1 03 02000 01 0000 110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B87DDF3" w14:textId="77777777" w:rsidR="00250376" w:rsidRPr="00A82D47" w:rsidRDefault="00250376" w:rsidP="004C6241">
            <w:pPr>
              <w:rPr>
                <w:rFonts w:ascii="Times New Roman" w:hAnsi="Times New Roman"/>
              </w:rPr>
            </w:pPr>
            <w:r w:rsidRPr="00A82D47">
              <w:rPr>
                <w:rFonts w:ascii="Times New Roman" w:hAnsi="Times New Roman"/>
              </w:rPr>
              <w:t>Акцизы по подакцизным товарам (продукции), производимым на территории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65A60C1" w14:textId="77777777" w:rsidR="00250376" w:rsidRPr="00A82D47" w:rsidRDefault="00250376" w:rsidP="004C6241">
            <w:pPr>
              <w:jc w:val="right"/>
              <w:rPr>
                <w:rFonts w:ascii="Times New Roman" w:hAnsi="Times New Roman"/>
              </w:rPr>
            </w:pPr>
            <w:r w:rsidRPr="00A82D47">
              <w:rPr>
                <w:rFonts w:ascii="Times New Roman" w:hAnsi="Times New Roman"/>
              </w:rPr>
              <w:t>13 905,0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43ED623" w14:textId="77777777" w:rsidR="00250376" w:rsidRPr="00A82D47" w:rsidRDefault="00250376" w:rsidP="004C6241">
            <w:pPr>
              <w:jc w:val="right"/>
              <w:rPr>
                <w:rFonts w:ascii="Times New Roman" w:hAnsi="Times New Roman"/>
              </w:rPr>
            </w:pPr>
            <w:r w:rsidRPr="00A82D47">
              <w:rPr>
                <w:rFonts w:ascii="Times New Roman" w:hAnsi="Times New Roman"/>
              </w:rPr>
              <w:t>13 775,0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9A9A027" w14:textId="77777777" w:rsidR="00250376" w:rsidRPr="00A82D47" w:rsidRDefault="00250376" w:rsidP="004C6241">
            <w:pPr>
              <w:jc w:val="right"/>
              <w:rPr>
                <w:rFonts w:ascii="Times New Roman" w:hAnsi="Times New Roman"/>
              </w:rPr>
            </w:pPr>
            <w:r w:rsidRPr="00A82D47">
              <w:rPr>
                <w:rFonts w:ascii="Times New Roman" w:hAnsi="Times New Roman"/>
              </w:rPr>
              <w:t>14 326,0</w:t>
            </w:r>
          </w:p>
        </w:tc>
      </w:tr>
      <w:tr w:rsidR="00250376" w:rsidRPr="00A82D47" w14:paraId="6B410A3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DD68BBE"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1 03 02230 01 0000 110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BBE93E" w14:textId="77777777" w:rsidR="00250376" w:rsidRPr="00A82D47" w:rsidRDefault="00250376" w:rsidP="004C6241">
            <w:pPr>
              <w:rPr>
                <w:rFonts w:ascii="Times New Roman" w:hAnsi="Times New Roman"/>
              </w:rPr>
            </w:pPr>
            <w:r w:rsidRPr="00A82D47">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5EFB49B" w14:textId="77777777" w:rsidR="00250376" w:rsidRPr="00A82D47" w:rsidRDefault="00250376" w:rsidP="004C6241">
            <w:pPr>
              <w:jc w:val="right"/>
              <w:rPr>
                <w:rFonts w:ascii="Times New Roman" w:hAnsi="Times New Roman"/>
              </w:rPr>
            </w:pPr>
            <w:r w:rsidRPr="00A82D47">
              <w:rPr>
                <w:rFonts w:ascii="Times New Roman" w:hAnsi="Times New Roman"/>
              </w:rPr>
              <w:t>7 270,0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7F08A48" w14:textId="77777777" w:rsidR="00250376" w:rsidRPr="00A82D47" w:rsidRDefault="00250376" w:rsidP="004C6241">
            <w:pPr>
              <w:jc w:val="right"/>
              <w:rPr>
                <w:rFonts w:ascii="Times New Roman" w:hAnsi="Times New Roman"/>
              </w:rPr>
            </w:pPr>
            <w:r w:rsidRPr="00A82D47">
              <w:rPr>
                <w:rFonts w:ascii="Times New Roman" w:hAnsi="Times New Roman"/>
              </w:rPr>
              <w:t>7 210,0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1F5BC2F" w14:textId="77777777" w:rsidR="00250376" w:rsidRPr="00A82D47" w:rsidRDefault="00250376" w:rsidP="004C6241">
            <w:pPr>
              <w:jc w:val="right"/>
              <w:rPr>
                <w:rFonts w:ascii="Times New Roman" w:hAnsi="Times New Roman"/>
              </w:rPr>
            </w:pPr>
            <w:r w:rsidRPr="00A82D47">
              <w:rPr>
                <w:rFonts w:ascii="Times New Roman" w:hAnsi="Times New Roman"/>
              </w:rPr>
              <w:t>7 490,0</w:t>
            </w:r>
          </w:p>
        </w:tc>
      </w:tr>
      <w:tr w:rsidR="00250376" w:rsidRPr="00A82D47" w14:paraId="68B07F4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933156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1 03 02231 01 0000 110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C94704" w14:textId="77777777" w:rsidR="00250376" w:rsidRPr="00A82D47" w:rsidRDefault="00250376" w:rsidP="004C6241">
            <w:pPr>
              <w:rPr>
                <w:rFonts w:ascii="Times New Roman" w:hAnsi="Times New Roman"/>
              </w:rPr>
            </w:pPr>
            <w:r w:rsidRPr="00A82D47">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FB6578A" w14:textId="77777777" w:rsidR="00250376" w:rsidRPr="00A82D47" w:rsidRDefault="00250376" w:rsidP="004C6241">
            <w:pPr>
              <w:jc w:val="right"/>
              <w:rPr>
                <w:rFonts w:ascii="Times New Roman" w:hAnsi="Times New Roman"/>
              </w:rPr>
            </w:pPr>
            <w:r w:rsidRPr="00A82D47">
              <w:rPr>
                <w:rFonts w:ascii="Times New Roman" w:hAnsi="Times New Roman"/>
              </w:rPr>
              <w:t>7 270,0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1494957" w14:textId="77777777" w:rsidR="00250376" w:rsidRPr="00A82D47" w:rsidRDefault="00250376" w:rsidP="004C6241">
            <w:pPr>
              <w:jc w:val="right"/>
              <w:rPr>
                <w:rFonts w:ascii="Times New Roman" w:hAnsi="Times New Roman"/>
              </w:rPr>
            </w:pPr>
            <w:r w:rsidRPr="00A82D47">
              <w:rPr>
                <w:rFonts w:ascii="Times New Roman" w:hAnsi="Times New Roman"/>
              </w:rPr>
              <w:t>7 210,0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38F39FD" w14:textId="77777777" w:rsidR="00250376" w:rsidRPr="00A82D47" w:rsidRDefault="00250376" w:rsidP="004C6241">
            <w:pPr>
              <w:jc w:val="right"/>
              <w:rPr>
                <w:rFonts w:ascii="Times New Roman" w:hAnsi="Times New Roman"/>
              </w:rPr>
            </w:pPr>
            <w:r w:rsidRPr="00A82D47">
              <w:rPr>
                <w:rFonts w:ascii="Times New Roman" w:hAnsi="Times New Roman"/>
              </w:rPr>
              <w:t>7 490,0</w:t>
            </w:r>
          </w:p>
        </w:tc>
      </w:tr>
      <w:tr w:rsidR="00250376" w:rsidRPr="00A82D47" w14:paraId="56F8206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60F442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1 03 02240 01 0000 110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B7181D" w14:textId="77777777" w:rsidR="00250376" w:rsidRPr="00A82D47" w:rsidRDefault="00250376" w:rsidP="004C6241">
            <w:pPr>
              <w:rPr>
                <w:rFonts w:ascii="Times New Roman" w:hAnsi="Times New Roman"/>
              </w:rPr>
            </w:pPr>
            <w:r w:rsidRPr="00A82D47">
              <w:rPr>
                <w:rFonts w:ascii="Times New Roman" w:hAnsi="Times New Roman"/>
              </w:rPr>
              <w:t>Доходы от уплаты акцизов на моторные масла для дизельных и (или) карбюраторных (</w:t>
            </w:r>
            <w:proofErr w:type="spellStart"/>
            <w:r w:rsidRPr="00A82D47">
              <w:rPr>
                <w:rFonts w:ascii="Times New Roman" w:hAnsi="Times New Roman"/>
              </w:rPr>
              <w:t>инжекторных</w:t>
            </w:r>
            <w:proofErr w:type="spellEnd"/>
            <w:r w:rsidRPr="00A82D47">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524D8FD" w14:textId="77777777" w:rsidR="00250376" w:rsidRPr="00A82D47" w:rsidRDefault="00250376" w:rsidP="004C6241">
            <w:pPr>
              <w:jc w:val="right"/>
              <w:rPr>
                <w:rFonts w:ascii="Times New Roman" w:hAnsi="Times New Roman"/>
              </w:rPr>
            </w:pPr>
            <w:r w:rsidRPr="00A82D47">
              <w:rPr>
                <w:rFonts w:ascii="Times New Roman" w:hAnsi="Times New Roman"/>
              </w:rPr>
              <w:t>35,0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1A5548D" w14:textId="77777777" w:rsidR="00250376" w:rsidRPr="00A82D47" w:rsidRDefault="00250376" w:rsidP="004C6241">
            <w:pPr>
              <w:jc w:val="right"/>
              <w:rPr>
                <w:rFonts w:ascii="Times New Roman" w:hAnsi="Times New Roman"/>
              </w:rPr>
            </w:pPr>
            <w:r w:rsidRPr="00A82D47">
              <w:rPr>
                <w:rFonts w:ascii="Times New Roman" w:hAnsi="Times New Roman"/>
              </w:rPr>
              <w:t>35,0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EA97B9D" w14:textId="77777777" w:rsidR="00250376" w:rsidRPr="00A82D47" w:rsidRDefault="00250376" w:rsidP="004C6241">
            <w:pPr>
              <w:jc w:val="right"/>
              <w:rPr>
                <w:rFonts w:ascii="Times New Roman" w:hAnsi="Times New Roman"/>
              </w:rPr>
            </w:pPr>
            <w:r w:rsidRPr="00A82D47">
              <w:rPr>
                <w:rFonts w:ascii="Times New Roman" w:hAnsi="Times New Roman"/>
              </w:rPr>
              <w:t>36,0</w:t>
            </w:r>
          </w:p>
        </w:tc>
      </w:tr>
      <w:tr w:rsidR="00250376" w:rsidRPr="00A82D47" w14:paraId="373C774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801197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1 03 02241 01 0000 110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3ACD96" w14:textId="77777777" w:rsidR="00250376" w:rsidRPr="00A82D47" w:rsidRDefault="00250376" w:rsidP="004C6241">
            <w:pPr>
              <w:rPr>
                <w:rFonts w:ascii="Times New Roman" w:hAnsi="Times New Roman"/>
              </w:rPr>
            </w:pPr>
            <w:r w:rsidRPr="00A82D47">
              <w:rPr>
                <w:rFonts w:ascii="Times New Roman" w:hAnsi="Times New Roman"/>
              </w:rPr>
              <w:t>Доходы от уплаты акцизов на моторные масла для дизельных и (или) карбюраторных (</w:t>
            </w:r>
            <w:proofErr w:type="spellStart"/>
            <w:r w:rsidRPr="00A82D47">
              <w:rPr>
                <w:rFonts w:ascii="Times New Roman" w:hAnsi="Times New Roman"/>
              </w:rPr>
              <w:t>инжекторных</w:t>
            </w:r>
            <w:proofErr w:type="spellEnd"/>
            <w:r w:rsidRPr="00A82D47">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3EDC7C9" w14:textId="77777777" w:rsidR="00250376" w:rsidRPr="00A82D47" w:rsidRDefault="00250376" w:rsidP="004C6241">
            <w:pPr>
              <w:jc w:val="right"/>
              <w:rPr>
                <w:rFonts w:ascii="Times New Roman" w:hAnsi="Times New Roman"/>
              </w:rPr>
            </w:pPr>
            <w:r w:rsidRPr="00A82D47">
              <w:rPr>
                <w:rFonts w:ascii="Times New Roman" w:hAnsi="Times New Roman"/>
              </w:rPr>
              <w:t>35,0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4165120" w14:textId="77777777" w:rsidR="00250376" w:rsidRPr="00A82D47" w:rsidRDefault="00250376" w:rsidP="004C6241">
            <w:pPr>
              <w:jc w:val="right"/>
              <w:rPr>
                <w:rFonts w:ascii="Times New Roman" w:hAnsi="Times New Roman"/>
              </w:rPr>
            </w:pPr>
            <w:r w:rsidRPr="00A82D47">
              <w:rPr>
                <w:rFonts w:ascii="Times New Roman" w:hAnsi="Times New Roman"/>
              </w:rPr>
              <w:t>35,0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732E9B4" w14:textId="77777777" w:rsidR="00250376" w:rsidRPr="00A82D47" w:rsidRDefault="00250376" w:rsidP="004C6241">
            <w:pPr>
              <w:jc w:val="right"/>
              <w:rPr>
                <w:rFonts w:ascii="Times New Roman" w:hAnsi="Times New Roman"/>
              </w:rPr>
            </w:pPr>
            <w:r w:rsidRPr="00A82D47">
              <w:rPr>
                <w:rFonts w:ascii="Times New Roman" w:hAnsi="Times New Roman"/>
              </w:rPr>
              <w:t>36,0</w:t>
            </w:r>
          </w:p>
        </w:tc>
      </w:tr>
      <w:tr w:rsidR="00250376" w:rsidRPr="00A82D47" w14:paraId="6D03F3F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5B7E2C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1 03 02250 01 0000 110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84219F" w14:textId="77777777" w:rsidR="00250376" w:rsidRPr="00A82D47" w:rsidRDefault="00250376" w:rsidP="004C6241">
            <w:pPr>
              <w:rPr>
                <w:rFonts w:ascii="Times New Roman" w:hAnsi="Times New Roman"/>
              </w:rPr>
            </w:pPr>
            <w:r w:rsidRPr="00A82D47">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A0A9A1E" w14:textId="77777777" w:rsidR="00250376" w:rsidRPr="00A82D47" w:rsidRDefault="00250376" w:rsidP="004C6241">
            <w:pPr>
              <w:jc w:val="right"/>
              <w:rPr>
                <w:rFonts w:ascii="Times New Roman" w:hAnsi="Times New Roman"/>
              </w:rPr>
            </w:pPr>
            <w:r w:rsidRPr="00A82D47">
              <w:rPr>
                <w:rFonts w:ascii="Times New Roman" w:hAnsi="Times New Roman"/>
              </w:rPr>
              <w:t>6 600,0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3C74411" w14:textId="77777777" w:rsidR="00250376" w:rsidRPr="00A82D47" w:rsidRDefault="00250376" w:rsidP="004C6241">
            <w:pPr>
              <w:jc w:val="right"/>
              <w:rPr>
                <w:rFonts w:ascii="Times New Roman" w:hAnsi="Times New Roman"/>
              </w:rPr>
            </w:pPr>
            <w:r w:rsidRPr="00A82D47">
              <w:rPr>
                <w:rFonts w:ascii="Times New Roman" w:hAnsi="Times New Roman"/>
              </w:rPr>
              <w:t>6 530,0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E8B31D7" w14:textId="77777777" w:rsidR="00250376" w:rsidRPr="00A82D47" w:rsidRDefault="00250376" w:rsidP="004C6241">
            <w:pPr>
              <w:jc w:val="right"/>
              <w:rPr>
                <w:rFonts w:ascii="Times New Roman" w:hAnsi="Times New Roman"/>
              </w:rPr>
            </w:pPr>
            <w:r w:rsidRPr="00A82D47">
              <w:rPr>
                <w:rFonts w:ascii="Times New Roman" w:hAnsi="Times New Roman"/>
              </w:rPr>
              <w:t>6 800,0</w:t>
            </w:r>
          </w:p>
        </w:tc>
      </w:tr>
      <w:tr w:rsidR="00250376" w:rsidRPr="00A82D47" w14:paraId="427A30A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BB4773F"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1 03 02251 01 0000 110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4F7E3B" w14:textId="77777777" w:rsidR="00250376" w:rsidRPr="00A82D47" w:rsidRDefault="00250376" w:rsidP="004C6241">
            <w:pPr>
              <w:rPr>
                <w:rFonts w:ascii="Times New Roman" w:hAnsi="Times New Roman"/>
              </w:rPr>
            </w:pPr>
            <w:r w:rsidRPr="00A82D47">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5AA8F2D" w14:textId="77777777" w:rsidR="00250376" w:rsidRPr="00A82D47" w:rsidRDefault="00250376" w:rsidP="004C6241">
            <w:pPr>
              <w:jc w:val="right"/>
              <w:rPr>
                <w:rFonts w:ascii="Times New Roman" w:hAnsi="Times New Roman"/>
              </w:rPr>
            </w:pPr>
            <w:r w:rsidRPr="00A82D47">
              <w:rPr>
                <w:rFonts w:ascii="Times New Roman" w:hAnsi="Times New Roman"/>
              </w:rPr>
              <w:t>6 600,0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B4380D8" w14:textId="77777777" w:rsidR="00250376" w:rsidRPr="00A82D47" w:rsidRDefault="00250376" w:rsidP="004C6241">
            <w:pPr>
              <w:jc w:val="right"/>
              <w:rPr>
                <w:rFonts w:ascii="Times New Roman" w:hAnsi="Times New Roman"/>
              </w:rPr>
            </w:pPr>
            <w:r w:rsidRPr="00A82D47">
              <w:rPr>
                <w:rFonts w:ascii="Times New Roman" w:hAnsi="Times New Roman"/>
              </w:rPr>
              <w:t>6 530,0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7B2D3F6" w14:textId="77777777" w:rsidR="00250376" w:rsidRPr="00A82D47" w:rsidRDefault="00250376" w:rsidP="004C6241">
            <w:pPr>
              <w:jc w:val="right"/>
              <w:rPr>
                <w:rFonts w:ascii="Times New Roman" w:hAnsi="Times New Roman"/>
              </w:rPr>
            </w:pPr>
            <w:r w:rsidRPr="00A82D47">
              <w:rPr>
                <w:rFonts w:ascii="Times New Roman" w:hAnsi="Times New Roman"/>
              </w:rPr>
              <w:t>6 800,0</w:t>
            </w:r>
          </w:p>
        </w:tc>
      </w:tr>
      <w:tr w:rsidR="00250376" w:rsidRPr="00A82D47" w14:paraId="7291ED8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4A9378E"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1 05 00000 00 0000 000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C527F7" w14:textId="77777777" w:rsidR="00250376" w:rsidRPr="00A82D47" w:rsidRDefault="00250376" w:rsidP="004C6241">
            <w:pPr>
              <w:rPr>
                <w:rFonts w:ascii="Times New Roman" w:hAnsi="Times New Roman"/>
                <w:b/>
              </w:rPr>
            </w:pPr>
            <w:r w:rsidRPr="00A82D47">
              <w:rPr>
                <w:rFonts w:ascii="Times New Roman" w:hAnsi="Times New Roman"/>
                <w:b/>
              </w:rPr>
              <w:t>НАЛОГИ НА СОВОКУПНЫЙ ДОХОД</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89AFF5B" w14:textId="77777777" w:rsidR="00250376" w:rsidRPr="00A82D47" w:rsidRDefault="00250376" w:rsidP="004C6241">
            <w:pPr>
              <w:jc w:val="right"/>
              <w:rPr>
                <w:rFonts w:ascii="Times New Roman" w:hAnsi="Times New Roman"/>
                <w:b/>
              </w:rPr>
            </w:pPr>
            <w:r w:rsidRPr="00A82D47">
              <w:rPr>
                <w:rFonts w:ascii="Times New Roman" w:hAnsi="Times New Roman"/>
                <w:b/>
              </w:rPr>
              <w:t>277 870,0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D430A9E" w14:textId="77777777" w:rsidR="00250376" w:rsidRPr="00A82D47" w:rsidRDefault="00250376" w:rsidP="004C6241">
            <w:pPr>
              <w:jc w:val="right"/>
              <w:rPr>
                <w:rFonts w:ascii="Times New Roman" w:hAnsi="Times New Roman"/>
                <w:b/>
              </w:rPr>
            </w:pPr>
            <w:r w:rsidRPr="00A82D47">
              <w:rPr>
                <w:rFonts w:ascii="Times New Roman" w:hAnsi="Times New Roman"/>
                <w:b/>
              </w:rPr>
              <w:t>288 117,0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FFB30F4" w14:textId="77777777" w:rsidR="00250376" w:rsidRPr="00A82D47" w:rsidRDefault="00250376" w:rsidP="004C6241">
            <w:pPr>
              <w:jc w:val="right"/>
              <w:rPr>
                <w:rFonts w:ascii="Times New Roman" w:hAnsi="Times New Roman"/>
                <w:b/>
              </w:rPr>
            </w:pPr>
            <w:r w:rsidRPr="00A82D47">
              <w:rPr>
                <w:rFonts w:ascii="Times New Roman" w:hAnsi="Times New Roman"/>
                <w:b/>
              </w:rPr>
              <w:t>305 403,0</w:t>
            </w:r>
          </w:p>
        </w:tc>
      </w:tr>
      <w:tr w:rsidR="00250376" w:rsidRPr="00A82D47" w14:paraId="0212F57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351918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1 05 01000 00 0000 110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47F6AD" w14:textId="77777777" w:rsidR="00250376" w:rsidRPr="00A82D47" w:rsidRDefault="00250376" w:rsidP="004C6241">
            <w:pPr>
              <w:rPr>
                <w:rFonts w:ascii="Times New Roman" w:hAnsi="Times New Roman"/>
              </w:rPr>
            </w:pPr>
            <w:r w:rsidRPr="00A82D47">
              <w:rPr>
                <w:rFonts w:ascii="Times New Roman" w:hAnsi="Times New Roman"/>
              </w:rPr>
              <w:t>Налог, взимаемый в связи с применением упрощенной системы налогообложения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2CF2B82" w14:textId="77777777" w:rsidR="00250376" w:rsidRPr="00A82D47" w:rsidRDefault="00250376" w:rsidP="004C6241">
            <w:pPr>
              <w:jc w:val="right"/>
              <w:rPr>
                <w:rFonts w:ascii="Times New Roman" w:hAnsi="Times New Roman"/>
              </w:rPr>
            </w:pPr>
            <w:r w:rsidRPr="00A82D47">
              <w:rPr>
                <w:rFonts w:ascii="Times New Roman" w:hAnsi="Times New Roman"/>
              </w:rPr>
              <w:t>220 000,0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0C4D9D8" w14:textId="77777777" w:rsidR="00250376" w:rsidRPr="00A82D47" w:rsidRDefault="00250376" w:rsidP="004C6241">
            <w:pPr>
              <w:jc w:val="right"/>
              <w:rPr>
                <w:rFonts w:ascii="Times New Roman" w:hAnsi="Times New Roman"/>
              </w:rPr>
            </w:pPr>
            <w:r w:rsidRPr="00A82D47">
              <w:rPr>
                <w:rFonts w:ascii="Times New Roman" w:hAnsi="Times New Roman"/>
              </w:rPr>
              <w:t>227 000,0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AE5EF1D" w14:textId="77777777" w:rsidR="00250376" w:rsidRPr="00A82D47" w:rsidRDefault="00250376" w:rsidP="004C6241">
            <w:pPr>
              <w:jc w:val="right"/>
              <w:rPr>
                <w:rFonts w:ascii="Times New Roman" w:hAnsi="Times New Roman"/>
              </w:rPr>
            </w:pPr>
            <w:r w:rsidRPr="00A82D47">
              <w:rPr>
                <w:rFonts w:ascii="Times New Roman" w:hAnsi="Times New Roman"/>
              </w:rPr>
              <w:t>241 000,0</w:t>
            </w:r>
          </w:p>
        </w:tc>
      </w:tr>
      <w:tr w:rsidR="00250376" w:rsidRPr="00A82D47" w14:paraId="0F92BA4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C60AC7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1 05 01011 01 0000 110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C53095" w14:textId="77777777" w:rsidR="00250376" w:rsidRPr="00A82D47" w:rsidRDefault="00250376" w:rsidP="004C6241">
            <w:pPr>
              <w:rPr>
                <w:rFonts w:ascii="Times New Roman" w:hAnsi="Times New Roman"/>
              </w:rPr>
            </w:pPr>
            <w:r w:rsidRPr="00A82D47">
              <w:rPr>
                <w:rFonts w:ascii="Times New Roman" w:hAnsi="Times New Roman"/>
              </w:rPr>
              <w:t>Налог, взимаемый с налогоплательщиков, выбравших в качестве объекта налогообложения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EE580B6" w14:textId="77777777" w:rsidR="00250376" w:rsidRPr="00A82D47" w:rsidRDefault="00250376" w:rsidP="004C6241">
            <w:pPr>
              <w:jc w:val="right"/>
              <w:rPr>
                <w:rFonts w:ascii="Times New Roman" w:hAnsi="Times New Roman"/>
              </w:rPr>
            </w:pPr>
            <w:r w:rsidRPr="00A82D47">
              <w:rPr>
                <w:rFonts w:ascii="Times New Roman" w:hAnsi="Times New Roman"/>
              </w:rPr>
              <w:t>174 000,0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5878745" w14:textId="77777777" w:rsidR="00250376" w:rsidRPr="00A82D47" w:rsidRDefault="00250376" w:rsidP="004C6241">
            <w:pPr>
              <w:jc w:val="right"/>
              <w:rPr>
                <w:rFonts w:ascii="Times New Roman" w:hAnsi="Times New Roman"/>
              </w:rPr>
            </w:pPr>
            <w:r w:rsidRPr="00A82D47">
              <w:rPr>
                <w:rFonts w:ascii="Times New Roman" w:hAnsi="Times New Roman"/>
              </w:rPr>
              <w:t>177 000,0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B5D264B" w14:textId="77777777" w:rsidR="00250376" w:rsidRPr="00A82D47" w:rsidRDefault="00250376" w:rsidP="004C6241">
            <w:pPr>
              <w:jc w:val="right"/>
              <w:rPr>
                <w:rFonts w:ascii="Times New Roman" w:hAnsi="Times New Roman"/>
              </w:rPr>
            </w:pPr>
            <w:r w:rsidRPr="00A82D47">
              <w:rPr>
                <w:rFonts w:ascii="Times New Roman" w:hAnsi="Times New Roman"/>
              </w:rPr>
              <w:t>191 000,0</w:t>
            </w:r>
          </w:p>
        </w:tc>
      </w:tr>
      <w:tr w:rsidR="00250376" w:rsidRPr="00A82D47" w14:paraId="52E84F2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B00889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1 05 01021 01 0000 110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8444A2" w14:textId="77777777" w:rsidR="00250376" w:rsidRPr="00A82D47" w:rsidRDefault="00250376" w:rsidP="004C6241">
            <w:pPr>
              <w:rPr>
                <w:rFonts w:ascii="Times New Roman" w:hAnsi="Times New Roman"/>
              </w:rPr>
            </w:pPr>
            <w:r w:rsidRPr="00A82D47">
              <w:rPr>
                <w:rFonts w:ascii="Times New Roman" w:hAnsi="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349D927" w14:textId="77777777" w:rsidR="00250376" w:rsidRPr="00A82D47" w:rsidRDefault="00250376" w:rsidP="004C6241">
            <w:pPr>
              <w:jc w:val="right"/>
              <w:rPr>
                <w:rFonts w:ascii="Times New Roman" w:hAnsi="Times New Roman"/>
              </w:rPr>
            </w:pPr>
            <w:r w:rsidRPr="00A82D47">
              <w:rPr>
                <w:rFonts w:ascii="Times New Roman" w:hAnsi="Times New Roman"/>
              </w:rPr>
              <w:t>46 000,0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31C6447" w14:textId="77777777" w:rsidR="00250376" w:rsidRPr="00A82D47" w:rsidRDefault="00250376" w:rsidP="004C6241">
            <w:pPr>
              <w:jc w:val="right"/>
              <w:rPr>
                <w:rFonts w:ascii="Times New Roman" w:hAnsi="Times New Roman"/>
              </w:rPr>
            </w:pPr>
            <w:r w:rsidRPr="00A82D47">
              <w:rPr>
                <w:rFonts w:ascii="Times New Roman" w:hAnsi="Times New Roman"/>
              </w:rPr>
              <w:t>50 000,0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33FD557" w14:textId="77777777" w:rsidR="00250376" w:rsidRPr="00A82D47" w:rsidRDefault="00250376" w:rsidP="004C6241">
            <w:pPr>
              <w:jc w:val="right"/>
              <w:rPr>
                <w:rFonts w:ascii="Times New Roman" w:hAnsi="Times New Roman"/>
              </w:rPr>
            </w:pPr>
            <w:r w:rsidRPr="00A82D47">
              <w:rPr>
                <w:rFonts w:ascii="Times New Roman" w:hAnsi="Times New Roman"/>
              </w:rPr>
              <w:t>50 000,0</w:t>
            </w:r>
          </w:p>
        </w:tc>
      </w:tr>
      <w:tr w:rsidR="00250376" w:rsidRPr="00A82D47" w14:paraId="23EFAD8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531A89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1 05 03000 01 0000 110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D1D9ABF" w14:textId="77777777" w:rsidR="00250376" w:rsidRPr="00A82D47" w:rsidRDefault="00250376" w:rsidP="004C6241">
            <w:pPr>
              <w:rPr>
                <w:rFonts w:ascii="Times New Roman" w:hAnsi="Times New Roman"/>
              </w:rPr>
            </w:pPr>
            <w:r w:rsidRPr="00A82D47">
              <w:rPr>
                <w:rFonts w:ascii="Times New Roman" w:hAnsi="Times New Roman"/>
              </w:rPr>
              <w:t>Единый сельскохозяйственный налог</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3C66ED4" w14:textId="77777777" w:rsidR="00250376" w:rsidRPr="00A82D47" w:rsidRDefault="00250376" w:rsidP="004C6241">
            <w:pPr>
              <w:jc w:val="right"/>
              <w:rPr>
                <w:rFonts w:ascii="Times New Roman" w:hAnsi="Times New Roman"/>
              </w:rPr>
            </w:pPr>
            <w:r w:rsidRPr="00A82D47">
              <w:rPr>
                <w:rFonts w:ascii="Times New Roman" w:hAnsi="Times New Roman"/>
              </w:rPr>
              <w:t>250,0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E965B88" w14:textId="77777777" w:rsidR="00250376" w:rsidRPr="00A82D47" w:rsidRDefault="00250376" w:rsidP="004C6241">
            <w:pPr>
              <w:jc w:val="right"/>
              <w:rPr>
                <w:rFonts w:ascii="Times New Roman" w:hAnsi="Times New Roman"/>
              </w:rPr>
            </w:pPr>
            <w:r w:rsidRPr="00A82D47">
              <w:rPr>
                <w:rFonts w:ascii="Times New Roman" w:hAnsi="Times New Roman"/>
              </w:rPr>
              <w:t>270,0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9426A2B" w14:textId="77777777" w:rsidR="00250376" w:rsidRPr="00A82D47" w:rsidRDefault="00250376" w:rsidP="004C6241">
            <w:pPr>
              <w:jc w:val="right"/>
              <w:rPr>
                <w:rFonts w:ascii="Times New Roman" w:hAnsi="Times New Roman"/>
              </w:rPr>
            </w:pPr>
            <w:r w:rsidRPr="00A82D47">
              <w:rPr>
                <w:rFonts w:ascii="Times New Roman" w:hAnsi="Times New Roman"/>
              </w:rPr>
              <w:t>270,0</w:t>
            </w:r>
          </w:p>
        </w:tc>
      </w:tr>
      <w:tr w:rsidR="00250376" w:rsidRPr="00A82D47" w14:paraId="7AF436F8"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CE170A2"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1 05 03010 01 0000 110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FAAC71A" w14:textId="77777777" w:rsidR="00250376" w:rsidRPr="00A82D47" w:rsidRDefault="00250376" w:rsidP="004C6241">
            <w:pPr>
              <w:rPr>
                <w:rFonts w:ascii="Times New Roman" w:hAnsi="Times New Roman"/>
              </w:rPr>
            </w:pPr>
            <w:r w:rsidRPr="00A82D47">
              <w:rPr>
                <w:rFonts w:ascii="Times New Roman" w:hAnsi="Times New Roman"/>
              </w:rPr>
              <w:t>Единый сельскохозяйственный налог</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5A4F887" w14:textId="77777777" w:rsidR="00250376" w:rsidRPr="00A82D47" w:rsidRDefault="00250376" w:rsidP="004C6241">
            <w:pPr>
              <w:jc w:val="right"/>
              <w:rPr>
                <w:rFonts w:ascii="Times New Roman" w:hAnsi="Times New Roman"/>
              </w:rPr>
            </w:pPr>
            <w:r w:rsidRPr="00A82D47">
              <w:rPr>
                <w:rFonts w:ascii="Times New Roman" w:hAnsi="Times New Roman"/>
              </w:rPr>
              <w:t>250,0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4DF22D7" w14:textId="77777777" w:rsidR="00250376" w:rsidRPr="00A82D47" w:rsidRDefault="00250376" w:rsidP="004C6241">
            <w:pPr>
              <w:jc w:val="right"/>
              <w:rPr>
                <w:rFonts w:ascii="Times New Roman" w:hAnsi="Times New Roman"/>
              </w:rPr>
            </w:pPr>
            <w:r w:rsidRPr="00A82D47">
              <w:rPr>
                <w:rFonts w:ascii="Times New Roman" w:hAnsi="Times New Roman"/>
              </w:rPr>
              <w:t>270,0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F487D1A" w14:textId="77777777" w:rsidR="00250376" w:rsidRPr="00A82D47" w:rsidRDefault="00250376" w:rsidP="004C6241">
            <w:pPr>
              <w:jc w:val="right"/>
              <w:rPr>
                <w:rFonts w:ascii="Times New Roman" w:hAnsi="Times New Roman"/>
              </w:rPr>
            </w:pPr>
            <w:r w:rsidRPr="00A82D47">
              <w:rPr>
                <w:rFonts w:ascii="Times New Roman" w:hAnsi="Times New Roman"/>
              </w:rPr>
              <w:t>270,0</w:t>
            </w:r>
          </w:p>
        </w:tc>
      </w:tr>
      <w:tr w:rsidR="00250376" w:rsidRPr="00A82D47" w14:paraId="643665A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5EDB0D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1 05 04000 02 0000 110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A625C4" w14:textId="77777777" w:rsidR="00250376" w:rsidRPr="00A82D47" w:rsidRDefault="00250376" w:rsidP="004C6241">
            <w:pPr>
              <w:rPr>
                <w:rFonts w:ascii="Times New Roman" w:hAnsi="Times New Roman"/>
              </w:rPr>
            </w:pPr>
            <w:r w:rsidRPr="00A82D47">
              <w:rPr>
                <w:rFonts w:ascii="Times New Roman" w:hAnsi="Times New Roman"/>
              </w:rPr>
              <w:t>Налог, взимаемый в связи с применением патентной системы налогообложения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30374C5" w14:textId="77777777" w:rsidR="00250376" w:rsidRPr="00A82D47" w:rsidRDefault="00250376" w:rsidP="004C6241">
            <w:pPr>
              <w:jc w:val="right"/>
              <w:rPr>
                <w:rFonts w:ascii="Times New Roman" w:hAnsi="Times New Roman"/>
              </w:rPr>
            </w:pPr>
            <w:r w:rsidRPr="00A82D47">
              <w:rPr>
                <w:rFonts w:ascii="Times New Roman" w:hAnsi="Times New Roman"/>
              </w:rPr>
              <w:t>57 620,0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6A3759E" w14:textId="77777777" w:rsidR="00250376" w:rsidRPr="00A82D47" w:rsidRDefault="00250376" w:rsidP="004C6241">
            <w:pPr>
              <w:jc w:val="right"/>
              <w:rPr>
                <w:rFonts w:ascii="Times New Roman" w:hAnsi="Times New Roman"/>
              </w:rPr>
            </w:pPr>
            <w:r w:rsidRPr="00A82D47">
              <w:rPr>
                <w:rFonts w:ascii="Times New Roman" w:hAnsi="Times New Roman"/>
              </w:rPr>
              <w:t>60 847,0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7E4163F" w14:textId="77777777" w:rsidR="00250376" w:rsidRPr="00A82D47" w:rsidRDefault="00250376" w:rsidP="004C6241">
            <w:pPr>
              <w:jc w:val="right"/>
              <w:rPr>
                <w:rFonts w:ascii="Times New Roman" w:hAnsi="Times New Roman"/>
              </w:rPr>
            </w:pPr>
            <w:r w:rsidRPr="00A82D47">
              <w:rPr>
                <w:rFonts w:ascii="Times New Roman" w:hAnsi="Times New Roman"/>
              </w:rPr>
              <w:t>64 133,0</w:t>
            </w:r>
          </w:p>
        </w:tc>
      </w:tr>
      <w:tr w:rsidR="00250376" w:rsidRPr="00A82D47" w14:paraId="2622FE08"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5E6675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1 05 04010 02 0000 110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16A2B6" w14:textId="77777777" w:rsidR="00250376" w:rsidRPr="00A82D47" w:rsidRDefault="00250376" w:rsidP="004C6241">
            <w:pPr>
              <w:rPr>
                <w:rFonts w:ascii="Times New Roman" w:hAnsi="Times New Roman"/>
              </w:rPr>
            </w:pPr>
            <w:r w:rsidRPr="00A82D47">
              <w:rPr>
                <w:rFonts w:ascii="Times New Roman" w:hAnsi="Times New Roman"/>
              </w:rPr>
              <w:t>Налог, взимаемый в связи с применением патентной системы налогообложения, зачисляемый в бюджеты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66CE580" w14:textId="77777777" w:rsidR="00250376" w:rsidRPr="00A82D47" w:rsidRDefault="00250376" w:rsidP="004C6241">
            <w:pPr>
              <w:jc w:val="right"/>
              <w:rPr>
                <w:rFonts w:ascii="Times New Roman" w:hAnsi="Times New Roman"/>
              </w:rPr>
            </w:pPr>
            <w:r w:rsidRPr="00A82D47">
              <w:rPr>
                <w:rFonts w:ascii="Times New Roman" w:hAnsi="Times New Roman"/>
              </w:rPr>
              <w:t>57 620,0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AAD40FC" w14:textId="77777777" w:rsidR="00250376" w:rsidRPr="00A82D47" w:rsidRDefault="00250376" w:rsidP="004C6241">
            <w:pPr>
              <w:jc w:val="right"/>
              <w:rPr>
                <w:rFonts w:ascii="Times New Roman" w:hAnsi="Times New Roman"/>
              </w:rPr>
            </w:pPr>
            <w:r w:rsidRPr="00A82D47">
              <w:rPr>
                <w:rFonts w:ascii="Times New Roman" w:hAnsi="Times New Roman"/>
              </w:rPr>
              <w:t>60 847,0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3A2C316" w14:textId="77777777" w:rsidR="00250376" w:rsidRPr="00A82D47" w:rsidRDefault="00250376" w:rsidP="004C6241">
            <w:pPr>
              <w:jc w:val="right"/>
              <w:rPr>
                <w:rFonts w:ascii="Times New Roman" w:hAnsi="Times New Roman"/>
              </w:rPr>
            </w:pPr>
            <w:r w:rsidRPr="00A82D47">
              <w:rPr>
                <w:rFonts w:ascii="Times New Roman" w:hAnsi="Times New Roman"/>
              </w:rPr>
              <w:t>64 133,0</w:t>
            </w:r>
          </w:p>
        </w:tc>
      </w:tr>
      <w:tr w:rsidR="00250376" w:rsidRPr="00A82D47" w14:paraId="1AA2AB6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77846FC"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1 06 00000 00 0000 000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47EF5D" w14:textId="77777777" w:rsidR="00250376" w:rsidRPr="00A82D47" w:rsidRDefault="00250376" w:rsidP="004C6241">
            <w:pPr>
              <w:rPr>
                <w:rFonts w:ascii="Times New Roman" w:hAnsi="Times New Roman"/>
                <w:b/>
              </w:rPr>
            </w:pPr>
            <w:r w:rsidRPr="00A82D47">
              <w:rPr>
                <w:rFonts w:ascii="Times New Roman" w:hAnsi="Times New Roman"/>
                <w:b/>
              </w:rPr>
              <w:t>НАЛОГИ НА ИМУЩЕСТВО</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EB69700" w14:textId="77777777" w:rsidR="00250376" w:rsidRPr="00A82D47" w:rsidRDefault="00250376" w:rsidP="004C6241">
            <w:pPr>
              <w:jc w:val="right"/>
              <w:rPr>
                <w:rFonts w:ascii="Times New Roman" w:hAnsi="Times New Roman"/>
                <w:b/>
              </w:rPr>
            </w:pPr>
            <w:r w:rsidRPr="00A82D47">
              <w:rPr>
                <w:rFonts w:ascii="Times New Roman" w:hAnsi="Times New Roman"/>
                <w:b/>
              </w:rPr>
              <w:t>104 770,0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DCBE17F" w14:textId="77777777" w:rsidR="00250376" w:rsidRPr="00A82D47" w:rsidRDefault="00250376" w:rsidP="004C6241">
            <w:pPr>
              <w:jc w:val="right"/>
              <w:rPr>
                <w:rFonts w:ascii="Times New Roman" w:hAnsi="Times New Roman"/>
                <w:b/>
              </w:rPr>
            </w:pPr>
            <w:r w:rsidRPr="00A82D47">
              <w:rPr>
                <w:rFonts w:ascii="Times New Roman" w:hAnsi="Times New Roman"/>
                <w:b/>
              </w:rPr>
              <w:t>108 430,0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196A0C6" w14:textId="77777777" w:rsidR="00250376" w:rsidRPr="00A82D47" w:rsidRDefault="00250376" w:rsidP="004C6241">
            <w:pPr>
              <w:jc w:val="right"/>
              <w:rPr>
                <w:rFonts w:ascii="Times New Roman" w:hAnsi="Times New Roman"/>
                <w:b/>
              </w:rPr>
            </w:pPr>
            <w:r w:rsidRPr="00A82D47">
              <w:rPr>
                <w:rFonts w:ascii="Times New Roman" w:hAnsi="Times New Roman"/>
                <w:b/>
              </w:rPr>
              <w:t>113 090,0</w:t>
            </w:r>
          </w:p>
        </w:tc>
      </w:tr>
      <w:tr w:rsidR="00250376" w:rsidRPr="00A82D47" w14:paraId="16D2941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D95DE8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1 06 01000 00 0000 110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872B5A" w14:textId="77777777" w:rsidR="00250376" w:rsidRPr="00A82D47" w:rsidRDefault="00250376" w:rsidP="004C6241">
            <w:pPr>
              <w:rPr>
                <w:rFonts w:ascii="Times New Roman" w:hAnsi="Times New Roman"/>
              </w:rPr>
            </w:pPr>
            <w:r w:rsidRPr="00A82D47">
              <w:rPr>
                <w:rFonts w:ascii="Times New Roman" w:hAnsi="Times New Roman"/>
              </w:rPr>
              <w:t>Налог на имущество физических лиц</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196DFA8" w14:textId="77777777" w:rsidR="00250376" w:rsidRPr="00A82D47" w:rsidRDefault="00250376" w:rsidP="004C6241">
            <w:pPr>
              <w:jc w:val="right"/>
              <w:rPr>
                <w:rFonts w:ascii="Times New Roman" w:hAnsi="Times New Roman"/>
              </w:rPr>
            </w:pPr>
            <w:r w:rsidRPr="00A82D47">
              <w:rPr>
                <w:rFonts w:ascii="Times New Roman" w:hAnsi="Times New Roman"/>
              </w:rPr>
              <w:t>58 000,0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40F0034" w14:textId="77777777" w:rsidR="00250376" w:rsidRPr="00A82D47" w:rsidRDefault="00250376" w:rsidP="004C6241">
            <w:pPr>
              <w:jc w:val="right"/>
              <w:rPr>
                <w:rFonts w:ascii="Times New Roman" w:hAnsi="Times New Roman"/>
              </w:rPr>
            </w:pPr>
            <w:r w:rsidRPr="00A82D47">
              <w:rPr>
                <w:rFonts w:ascii="Times New Roman" w:hAnsi="Times New Roman"/>
              </w:rPr>
              <w:t>61 000,0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E87B25D" w14:textId="77777777" w:rsidR="00250376" w:rsidRPr="00A82D47" w:rsidRDefault="00250376" w:rsidP="004C6241">
            <w:pPr>
              <w:jc w:val="right"/>
              <w:rPr>
                <w:rFonts w:ascii="Times New Roman" w:hAnsi="Times New Roman"/>
              </w:rPr>
            </w:pPr>
            <w:r w:rsidRPr="00A82D47">
              <w:rPr>
                <w:rFonts w:ascii="Times New Roman" w:hAnsi="Times New Roman"/>
              </w:rPr>
              <w:t>65 000,0</w:t>
            </w:r>
          </w:p>
        </w:tc>
      </w:tr>
      <w:tr w:rsidR="00250376" w:rsidRPr="00A82D47" w14:paraId="248B55C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7873AC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1 06 01020 04 0000 110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E79029" w14:textId="77777777" w:rsidR="00250376" w:rsidRPr="00A82D47" w:rsidRDefault="00250376" w:rsidP="004C6241">
            <w:pPr>
              <w:rPr>
                <w:rFonts w:ascii="Times New Roman" w:hAnsi="Times New Roman"/>
              </w:rPr>
            </w:pPr>
            <w:r w:rsidRPr="00A82D47">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3922587" w14:textId="77777777" w:rsidR="00250376" w:rsidRPr="00A82D47" w:rsidRDefault="00250376" w:rsidP="004C6241">
            <w:pPr>
              <w:jc w:val="right"/>
              <w:rPr>
                <w:rFonts w:ascii="Times New Roman" w:hAnsi="Times New Roman"/>
              </w:rPr>
            </w:pPr>
            <w:r w:rsidRPr="00A82D47">
              <w:rPr>
                <w:rFonts w:ascii="Times New Roman" w:hAnsi="Times New Roman"/>
              </w:rPr>
              <w:t>58 000,0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8B65B19" w14:textId="77777777" w:rsidR="00250376" w:rsidRPr="00A82D47" w:rsidRDefault="00250376" w:rsidP="004C6241">
            <w:pPr>
              <w:jc w:val="right"/>
              <w:rPr>
                <w:rFonts w:ascii="Times New Roman" w:hAnsi="Times New Roman"/>
              </w:rPr>
            </w:pPr>
            <w:r w:rsidRPr="00A82D47">
              <w:rPr>
                <w:rFonts w:ascii="Times New Roman" w:hAnsi="Times New Roman"/>
              </w:rPr>
              <w:t>61 000,0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6D1AA9F" w14:textId="77777777" w:rsidR="00250376" w:rsidRPr="00A82D47" w:rsidRDefault="00250376" w:rsidP="004C6241">
            <w:pPr>
              <w:jc w:val="right"/>
              <w:rPr>
                <w:rFonts w:ascii="Times New Roman" w:hAnsi="Times New Roman"/>
              </w:rPr>
            </w:pPr>
            <w:r w:rsidRPr="00A82D47">
              <w:rPr>
                <w:rFonts w:ascii="Times New Roman" w:hAnsi="Times New Roman"/>
              </w:rPr>
              <w:t>65 000,0</w:t>
            </w:r>
          </w:p>
        </w:tc>
      </w:tr>
      <w:tr w:rsidR="00250376" w:rsidRPr="00A82D47" w14:paraId="5C2918F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065853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1 06 04000 02 0000 110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1B52A83" w14:textId="77777777" w:rsidR="00250376" w:rsidRPr="00A82D47" w:rsidRDefault="00250376" w:rsidP="004C6241">
            <w:pPr>
              <w:rPr>
                <w:rFonts w:ascii="Times New Roman" w:hAnsi="Times New Roman"/>
              </w:rPr>
            </w:pPr>
            <w:r w:rsidRPr="00A82D47">
              <w:rPr>
                <w:rFonts w:ascii="Times New Roman" w:hAnsi="Times New Roman"/>
              </w:rPr>
              <w:t>Транспортный налог</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E2CA3A7" w14:textId="77777777" w:rsidR="00250376" w:rsidRPr="00A82D47" w:rsidRDefault="00250376" w:rsidP="004C6241">
            <w:pPr>
              <w:jc w:val="right"/>
              <w:rPr>
                <w:rFonts w:ascii="Times New Roman" w:hAnsi="Times New Roman"/>
              </w:rPr>
            </w:pPr>
            <w:r w:rsidRPr="00A82D47">
              <w:rPr>
                <w:rFonts w:ascii="Times New Roman" w:hAnsi="Times New Roman"/>
              </w:rPr>
              <w:t>8 020,0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18F231F" w14:textId="77777777" w:rsidR="00250376" w:rsidRPr="00A82D47" w:rsidRDefault="00250376" w:rsidP="004C6241">
            <w:pPr>
              <w:jc w:val="right"/>
              <w:rPr>
                <w:rFonts w:ascii="Times New Roman" w:hAnsi="Times New Roman"/>
              </w:rPr>
            </w:pPr>
            <w:r w:rsidRPr="00A82D47">
              <w:rPr>
                <w:rFonts w:ascii="Times New Roman" w:hAnsi="Times New Roman"/>
              </w:rPr>
              <w:t>8 180,0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B4333D9" w14:textId="77777777" w:rsidR="00250376" w:rsidRPr="00A82D47" w:rsidRDefault="00250376" w:rsidP="004C6241">
            <w:pPr>
              <w:jc w:val="right"/>
              <w:rPr>
                <w:rFonts w:ascii="Times New Roman" w:hAnsi="Times New Roman"/>
              </w:rPr>
            </w:pPr>
            <w:r w:rsidRPr="00A82D47">
              <w:rPr>
                <w:rFonts w:ascii="Times New Roman" w:hAnsi="Times New Roman"/>
              </w:rPr>
              <w:t>8 340,0</w:t>
            </w:r>
          </w:p>
        </w:tc>
      </w:tr>
      <w:tr w:rsidR="00250376" w:rsidRPr="00A82D47" w14:paraId="1F4F5FD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FB0D092"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1 06 04011 02 0000 110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3E3407" w14:textId="77777777" w:rsidR="00250376" w:rsidRPr="00A82D47" w:rsidRDefault="00250376" w:rsidP="004C6241">
            <w:pPr>
              <w:rPr>
                <w:rFonts w:ascii="Times New Roman" w:hAnsi="Times New Roman"/>
              </w:rPr>
            </w:pPr>
            <w:r w:rsidRPr="00A82D47">
              <w:rPr>
                <w:rFonts w:ascii="Times New Roman" w:hAnsi="Times New Roman"/>
              </w:rPr>
              <w:t>Транспортный налог с организаций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65EB2DB" w14:textId="77777777" w:rsidR="00250376" w:rsidRPr="00A82D47" w:rsidRDefault="00250376" w:rsidP="004C6241">
            <w:pPr>
              <w:jc w:val="right"/>
              <w:rPr>
                <w:rFonts w:ascii="Times New Roman" w:hAnsi="Times New Roman"/>
              </w:rPr>
            </w:pPr>
            <w:r w:rsidRPr="00A82D47">
              <w:rPr>
                <w:rFonts w:ascii="Times New Roman" w:hAnsi="Times New Roman"/>
              </w:rPr>
              <w:t>1 950,0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A004BE2" w14:textId="77777777" w:rsidR="00250376" w:rsidRPr="00A82D47" w:rsidRDefault="00250376" w:rsidP="004C6241">
            <w:pPr>
              <w:jc w:val="right"/>
              <w:rPr>
                <w:rFonts w:ascii="Times New Roman" w:hAnsi="Times New Roman"/>
              </w:rPr>
            </w:pPr>
            <w:r w:rsidRPr="00A82D47">
              <w:rPr>
                <w:rFonts w:ascii="Times New Roman" w:hAnsi="Times New Roman"/>
              </w:rPr>
              <w:t>1 970,0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86BEC27" w14:textId="77777777" w:rsidR="00250376" w:rsidRPr="00A82D47" w:rsidRDefault="00250376" w:rsidP="004C6241">
            <w:pPr>
              <w:jc w:val="right"/>
              <w:rPr>
                <w:rFonts w:ascii="Times New Roman" w:hAnsi="Times New Roman"/>
              </w:rPr>
            </w:pPr>
            <w:r w:rsidRPr="00A82D47">
              <w:rPr>
                <w:rFonts w:ascii="Times New Roman" w:hAnsi="Times New Roman"/>
              </w:rPr>
              <w:t>2 000,0</w:t>
            </w:r>
          </w:p>
        </w:tc>
      </w:tr>
      <w:tr w:rsidR="00250376" w:rsidRPr="00A82D47" w14:paraId="24AE8940"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31CCCD7"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1 06 04012 02 0000 110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EB391C" w14:textId="77777777" w:rsidR="00250376" w:rsidRPr="00A82D47" w:rsidRDefault="00250376" w:rsidP="004C6241">
            <w:pPr>
              <w:rPr>
                <w:rFonts w:ascii="Times New Roman" w:hAnsi="Times New Roman"/>
              </w:rPr>
            </w:pPr>
            <w:r w:rsidRPr="00A82D47">
              <w:rPr>
                <w:rFonts w:ascii="Times New Roman" w:hAnsi="Times New Roman"/>
              </w:rPr>
              <w:t>Транспортный налог с физических лиц</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4FABB51" w14:textId="77777777" w:rsidR="00250376" w:rsidRPr="00A82D47" w:rsidRDefault="00250376" w:rsidP="004C6241">
            <w:pPr>
              <w:jc w:val="right"/>
              <w:rPr>
                <w:rFonts w:ascii="Times New Roman" w:hAnsi="Times New Roman"/>
              </w:rPr>
            </w:pPr>
            <w:r w:rsidRPr="00A82D47">
              <w:rPr>
                <w:rFonts w:ascii="Times New Roman" w:hAnsi="Times New Roman"/>
              </w:rPr>
              <w:t>6 070,0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1F0EB97" w14:textId="77777777" w:rsidR="00250376" w:rsidRPr="00A82D47" w:rsidRDefault="00250376" w:rsidP="004C6241">
            <w:pPr>
              <w:jc w:val="right"/>
              <w:rPr>
                <w:rFonts w:ascii="Times New Roman" w:hAnsi="Times New Roman"/>
              </w:rPr>
            </w:pPr>
            <w:r w:rsidRPr="00A82D47">
              <w:rPr>
                <w:rFonts w:ascii="Times New Roman" w:hAnsi="Times New Roman"/>
              </w:rPr>
              <w:t>6 210,0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28ADF8B" w14:textId="77777777" w:rsidR="00250376" w:rsidRPr="00A82D47" w:rsidRDefault="00250376" w:rsidP="004C6241">
            <w:pPr>
              <w:jc w:val="right"/>
              <w:rPr>
                <w:rFonts w:ascii="Times New Roman" w:hAnsi="Times New Roman"/>
              </w:rPr>
            </w:pPr>
            <w:r w:rsidRPr="00A82D47">
              <w:rPr>
                <w:rFonts w:ascii="Times New Roman" w:hAnsi="Times New Roman"/>
              </w:rPr>
              <w:t>6 340,0</w:t>
            </w:r>
          </w:p>
        </w:tc>
      </w:tr>
      <w:tr w:rsidR="00250376" w:rsidRPr="00A82D47" w14:paraId="152AED4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6D4271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1 06 06000 00 0000 110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ED12E6" w14:textId="77777777" w:rsidR="00250376" w:rsidRPr="00A82D47" w:rsidRDefault="00250376" w:rsidP="004C6241">
            <w:pPr>
              <w:rPr>
                <w:rFonts w:ascii="Times New Roman" w:hAnsi="Times New Roman"/>
              </w:rPr>
            </w:pPr>
            <w:r w:rsidRPr="00A82D47">
              <w:rPr>
                <w:rFonts w:ascii="Times New Roman" w:hAnsi="Times New Roman"/>
              </w:rPr>
              <w:t>Земельный налог</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8FABE18" w14:textId="77777777" w:rsidR="00250376" w:rsidRPr="00A82D47" w:rsidRDefault="00250376" w:rsidP="004C6241">
            <w:pPr>
              <w:jc w:val="right"/>
              <w:rPr>
                <w:rFonts w:ascii="Times New Roman" w:hAnsi="Times New Roman"/>
              </w:rPr>
            </w:pPr>
            <w:r w:rsidRPr="00A82D47">
              <w:rPr>
                <w:rFonts w:ascii="Times New Roman" w:hAnsi="Times New Roman"/>
              </w:rPr>
              <w:t>38 750,0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65B95EE" w14:textId="77777777" w:rsidR="00250376" w:rsidRPr="00A82D47" w:rsidRDefault="00250376" w:rsidP="004C6241">
            <w:pPr>
              <w:jc w:val="right"/>
              <w:rPr>
                <w:rFonts w:ascii="Times New Roman" w:hAnsi="Times New Roman"/>
              </w:rPr>
            </w:pPr>
            <w:r w:rsidRPr="00A82D47">
              <w:rPr>
                <w:rFonts w:ascii="Times New Roman" w:hAnsi="Times New Roman"/>
              </w:rPr>
              <w:t>39 250,0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293A4ED" w14:textId="77777777" w:rsidR="00250376" w:rsidRPr="00A82D47" w:rsidRDefault="00250376" w:rsidP="004C6241">
            <w:pPr>
              <w:jc w:val="right"/>
              <w:rPr>
                <w:rFonts w:ascii="Times New Roman" w:hAnsi="Times New Roman"/>
              </w:rPr>
            </w:pPr>
            <w:r w:rsidRPr="00A82D47">
              <w:rPr>
                <w:rFonts w:ascii="Times New Roman" w:hAnsi="Times New Roman"/>
              </w:rPr>
              <w:t>39 750,0</w:t>
            </w:r>
          </w:p>
        </w:tc>
      </w:tr>
      <w:tr w:rsidR="00250376" w:rsidRPr="00A82D47" w14:paraId="44411F1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ADE1DE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1 06 06030 00 0000 110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2D0D18" w14:textId="77777777" w:rsidR="00250376" w:rsidRPr="00A82D47" w:rsidRDefault="00250376" w:rsidP="004C6241">
            <w:pPr>
              <w:rPr>
                <w:rFonts w:ascii="Times New Roman" w:hAnsi="Times New Roman"/>
              </w:rPr>
            </w:pPr>
            <w:r w:rsidRPr="00A82D47">
              <w:rPr>
                <w:rFonts w:ascii="Times New Roman" w:hAnsi="Times New Roman"/>
              </w:rPr>
              <w:t>Земельный налог с организаций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95C08B8" w14:textId="77777777" w:rsidR="00250376" w:rsidRPr="00A82D47" w:rsidRDefault="00250376" w:rsidP="004C6241">
            <w:pPr>
              <w:jc w:val="right"/>
              <w:rPr>
                <w:rFonts w:ascii="Times New Roman" w:hAnsi="Times New Roman"/>
              </w:rPr>
            </w:pPr>
            <w:r w:rsidRPr="00A82D47">
              <w:rPr>
                <w:rFonts w:ascii="Times New Roman" w:hAnsi="Times New Roman"/>
              </w:rPr>
              <w:t>30 200,0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AC73AC2" w14:textId="77777777" w:rsidR="00250376" w:rsidRPr="00A82D47" w:rsidRDefault="00250376" w:rsidP="004C6241">
            <w:pPr>
              <w:jc w:val="right"/>
              <w:rPr>
                <w:rFonts w:ascii="Times New Roman" w:hAnsi="Times New Roman"/>
              </w:rPr>
            </w:pPr>
            <w:r w:rsidRPr="00A82D47">
              <w:rPr>
                <w:rFonts w:ascii="Times New Roman" w:hAnsi="Times New Roman"/>
              </w:rPr>
              <w:t>30 600,0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825FBFE" w14:textId="77777777" w:rsidR="00250376" w:rsidRPr="00A82D47" w:rsidRDefault="00250376" w:rsidP="004C6241">
            <w:pPr>
              <w:jc w:val="right"/>
              <w:rPr>
                <w:rFonts w:ascii="Times New Roman" w:hAnsi="Times New Roman"/>
              </w:rPr>
            </w:pPr>
            <w:r w:rsidRPr="00A82D47">
              <w:rPr>
                <w:rFonts w:ascii="Times New Roman" w:hAnsi="Times New Roman"/>
              </w:rPr>
              <w:t>31 000,0</w:t>
            </w:r>
          </w:p>
        </w:tc>
      </w:tr>
      <w:tr w:rsidR="00250376" w:rsidRPr="00A82D47" w14:paraId="5923186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15334D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1 06 06032 04 0000 110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1FC4E6" w14:textId="77777777" w:rsidR="00250376" w:rsidRPr="00A82D47" w:rsidRDefault="00250376" w:rsidP="004C6241">
            <w:pPr>
              <w:rPr>
                <w:rFonts w:ascii="Times New Roman" w:hAnsi="Times New Roman"/>
              </w:rPr>
            </w:pPr>
            <w:r w:rsidRPr="00A82D47">
              <w:rPr>
                <w:rFonts w:ascii="Times New Roman" w:hAnsi="Times New Roman"/>
              </w:rPr>
              <w:t>Земельный налог с организаций, обладающих земельным участком, расположенным в границах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DD17164" w14:textId="77777777" w:rsidR="00250376" w:rsidRPr="00A82D47" w:rsidRDefault="00250376" w:rsidP="004C6241">
            <w:pPr>
              <w:jc w:val="right"/>
              <w:rPr>
                <w:rFonts w:ascii="Times New Roman" w:hAnsi="Times New Roman"/>
              </w:rPr>
            </w:pPr>
            <w:r w:rsidRPr="00A82D47">
              <w:rPr>
                <w:rFonts w:ascii="Times New Roman" w:hAnsi="Times New Roman"/>
              </w:rPr>
              <w:t>30 200,0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6F7C7E6" w14:textId="77777777" w:rsidR="00250376" w:rsidRPr="00A82D47" w:rsidRDefault="00250376" w:rsidP="004C6241">
            <w:pPr>
              <w:jc w:val="right"/>
              <w:rPr>
                <w:rFonts w:ascii="Times New Roman" w:hAnsi="Times New Roman"/>
              </w:rPr>
            </w:pPr>
            <w:r w:rsidRPr="00A82D47">
              <w:rPr>
                <w:rFonts w:ascii="Times New Roman" w:hAnsi="Times New Roman"/>
              </w:rPr>
              <w:t>30 600,0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ABC695E" w14:textId="77777777" w:rsidR="00250376" w:rsidRPr="00A82D47" w:rsidRDefault="00250376" w:rsidP="004C6241">
            <w:pPr>
              <w:jc w:val="right"/>
              <w:rPr>
                <w:rFonts w:ascii="Times New Roman" w:hAnsi="Times New Roman"/>
              </w:rPr>
            </w:pPr>
            <w:r w:rsidRPr="00A82D47">
              <w:rPr>
                <w:rFonts w:ascii="Times New Roman" w:hAnsi="Times New Roman"/>
              </w:rPr>
              <w:t>31 000,0</w:t>
            </w:r>
          </w:p>
        </w:tc>
      </w:tr>
      <w:tr w:rsidR="00250376" w:rsidRPr="00A82D47" w14:paraId="02792C10"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26D39A2"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1 06 06040 00 0000 110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48D77E" w14:textId="77777777" w:rsidR="00250376" w:rsidRPr="00A82D47" w:rsidRDefault="00250376" w:rsidP="004C6241">
            <w:pPr>
              <w:rPr>
                <w:rFonts w:ascii="Times New Roman" w:hAnsi="Times New Roman"/>
              </w:rPr>
            </w:pPr>
            <w:r w:rsidRPr="00A82D47">
              <w:rPr>
                <w:rFonts w:ascii="Times New Roman" w:hAnsi="Times New Roman"/>
              </w:rPr>
              <w:t>Земельный налог с физических лиц</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C7FB5DF" w14:textId="77777777" w:rsidR="00250376" w:rsidRPr="00A82D47" w:rsidRDefault="00250376" w:rsidP="004C6241">
            <w:pPr>
              <w:jc w:val="right"/>
              <w:rPr>
                <w:rFonts w:ascii="Times New Roman" w:hAnsi="Times New Roman"/>
              </w:rPr>
            </w:pPr>
            <w:r w:rsidRPr="00A82D47">
              <w:rPr>
                <w:rFonts w:ascii="Times New Roman" w:hAnsi="Times New Roman"/>
              </w:rPr>
              <w:t>8 550,0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A70EF3A" w14:textId="77777777" w:rsidR="00250376" w:rsidRPr="00A82D47" w:rsidRDefault="00250376" w:rsidP="004C6241">
            <w:pPr>
              <w:jc w:val="right"/>
              <w:rPr>
                <w:rFonts w:ascii="Times New Roman" w:hAnsi="Times New Roman"/>
              </w:rPr>
            </w:pPr>
            <w:r w:rsidRPr="00A82D47">
              <w:rPr>
                <w:rFonts w:ascii="Times New Roman" w:hAnsi="Times New Roman"/>
              </w:rPr>
              <w:t>8 650,0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99634ED" w14:textId="77777777" w:rsidR="00250376" w:rsidRPr="00A82D47" w:rsidRDefault="00250376" w:rsidP="004C6241">
            <w:pPr>
              <w:jc w:val="right"/>
              <w:rPr>
                <w:rFonts w:ascii="Times New Roman" w:hAnsi="Times New Roman"/>
              </w:rPr>
            </w:pPr>
            <w:r w:rsidRPr="00A82D47">
              <w:rPr>
                <w:rFonts w:ascii="Times New Roman" w:hAnsi="Times New Roman"/>
              </w:rPr>
              <w:t>8 750,0</w:t>
            </w:r>
          </w:p>
        </w:tc>
      </w:tr>
      <w:tr w:rsidR="00250376" w:rsidRPr="00A82D47" w14:paraId="01C679D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D9C0B9E"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1 06 06042 04 0000 110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76BA3D" w14:textId="77777777" w:rsidR="00250376" w:rsidRPr="00A82D47" w:rsidRDefault="00250376" w:rsidP="004C6241">
            <w:pPr>
              <w:rPr>
                <w:rFonts w:ascii="Times New Roman" w:hAnsi="Times New Roman"/>
              </w:rPr>
            </w:pPr>
            <w:r w:rsidRPr="00A82D47">
              <w:rPr>
                <w:rFonts w:ascii="Times New Roman" w:hAnsi="Times New Roman"/>
              </w:rPr>
              <w:t>Земельный налог с физических лиц, обладающих земельным участком, расположенным в границах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D3A114" w14:textId="77777777" w:rsidR="00250376" w:rsidRPr="00A82D47" w:rsidRDefault="00250376" w:rsidP="004C6241">
            <w:pPr>
              <w:jc w:val="right"/>
              <w:rPr>
                <w:rFonts w:ascii="Times New Roman" w:hAnsi="Times New Roman"/>
              </w:rPr>
            </w:pPr>
            <w:r w:rsidRPr="00A82D47">
              <w:rPr>
                <w:rFonts w:ascii="Times New Roman" w:hAnsi="Times New Roman"/>
              </w:rPr>
              <w:t>8 550,0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8D78430" w14:textId="77777777" w:rsidR="00250376" w:rsidRPr="00A82D47" w:rsidRDefault="00250376" w:rsidP="004C6241">
            <w:pPr>
              <w:jc w:val="right"/>
              <w:rPr>
                <w:rFonts w:ascii="Times New Roman" w:hAnsi="Times New Roman"/>
              </w:rPr>
            </w:pPr>
            <w:r w:rsidRPr="00A82D47">
              <w:rPr>
                <w:rFonts w:ascii="Times New Roman" w:hAnsi="Times New Roman"/>
              </w:rPr>
              <w:t>8 650,0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EF6EBF3" w14:textId="77777777" w:rsidR="00250376" w:rsidRPr="00A82D47" w:rsidRDefault="00250376" w:rsidP="004C6241">
            <w:pPr>
              <w:jc w:val="right"/>
              <w:rPr>
                <w:rFonts w:ascii="Times New Roman" w:hAnsi="Times New Roman"/>
              </w:rPr>
            </w:pPr>
            <w:r w:rsidRPr="00A82D47">
              <w:rPr>
                <w:rFonts w:ascii="Times New Roman" w:hAnsi="Times New Roman"/>
              </w:rPr>
              <w:t>8 750,0</w:t>
            </w:r>
          </w:p>
        </w:tc>
      </w:tr>
      <w:tr w:rsidR="00250376" w:rsidRPr="00A82D47" w14:paraId="6E31EF5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63CAED4"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1 08 00000 00 0000 000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0BDBAD" w14:textId="77777777" w:rsidR="00250376" w:rsidRPr="00A82D47" w:rsidRDefault="00250376" w:rsidP="004C6241">
            <w:pPr>
              <w:rPr>
                <w:rFonts w:ascii="Times New Roman" w:hAnsi="Times New Roman"/>
                <w:b/>
              </w:rPr>
            </w:pPr>
            <w:r w:rsidRPr="00A82D47">
              <w:rPr>
                <w:rFonts w:ascii="Times New Roman" w:hAnsi="Times New Roman"/>
                <w:b/>
              </w:rPr>
              <w:t>ГОСУДАРСТВЕННАЯ ПОШЛИНА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EF75277" w14:textId="77777777" w:rsidR="00250376" w:rsidRPr="00A82D47" w:rsidRDefault="00250376" w:rsidP="004C6241">
            <w:pPr>
              <w:jc w:val="right"/>
              <w:rPr>
                <w:rFonts w:ascii="Times New Roman" w:hAnsi="Times New Roman"/>
                <w:b/>
              </w:rPr>
            </w:pPr>
            <w:r w:rsidRPr="00A82D47">
              <w:rPr>
                <w:rFonts w:ascii="Times New Roman" w:hAnsi="Times New Roman"/>
                <w:b/>
              </w:rPr>
              <w:t>88 750,0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123782D" w14:textId="77777777" w:rsidR="00250376" w:rsidRPr="00A82D47" w:rsidRDefault="00250376" w:rsidP="004C6241">
            <w:pPr>
              <w:jc w:val="right"/>
              <w:rPr>
                <w:rFonts w:ascii="Times New Roman" w:hAnsi="Times New Roman"/>
                <w:b/>
              </w:rPr>
            </w:pPr>
            <w:r w:rsidRPr="00A82D47">
              <w:rPr>
                <w:rFonts w:ascii="Times New Roman" w:hAnsi="Times New Roman"/>
                <w:b/>
              </w:rPr>
              <w:t>90 000,0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8C5FAC3" w14:textId="77777777" w:rsidR="00250376" w:rsidRPr="00A82D47" w:rsidRDefault="00250376" w:rsidP="004C6241">
            <w:pPr>
              <w:jc w:val="right"/>
              <w:rPr>
                <w:rFonts w:ascii="Times New Roman" w:hAnsi="Times New Roman"/>
                <w:b/>
              </w:rPr>
            </w:pPr>
            <w:r w:rsidRPr="00A82D47">
              <w:rPr>
                <w:rFonts w:ascii="Times New Roman" w:hAnsi="Times New Roman"/>
                <w:b/>
              </w:rPr>
              <w:t>91 000,0</w:t>
            </w:r>
          </w:p>
        </w:tc>
      </w:tr>
      <w:tr w:rsidR="00250376" w:rsidRPr="00A82D47" w14:paraId="0027273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CB6F1FC"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1 08 03010 01 0000 110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16E1840" w14:textId="77777777" w:rsidR="00250376" w:rsidRPr="00A82D47" w:rsidRDefault="00250376" w:rsidP="004C6241">
            <w:pPr>
              <w:rPr>
                <w:rFonts w:ascii="Times New Roman" w:hAnsi="Times New Roman"/>
              </w:rPr>
            </w:pPr>
            <w:r w:rsidRPr="00A82D47">
              <w:rPr>
                <w:rFonts w:ascii="Times New Roman" w:hAnsi="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7A548EF" w14:textId="77777777" w:rsidR="00250376" w:rsidRPr="00A82D47" w:rsidRDefault="00250376" w:rsidP="004C6241">
            <w:pPr>
              <w:jc w:val="right"/>
              <w:rPr>
                <w:rFonts w:ascii="Times New Roman" w:hAnsi="Times New Roman"/>
              </w:rPr>
            </w:pPr>
            <w:r w:rsidRPr="00A82D47">
              <w:rPr>
                <w:rFonts w:ascii="Times New Roman" w:hAnsi="Times New Roman"/>
              </w:rPr>
              <w:t>88 650,0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AEBD20F" w14:textId="77777777" w:rsidR="00250376" w:rsidRPr="00A82D47" w:rsidRDefault="00250376" w:rsidP="004C6241">
            <w:pPr>
              <w:jc w:val="right"/>
              <w:rPr>
                <w:rFonts w:ascii="Times New Roman" w:hAnsi="Times New Roman"/>
              </w:rPr>
            </w:pPr>
            <w:r w:rsidRPr="00A82D47">
              <w:rPr>
                <w:rFonts w:ascii="Times New Roman" w:hAnsi="Times New Roman"/>
              </w:rPr>
              <w:t>89 900,0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3E69677" w14:textId="77777777" w:rsidR="00250376" w:rsidRPr="00A82D47" w:rsidRDefault="00250376" w:rsidP="004C6241">
            <w:pPr>
              <w:jc w:val="right"/>
              <w:rPr>
                <w:rFonts w:ascii="Times New Roman" w:hAnsi="Times New Roman"/>
              </w:rPr>
            </w:pPr>
            <w:r w:rsidRPr="00A82D47">
              <w:rPr>
                <w:rFonts w:ascii="Times New Roman" w:hAnsi="Times New Roman"/>
              </w:rPr>
              <w:t>90 900,0</w:t>
            </w:r>
          </w:p>
        </w:tc>
      </w:tr>
      <w:tr w:rsidR="00250376" w:rsidRPr="00A82D47" w14:paraId="3C3C59A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918A74C"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1 08 07000 01 0000 110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D6F689" w14:textId="77777777" w:rsidR="00250376" w:rsidRPr="00A82D47" w:rsidRDefault="00250376" w:rsidP="004C6241">
            <w:pPr>
              <w:rPr>
                <w:rFonts w:ascii="Times New Roman" w:hAnsi="Times New Roman"/>
              </w:rPr>
            </w:pPr>
            <w:r w:rsidRPr="00A82D47">
              <w:rPr>
                <w:rFonts w:ascii="Times New Roman" w:hAnsi="Times New Roman"/>
              </w:rPr>
              <w:t>Государственная пошлина за государственную регистрацию, а также за совершение прочих юридически значимых действий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EBCCB72" w14:textId="77777777" w:rsidR="00250376" w:rsidRPr="00A82D47" w:rsidRDefault="00250376" w:rsidP="004C6241">
            <w:pPr>
              <w:jc w:val="right"/>
              <w:rPr>
                <w:rFonts w:ascii="Times New Roman" w:hAnsi="Times New Roman"/>
              </w:rPr>
            </w:pPr>
            <w:r w:rsidRPr="00A82D47">
              <w:rPr>
                <w:rFonts w:ascii="Times New Roman" w:hAnsi="Times New Roman"/>
              </w:rPr>
              <w:t>100,0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BD5C0E9" w14:textId="77777777" w:rsidR="00250376" w:rsidRPr="00A82D47" w:rsidRDefault="00250376" w:rsidP="004C6241">
            <w:pPr>
              <w:jc w:val="right"/>
              <w:rPr>
                <w:rFonts w:ascii="Times New Roman" w:hAnsi="Times New Roman"/>
              </w:rPr>
            </w:pPr>
            <w:r w:rsidRPr="00A82D47">
              <w:rPr>
                <w:rFonts w:ascii="Times New Roman" w:hAnsi="Times New Roman"/>
              </w:rPr>
              <w:t>100,0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2568516" w14:textId="77777777" w:rsidR="00250376" w:rsidRPr="00A82D47" w:rsidRDefault="00250376" w:rsidP="004C6241">
            <w:pPr>
              <w:jc w:val="right"/>
              <w:rPr>
                <w:rFonts w:ascii="Times New Roman" w:hAnsi="Times New Roman"/>
              </w:rPr>
            </w:pPr>
            <w:r w:rsidRPr="00A82D47">
              <w:rPr>
                <w:rFonts w:ascii="Times New Roman" w:hAnsi="Times New Roman"/>
              </w:rPr>
              <w:t>100,0</w:t>
            </w:r>
          </w:p>
        </w:tc>
      </w:tr>
      <w:tr w:rsidR="00250376" w:rsidRPr="00A82D47" w14:paraId="2068B6F7"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2496D5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1 08 07150 01 0000 110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5F533A6" w14:textId="77777777" w:rsidR="00250376" w:rsidRPr="00A82D47" w:rsidRDefault="00250376" w:rsidP="004C6241">
            <w:pPr>
              <w:rPr>
                <w:rFonts w:ascii="Times New Roman" w:hAnsi="Times New Roman"/>
              </w:rPr>
            </w:pPr>
            <w:r w:rsidRPr="00A82D47">
              <w:rPr>
                <w:rFonts w:ascii="Times New Roman" w:hAnsi="Times New Roman"/>
              </w:rPr>
              <w:t>Государственная пошлина за выдачу разрешения на установку рекламной конструкции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ACB16E3" w14:textId="77777777" w:rsidR="00250376" w:rsidRPr="00A82D47" w:rsidRDefault="00250376" w:rsidP="004C6241">
            <w:pPr>
              <w:jc w:val="right"/>
              <w:rPr>
                <w:rFonts w:ascii="Times New Roman" w:hAnsi="Times New Roman"/>
              </w:rPr>
            </w:pPr>
            <w:r w:rsidRPr="00A82D47">
              <w:rPr>
                <w:rFonts w:ascii="Times New Roman" w:hAnsi="Times New Roman"/>
              </w:rPr>
              <w:t>100,0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C39C30D" w14:textId="77777777" w:rsidR="00250376" w:rsidRPr="00A82D47" w:rsidRDefault="00250376" w:rsidP="004C6241">
            <w:pPr>
              <w:jc w:val="right"/>
              <w:rPr>
                <w:rFonts w:ascii="Times New Roman" w:hAnsi="Times New Roman"/>
              </w:rPr>
            </w:pPr>
            <w:r w:rsidRPr="00A82D47">
              <w:rPr>
                <w:rFonts w:ascii="Times New Roman" w:hAnsi="Times New Roman"/>
              </w:rPr>
              <w:t>100,0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EFCB997" w14:textId="77777777" w:rsidR="00250376" w:rsidRPr="00A82D47" w:rsidRDefault="00250376" w:rsidP="004C6241">
            <w:pPr>
              <w:jc w:val="right"/>
              <w:rPr>
                <w:rFonts w:ascii="Times New Roman" w:hAnsi="Times New Roman"/>
              </w:rPr>
            </w:pPr>
            <w:r w:rsidRPr="00A82D47">
              <w:rPr>
                <w:rFonts w:ascii="Times New Roman" w:hAnsi="Times New Roman"/>
              </w:rPr>
              <w:t>100,0</w:t>
            </w:r>
          </w:p>
        </w:tc>
      </w:tr>
      <w:tr w:rsidR="00250376" w:rsidRPr="00A82D47" w14:paraId="27239F9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C3FE4CA"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1 11 00000 00 0000 000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390906" w14:textId="77777777" w:rsidR="00250376" w:rsidRPr="00A82D47" w:rsidRDefault="00250376" w:rsidP="004C6241">
            <w:pPr>
              <w:rPr>
                <w:rFonts w:ascii="Times New Roman" w:hAnsi="Times New Roman"/>
                <w:b/>
              </w:rPr>
            </w:pPr>
            <w:r w:rsidRPr="00A82D47">
              <w:rPr>
                <w:rFonts w:ascii="Times New Roman" w:hAnsi="Times New Roman"/>
                <w:b/>
              </w:rPr>
              <w:t>ДОХОДЫ ОТ ИСПОЛЬЗОВАНИЯ ИМУЩЕСТВА, НАХОДЯЩЕГОСЯ В ГОСУДАРСТВЕННОЙ И МУНИЦИПАЛЬНОЙ СОБСТВЕННОСТИ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91C1DBF" w14:textId="77777777" w:rsidR="00250376" w:rsidRPr="00A82D47" w:rsidRDefault="00250376" w:rsidP="004C6241">
            <w:pPr>
              <w:jc w:val="right"/>
              <w:rPr>
                <w:rFonts w:ascii="Times New Roman" w:hAnsi="Times New Roman"/>
                <w:b/>
              </w:rPr>
            </w:pPr>
            <w:r w:rsidRPr="00A82D47">
              <w:rPr>
                <w:rFonts w:ascii="Times New Roman" w:hAnsi="Times New Roman"/>
                <w:b/>
              </w:rPr>
              <w:t>353 815,0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6ADF7D0" w14:textId="77777777" w:rsidR="00250376" w:rsidRPr="00A82D47" w:rsidRDefault="00250376" w:rsidP="004C6241">
            <w:pPr>
              <w:jc w:val="right"/>
              <w:rPr>
                <w:rFonts w:ascii="Times New Roman" w:hAnsi="Times New Roman"/>
                <w:b/>
              </w:rPr>
            </w:pPr>
            <w:r w:rsidRPr="00A82D47">
              <w:rPr>
                <w:rFonts w:ascii="Times New Roman" w:hAnsi="Times New Roman"/>
                <w:b/>
              </w:rPr>
              <w:t>345 815,0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B08AEB8" w14:textId="77777777" w:rsidR="00250376" w:rsidRPr="00A82D47" w:rsidRDefault="00250376" w:rsidP="004C6241">
            <w:pPr>
              <w:jc w:val="right"/>
              <w:rPr>
                <w:rFonts w:ascii="Times New Roman" w:hAnsi="Times New Roman"/>
                <w:b/>
              </w:rPr>
            </w:pPr>
            <w:r w:rsidRPr="00A82D47">
              <w:rPr>
                <w:rFonts w:ascii="Times New Roman" w:hAnsi="Times New Roman"/>
                <w:b/>
              </w:rPr>
              <w:t>355 815,0</w:t>
            </w:r>
          </w:p>
        </w:tc>
      </w:tr>
      <w:tr w:rsidR="00250376" w:rsidRPr="00A82D47" w14:paraId="3886CD4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CAF0A8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1 11 05000 00 0000 120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3485C3" w14:textId="77777777" w:rsidR="00250376" w:rsidRPr="00A82D47" w:rsidRDefault="00250376" w:rsidP="004C6241">
            <w:pPr>
              <w:rPr>
                <w:rFonts w:ascii="Times New Roman" w:hAnsi="Times New Roman"/>
              </w:rPr>
            </w:pPr>
            <w:r w:rsidRPr="00A82D47">
              <w:rPr>
                <w:rFonts w:ascii="Times New Roman" w:hAnsi="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3FC48B5" w14:textId="77777777" w:rsidR="00250376" w:rsidRPr="00A82D47" w:rsidRDefault="00250376" w:rsidP="004C6241">
            <w:pPr>
              <w:jc w:val="right"/>
              <w:rPr>
                <w:rFonts w:ascii="Times New Roman" w:hAnsi="Times New Roman"/>
              </w:rPr>
            </w:pPr>
            <w:r w:rsidRPr="00A82D47">
              <w:rPr>
                <w:rFonts w:ascii="Times New Roman" w:hAnsi="Times New Roman"/>
              </w:rPr>
              <w:t>348 015,0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07E0A71" w14:textId="77777777" w:rsidR="00250376" w:rsidRPr="00A82D47" w:rsidRDefault="00250376" w:rsidP="004C6241">
            <w:pPr>
              <w:jc w:val="right"/>
              <w:rPr>
                <w:rFonts w:ascii="Times New Roman" w:hAnsi="Times New Roman"/>
              </w:rPr>
            </w:pPr>
            <w:r w:rsidRPr="00A82D47">
              <w:rPr>
                <w:rFonts w:ascii="Times New Roman" w:hAnsi="Times New Roman"/>
              </w:rPr>
              <w:t>340 015,0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E6374DB" w14:textId="77777777" w:rsidR="00250376" w:rsidRPr="00A82D47" w:rsidRDefault="00250376" w:rsidP="004C6241">
            <w:pPr>
              <w:jc w:val="right"/>
              <w:rPr>
                <w:rFonts w:ascii="Times New Roman" w:hAnsi="Times New Roman"/>
              </w:rPr>
            </w:pPr>
            <w:r w:rsidRPr="00A82D47">
              <w:rPr>
                <w:rFonts w:ascii="Times New Roman" w:hAnsi="Times New Roman"/>
              </w:rPr>
              <w:t>350 015,0</w:t>
            </w:r>
          </w:p>
        </w:tc>
      </w:tr>
      <w:tr w:rsidR="00250376" w:rsidRPr="00A82D47" w14:paraId="4B3924E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67ED15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1 11 05010 00 0000 120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321D05" w14:textId="77777777" w:rsidR="00250376" w:rsidRPr="00A82D47" w:rsidRDefault="00250376" w:rsidP="004C6241">
            <w:pPr>
              <w:rPr>
                <w:rFonts w:ascii="Times New Roman" w:hAnsi="Times New Roman"/>
              </w:rPr>
            </w:pPr>
            <w:r w:rsidRPr="00A82D47">
              <w:rPr>
                <w:rFonts w:ascii="Times New Roman" w:hAnsi="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F9032EB" w14:textId="77777777" w:rsidR="00250376" w:rsidRPr="00A82D47" w:rsidRDefault="00250376" w:rsidP="004C6241">
            <w:pPr>
              <w:jc w:val="right"/>
              <w:rPr>
                <w:rFonts w:ascii="Times New Roman" w:hAnsi="Times New Roman"/>
              </w:rPr>
            </w:pPr>
            <w:r w:rsidRPr="00A82D47">
              <w:rPr>
                <w:rFonts w:ascii="Times New Roman" w:hAnsi="Times New Roman"/>
              </w:rPr>
              <w:t>337 985,0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9FE1CA3" w14:textId="77777777" w:rsidR="00250376" w:rsidRPr="00A82D47" w:rsidRDefault="00250376" w:rsidP="004C6241">
            <w:pPr>
              <w:jc w:val="right"/>
              <w:rPr>
                <w:rFonts w:ascii="Times New Roman" w:hAnsi="Times New Roman"/>
              </w:rPr>
            </w:pPr>
            <w:r w:rsidRPr="00A82D47">
              <w:rPr>
                <w:rFonts w:ascii="Times New Roman" w:hAnsi="Times New Roman"/>
              </w:rPr>
              <w:t>329 985,0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49D8D0E" w14:textId="77777777" w:rsidR="00250376" w:rsidRPr="00A82D47" w:rsidRDefault="00250376" w:rsidP="004C6241">
            <w:pPr>
              <w:jc w:val="right"/>
              <w:rPr>
                <w:rFonts w:ascii="Times New Roman" w:hAnsi="Times New Roman"/>
              </w:rPr>
            </w:pPr>
            <w:r w:rsidRPr="00A82D47">
              <w:rPr>
                <w:rFonts w:ascii="Times New Roman" w:hAnsi="Times New Roman"/>
              </w:rPr>
              <w:t>339 985,0</w:t>
            </w:r>
          </w:p>
        </w:tc>
      </w:tr>
      <w:tr w:rsidR="00250376" w:rsidRPr="00A82D47" w14:paraId="749B53D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A48C0E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1 11 05012 04 0000 120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1E213D" w14:textId="77777777" w:rsidR="00250376" w:rsidRPr="00A82D47" w:rsidRDefault="00250376" w:rsidP="004C6241">
            <w:pPr>
              <w:rPr>
                <w:rFonts w:ascii="Times New Roman" w:hAnsi="Times New Roman"/>
              </w:rPr>
            </w:pPr>
            <w:r w:rsidRPr="00A82D47">
              <w:rPr>
                <w:rFonts w:ascii="Times New Roman"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2EDCC2C" w14:textId="77777777" w:rsidR="00250376" w:rsidRPr="00A82D47" w:rsidRDefault="00250376" w:rsidP="004C6241">
            <w:pPr>
              <w:jc w:val="right"/>
              <w:rPr>
                <w:rFonts w:ascii="Times New Roman" w:hAnsi="Times New Roman"/>
              </w:rPr>
            </w:pPr>
            <w:r w:rsidRPr="00A82D47">
              <w:rPr>
                <w:rFonts w:ascii="Times New Roman" w:hAnsi="Times New Roman"/>
              </w:rPr>
              <w:t>337 985,0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7BE7180" w14:textId="77777777" w:rsidR="00250376" w:rsidRPr="00A82D47" w:rsidRDefault="00250376" w:rsidP="004C6241">
            <w:pPr>
              <w:jc w:val="right"/>
              <w:rPr>
                <w:rFonts w:ascii="Times New Roman" w:hAnsi="Times New Roman"/>
              </w:rPr>
            </w:pPr>
            <w:r w:rsidRPr="00A82D47">
              <w:rPr>
                <w:rFonts w:ascii="Times New Roman" w:hAnsi="Times New Roman"/>
              </w:rPr>
              <w:t>329 985,0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0151A35" w14:textId="77777777" w:rsidR="00250376" w:rsidRPr="00A82D47" w:rsidRDefault="00250376" w:rsidP="004C6241">
            <w:pPr>
              <w:jc w:val="right"/>
              <w:rPr>
                <w:rFonts w:ascii="Times New Roman" w:hAnsi="Times New Roman"/>
              </w:rPr>
            </w:pPr>
            <w:r w:rsidRPr="00A82D47">
              <w:rPr>
                <w:rFonts w:ascii="Times New Roman" w:hAnsi="Times New Roman"/>
              </w:rPr>
              <w:t>339 985,0</w:t>
            </w:r>
          </w:p>
        </w:tc>
      </w:tr>
      <w:tr w:rsidR="00250376" w:rsidRPr="00A82D47" w14:paraId="07EAAFF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5ED6C2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1 11 05020 00 0000 120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5ADB6E" w14:textId="77777777" w:rsidR="00250376" w:rsidRPr="00A82D47" w:rsidRDefault="00250376" w:rsidP="004C6241">
            <w:pPr>
              <w:rPr>
                <w:rFonts w:ascii="Times New Roman" w:hAnsi="Times New Roman"/>
              </w:rPr>
            </w:pPr>
            <w:proofErr w:type="gramStart"/>
            <w:r w:rsidRPr="00A82D47">
              <w:rPr>
                <w:rFonts w:ascii="Times New Roman" w:hAnsi="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8A0B479" w14:textId="77777777" w:rsidR="00250376" w:rsidRPr="00A82D47" w:rsidRDefault="00250376" w:rsidP="004C6241">
            <w:pPr>
              <w:jc w:val="right"/>
              <w:rPr>
                <w:rFonts w:ascii="Times New Roman" w:hAnsi="Times New Roman"/>
              </w:rPr>
            </w:pPr>
            <w:r w:rsidRPr="00A82D47">
              <w:rPr>
                <w:rFonts w:ascii="Times New Roman" w:hAnsi="Times New Roman"/>
              </w:rPr>
              <w:t>30,0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8385191" w14:textId="77777777" w:rsidR="00250376" w:rsidRPr="00A82D47" w:rsidRDefault="00250376" w:rsidP="004C6241">
            <w:pPr>
              <w:jc w:val="right"/>
              <w:rPr>
                <w:rFonts w:ascii="Times New Roman" w:hAnsi="Times New Roman"/>
              </w:rPr>
            </w:pPr>
            <w:r w:rsidRPr="00A82D47">
              <w:rPr>
                <w:rFonts w:ascii="Times New Roman" w:hAnsi="Times New Roman"/>
              </w:rPr>
              <w:t>30,0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39DCDBD" w14:textId="77777777" w:rsidR="00250376" w:rsidRPr="00A82D47" w:rsidRDefault="00250376" w:rsidP="004C6241">
            <w:pPr>
              <w:jc w:val="right"/>
              <w:rPr>
                <w:rFonts w:ascii="Times New Roman" w:hAnsi="Times New Roman"/>
              </w:rPr>
            </w:pPr>
            <w:r w:rsidRPr="00A82D47">
              <w:rPr>
                <w:rFonts w:ascii="Times New Roman" w:hAnsi="Times New Roman"/>
              </w:rPr>
              <w:t>30,0</w:t>
            </w:r>
          </w:p>
        </w:tc>
      </w:tr>
      <w:tr w:rsidR="00250376" w:rsidRPr="00A82D47" w14:paraId="2B748A47"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16E5F2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1 11 05024 04 0000 120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44C6F1" w14:textId="77777777" w:rsidR="00250376" w:rsidRPr="00A82D47" w:rsidRDefault="00250376" w:rsidP="004C6241">
            <w:pPr>
              <w:rPr>
                <w:rFonts w:ascii="Times New Roman" w:hAnsi="Times New Roman"/>
              </w:rPr>
            </w:pPr>
            <w:proofErr w:type="gramStart"/>
            <w:r w:rsidRPr="00A82D47">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90BD60" w14:textId="77777777" w:rsidR="00250376" w:rsidRPr="00A82D47" w:rsidRDefault="00250376" w:rsidP="004C6241">
            <w:pPr>
              <w:jc w:val="right"/>
              <w:rPr>
                <w:rFonts w:ascii="Times New Roman" w:hAnsi="Times New Roman"/>
              </w:rPr>
            </w:pPr>
            <w:r w:rsidRPr="00A82D47">
              <w:rPr>
                <w:rFonts w:ascii="Times New Roman" w:hAnsi="Times New Roman"/>
              </w:rPr>
              <w:t>30,0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2BE0410" w14:textId="77777777" w:rsidR="00250376" w:rsidRPr="00A82D47" w:rsidRDefault="00250376" w:rsidP="004C6241">
            <w:pPr>
              <w:jc w:val="right"/>
              <w:rPr>
                <w:rFonts w:ascii="Times New Roman" w:hAnsi="Times New Roman"/>
              </w:rPr>
            </w:pPr>
            <w:r w:rsidRPr="00A82D47">
              <w:rPr>
                <w:rFonts w:ascii="Times New Roman" w:hAnsi="Times New Roman"/>
              </w:rPr>
              <w:t>30,0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EAE9AC7" w14:textId="77777777" w:rsidR="00250376" w:rsidRPr="00A82D47" w:rsidRDefault="00250376" w:rsidP="004C6241">
            <w:pPr>
              <w:jc w:val="right"/>
              <w:rPr>
                <w:rFonts w:ascii="Times New Roman" w:hAnsi="Times New Roman"/>
              </w:rPr>
            </w:pPr>
            <w:r w:rsidRPr="00A82D47">
              <w:rPr>
                <w:rFonts w:ascii="Times New Roman" w:hAnsi="Times New Roman"/>
              </w:rPr>
              <w:t>30,0</w:t>
            </w:r>
          </w:p>
        </w:tc>
      </w:tr>
      <w:tr w:rsidR="00250376" w:rsidRPr="00A82D47" w14:paraId="01E130A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0E9924C"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1 11 05070 00 0000 120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B9E328C" w14:textId="77777777" w:rsidR="00250376" w:rsidRPr="00A82D47" w:rsidRDefault="00250376" w:rsidP="004C6241">
            <w:pPr>
              <w:rPr>
                <w:rFonts w:ascii="Times New Roman" w:hAnsi="Times New Roman"/>
              </w:rPr>
            </w:pPr>
            <w:r w:rsidRPr="00A82D47">
              <w:rPr>
                <w:rFonts w:ascii="Times New Roman" w:hAnsi="Times New Roman"/>
              </w:rPr>
              <w:t>Доходы от сдачи в аренду имущества, составляющего государственную (муниципальную) казну (за исключением земельных участков)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F05DC88" w14:textId="77777777" w:rsidR="00250376" w:rsidRPr="00A82D47" w:rsidRDefault="00250376" w:rsidP="004C6241">
            <w:pPr>
              <w:jc w:val="right"/>
              <w:rPr>
                <w:rFonts w:ascii="Times New Roman" w:hAnsi="Times New Roman"/>
              </w:rPr>
            </w:pPr>
            <w:r w:rsidRPr="00A82D47">
              <w:rPr>
                <w:rFonts w:ascii="Times New Roman" w:hAnsi="Times New Roman"/>
              </w:rPr>
              <w:t>10 000,0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EEA25AC" w14:textId="77777777" w:rsidR="00250376" w:rsidRPr="00A82D47" w:rsidRDefault="00250376" w:rsidP="004C6241">
            <w:pPr>
              <w:jc w:val="right"/>
              <w:rPr>
                <w:rFonts w:ascii="Times New Roman" w:hAnsi="Times New Roman"/>
              </w:rPr>
            </w:pPr>
            <w:r w:rsidRPr="00A82D47">
              <w:rPr>
                <w:rFonts w:ascii="Times New Roman" w:hAnsi="Times New Roman"/>
              </w:rPr>
              <w:t>10 000,0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7B41046" w14:textId="77777777" w:rsidR="00250376" w:rsidRPr="00A82D47" w:rsidRDefault="00250376" w:rsidP="004C6241">
            <w:pPr>
              <w:jc w:val="right"/>
              <w:rPr>
                <w:rFonts w:ascii="Times New Roman" w:hAnsi="Times New Roman"/>
              </w:rPr>
            </w:pPr>
            <w:r w:rsidRPr="00A82D47">
              <w:rPr>
                <w:rFonts w:ascii="Times New Roman" w:hAnsi="Times New Roman"/>
              </w:rPr>
              <w:t>10 000,0</w:t>
            </w:r>
          </w:p>
        </w:tc>
      </w:tr>
      <w:tr w:rsidR="00250376" w:rsidRPr="00A82D47" w14:paraId="3B39CF6A"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713A39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1 11 05074 04 0000 120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770763" w14:textId="77777777" w:rsidR="00250376" w:rsidRPr="00A82D47" w:rsidRDefault="00250376" w:rsidP="004C6241">
            <w:pPr>
              <w:rPr>
                <w:rFonts w:ascii="Times New Roman" w:hAnsi="Times New Roman"/>
              </w:rPr>
            </w:pPr>
            <w:r w:rsidRPr="00A82D47">
              <w:rPr>
                <w:rFonts w:ascii="Times New Roman" w:hAnsi="Times New Roman"/>
              </w:rPr>
              <w:t>Доходы от сдачи в аренду имущества, составляющего казну городских округов (за исключением земельных участков)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C63284B" w14:textId="77777777" w:rsidR="00250376" w:rsidRPr="00A82D47" w:rsidRDefault="00250376" w:rsidP="004C6241">
            <w:pPr>
              <w:jc w:val="right"/>
              <w:rPr>
                <w:rFonts w:ascii="Times New Roman" w:hAnsi="Times New Roman"/>
              </w:rPr>
            </w:pPr>
            <w:r w:rsidRPr="00A82D47">
              <w:rPr>
                <w:rFonts w:ascii="Times New Roman" w:hAnsi="Times New Roman"/>
              </w:rPr>
              <w:t>10 000,0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30DC275" w14:textId="77777777" w:rsidR="00250376" w:rsidRPr="00A82D47" w:rsidRDefault="00250376" w:rsidP="004C6241">
            <w:pPr>
              <w:jc w:val="right"/>
              <w:rPr>
                <w:rFonts w:ascii="Times New Roman" w:hAnsi="Times New Roman"/>
              </w:rPr>
            </w:pPr>
            <w:r w:rsidRPr="00A82D47">
              <w:rPr>
                <w:rFonts w:ascii="Times New Roman" w:hAnsi="Times New Roman"/>
              </w:rPr>
              <w:t>10 000,0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1E9A3B3" w14:textId="77777777" w:rsidR="00250376" w:rsidRPr="00A82D47" w:rsidRDefault="00250376" w:rsidP="004C6241">
            <w:pPr>
              <w:jc w:val="right"/>
              <w:rPr>
                <w:rFonts w:ascii="Times New Roman" w:hAnsi="Times New Roman"/>
              </w:rPr>
            </w:pPr>
            <w:r w:rsidRPr="00A82D47">
              <w:rPr>
                <w:rFonts w:ascii="Times New Roman" w:hAnsi="Times New Roman"/>
              </w:rPr>
              <w:t>10 000,0</w:t>
            </w:r>
          </w:p>
        </w:tc>
      </w:tr>
      <w:tr w:rsidR="00250376" w:rsidRPr="00A82D47" w14:paraId="5975FB0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3D6E7A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1 11 09000 00 0000 120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680E853" w14:textId="77777777" w:rsidR="00250376" w:rsidRPr="00A82D47" w:rsidRDefault="00250376" w:rsidP="004C6241">
            <w:pPr>
              <w:rPr>
                <w:rFonts w:ascii="Times New Roman" w:hAnsi="Times New Roman"/>
              </w:rPr>
            </w:pPr>
            <w:r w:rsidRPr="00A82D47">
              <w:rPr>
                <w:rFonts w:ascii="Times New Roman" w:hAnsi="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A5D9404" w14:textId="77777777" w:rsidR="00250376" w:rsidRPr="00A82D47" w:rsidRDefault="00250376" w:rsidP="004C6241">
            <w:pPr>
              <w:jc w:val="right"/>
              <w:rPr>
                <w:rFonts w:ascii="Times New Roman" w:hAnsi="Times New Roman"/>
              </w:rPr>
            </w:pPr>
            <w:r w:rsidRPr="00A82D47">
              <w:rPr>
                <w:rFonts w:ascii="Times New Roman" w:hAnsi="Times New Roman"/>
              </w:rPr>
              <w:t>5 800,0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3042B74" w14:textId="77777777" w:rsidR="00250376" w:rsidRPr="00A82D47" w:rsidRDefault="00250376" w:rsidP="004C6241">
            <w:pPr>
              <w:jc w:val="right"/>
              <w:rPr>
                <w:rFonts w:ascii="Times New Roman" w:hAnsi="Times New Roman"/>
              </w:rPr>
            </w:pPr>
            <w:r w:rsidRPr="00A82D47">
              <w:rPr>
                <w:rFonts w:ascii="Times New Roman" w:hAnsi="Times New Roman"/>
              </w:rPr>
              <w:t>5 800,0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203DE5A" w14:textId="77777777" w:rsidR="00250376" w:rsidRPr="00A82D47" w:rsidRDefault="00250376" w:rsidP="004C6241">
            <w:pPr>
              <w:jc w:val="right"/>
              <w:rPr>
                <w:rFonts w:ascii="Times New Roman" w:hAnsi="Times New Roman"/>
              </w:rPr>
            </w:pPr>
            <w:r w:rsidRPr="00A82D47">
              <w:rPr>
                <w:rFonts w:ascii="Times New Roman" w:hAnsi="Times New Roman"/>
              </w:rPr>
              <w:t>5 800,0</w:t>
            </w:r>
          </w:p>
        </w:tc>
      </w:tr>
      <w:tr w:rsidR="00250376" w:rsidRPr="00A82D47" w14:paraId="0715FE8A"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E2C680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1 11 09044 04 0000 120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9FB3A1" w14:textId="77777777" w:rsidR="00250376" w:rsidRPr="00A82D47" w:rsidRDefault="00250376" w:rsidP="004C6241">
            <w:pPr>
              <w:rPr>
                <w:rFonts w:ascii="Times New Roman" w:hAnsi="Times New Roman"/>
              </w:rPr>
            </w:pPr>
            <w:r w:rsidRPr="00A82D47">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1BAEE39" w14:textId="77777777" w:rsidR="00250376" w:rsidRPr="00A82D47" w:rsidRDefault="00250376" w:rsidP="004C6241">
            <w:pPr>
              <w:jc w:val="right"/>
              <w:rPr>
                <w:rFonts w:ascii="Times New Roman" w:hAnsi="Times New Roman"/>
              </w:rPr>
            </w:pPr>
            <w:r w:rsidRPr="00A82D47">
              <w:rPr>
                <w:rFonts w:ascii="Times New Roman" w:hAnsi="Times New Roman"/>
              </w:rPr>
              <w:t>5 500,0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B51C62A" w14:textId="77777777" w:rsidR="00250376" w:rsidRPr="00A82D47" w:rsidRDefault="00250376" w:rsidP="004C6241">
            <w:pPr>
              <w:jc w:val="right"/>
              <w:rPr>
                <w:rFonts w:ascii="Times New Roman" w:hAnsi="Times New Roman"/>
              </w:rPr>
            </w:pPr>
            <w:r w:rsidRPr="00A82D47">
              <w:rPr>
                <w:rFonts w:ascii="Times New Roman" w:hAnsi="Times New Roman"/>
              </w:rPr>
              <w:t>5 500,0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B2C21B6" w14:textId="77777777" w:rsidR="00250376" w:rsidRPr="00A82D47" w:rsidRDefault="00250376" w:rsidP="004C6241">
            <w:pPr>
              <w:jc w:val="right"/>
              <w:rPr>
                <w:rFonts w:ascii="Times New Roman" w:hAnsi="Times New Roman"/>
              </w:rPr>
            </w:pPr>
            <w:r w:rsidRPr="00A82D47">
              <w:rPr>
                <w:rFonts w:ascii="Times New Roman" w:hAnsi="Times New Roman"/>
              </w:rPr>
              <w:t>5 500,0</w:t>
            </w:r>
          </w:p>
        </w:tc>
      </w:tr>
      <w:tr w:rsidR="00250376" w:rsidRPr="00A82D47" w14:paraId="6C2F7DAA"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1D2A92E"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1 11 09080 04 0000 120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9B13AA1" w14:textId="77777777" w:rsidR="00250376" w:rsidRPr="00A82D47" w:rsidRDefault="00250376" w:rsidP="004C6241">
            <w:pPr>
              <w:rPr>
                <w:rFonts w:ascii="Times New Roman" w:hAnsi="Times New Roman"/>
              </w:rPr>
            </w:pPr>
            <w:r w:rsidRPr="00A82D47">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F230223" w14:textId="77777777" w:rsidR="00250376" w:rsidRPr="00A82D47" w:rsidRDefault="00250376" w:rsidP="004C6241">
            <w:pPr>
              <w:jc w:val="right"/>
              <w:rPr>
                <w:rFonts w:ascii="Times New Roman" w:hAnsi="Times New Roman"/>
              </w:rPr>
            </w:pPr>
            <w:r w:rsidRPr="00A82D47">
              <w:rPr>
                <w:rFonts w:ascii="Times New Roman" w:hAnsi="Times New Roman"/>
              </w:rPr>
              <w:t>300,0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D15D5C6" w14:textId="77777777" w:rsidR="00250376" w:rsidRPr="00A82D47" w:rsidRDefault="00250376" w:rsidP="004C6241">
            <w:pPr>
              <w:jc w:val="right"/>
              <w:rPr>
                <w:rFonts w:ascii="Times New Roman" w:hAnsi="Times New Roman"/>
              </w:rPr>
            </w:pPr>
            <w:r w:rsidRPr="00A82D47">
              <w:rPr>
                <w:rFonts w:ascii="Times New Roman" w:hAnsi="Times New Roman"/>
              </w:rPr>
              <w:t>300,0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9B6FDB3" w14:textId="77777777" w:rsidR="00250376" w:rsidRPr="00A82D47" w:rsidRDefault="00250376" w:rsidP="004C6241">
            <w:pPr>
              <w:jc w:val="right"/>
              <w:rPr>
                <w:rFonts w:ascii="Times New Roman" w:hAnsi="Times New Roman"/>
              </w:rPr>
            </w:pPr>
            <w:r w:rsidRPr="00A82D47">
              <w:rPr>
                <w:rFonts w:ascii="Times New Roman" w:hAnsi="Times New Roman"/>
              </w:rPr>
              <w:t>300,0</w:t>
            </w:r>
          </w:p>
        </w:tc>
      </w:tr>
      <w:tr w:rsidR="00250376" w:rsidRPr="00A82D47" w14:paraId="57982A7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4F4C117"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1 12 00000 00 0000 000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A08391" w14:textId="77777777" w:rsidR="00250376" w:rsidRPr="00A82D47" w:rsidRDefault="00250376" w:rsidP="004C6241">
            <w:pPr>
              <w:rPr>
                <w:rFonts w:ascii="Times New Roman" w:hAnsi="Times New Roman"/>
                <w:b/>
              </w:rPr>
            </w:pPr>
            <w:r w:rsidRPr="00A82D47">
              <w:rPr>
                <w:rFonts w:ascii="Times New Roman" w:hAnsi="Times New Roman"/>
                <w:b/>
              </w:rPr>
              <w:t>ПЛАТЕЖИ ПРИ ПОЛЬЗОВАНИИ ПРИРОДНЫМИ РЕСУРСАМИ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4E44763" w14:textId="77777777" w:rsidR="00250376" w:rsidRPr="00A82D47" w:rsidRDefault="00250376" w:rsidP="004C6241">
            <w:pPr>
              <w:jc w:val="right"/>
              <w:rPr>
                <w:rFonts w:ascii="Times New Roman" w:hAnsi="Times New Roman"/>
                <w:b/>
              </w:rPr>
            </w:pPr>
            <w:r w:rsidRPr="00A82D47">
              <w:rPr>
                <w:rFonts w:ascii="Times New Roman" w:hAnsi="Times New Roman"/>
                <w:b/>
              </w:rPr>
              <w:t>15 308,0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4938898" w14:textId="77777777" w:rsidR="00250376" w:rsidRPr="00A82D47" w:rsidRDefault="00250376" w:rsidP="004C6241">
            <w:pPr>
              <w:jc w:val="right"/>
              <w:rPr>
                <w:rFonts w:ascii="Times New Roman" w:hAnsi="Times New Roman"/>
                <w:b/>
              </w:rPr>
            </w:pPr>
            <w:r w:rsidRPr="00A82D47">
              <w:rPr>
                <w:rFonts w:ascii="Times New Roman" w:hAnsi="Times New Roman"/>
                <w:b/>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AEBEAB6" w14:textId="77777777" w:rsidR="00250376" w:rsidRPr="00A82D47" w:rsidRDefault="00250376" w:rsidP="004C6241">
            <w:pPr>
              <w:jc w:val="right"/>
              <w:rPr>
                <w:rFonts w:ascii="Times New Roman" w:hAnsi="Times New Roman"/>
                <w:b/>
              </w:rPr>
            </w:pPr>
            <w:r w:rsidRPr="00A82D47">
              <w:rPr>
                <w:rFonts w:ascii="Times New Roman" w:hAnsi="Times New Roman"/>
                <w:b/>
              </w:rPr>
              <w:t>0,0</w:t>
            </w:r>
          </w:p>
        </w:tc>
      </w:tr>
      <w:tr w:rsidR="00250376" w:rsidRPr="00A82D47" w14:paraId="04CBFAC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3A336F0"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1 12 01000 01 0000 120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7F3EC6" w14:textId="77777777" w:rsidR="00250376" w:rsidRPr="00A82D47" w:rsidRDefault="00250376" w:rsidP="004C6241">
            <w:pPr>
              <w:rPr>
                <w:rFonts w:ascii="Times New Roman" w:hAnsi="Times New Roman"/>
              </w:rPr>
            </w:pPr>
            <w:r w:rsidRPr="00A82D47">
              <w:rPr>
                <w:rFonts w:ascii="Times New Roman" w:hAnsi="Times New Roman"/>
              </w:rPr>
              <w:t>Плата за негативное воздействие на окружающую среду</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7980480" w14:textId="77777777" w:rsidR="00250376" w:rsidRPr="00A82D47" w:rsidRDefault="00250376" w:rsidP="004C6241">
            <w:pPr>
              <w:jc w:val="right"/>
              <w:rPr>
                <w:rFonts w:ascii="Times New Roman" w:hAnsi="Times New Roman"/>
              </w:rPr>
            </w:pPr>
            <w:r w:rsidRPr="00A82D47">
              <w:rPr>
                <w:rFonts w:ascii="Times New Roman" w:hAnsi="Times New Roman"/>
              </w:rPr>
              <w:t>15 308,0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DF182C8"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5331C28"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564791C0"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06092B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1 12 01010 01 0000 120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3EA2C76" w14:textId="77777777" w:rsidR="00250376" w:rsidRPr="00A82D47" w:rsidRDefault="00250376" w:rsidP="004C6241">
            <w:pPr>
              <w:rPr>
                <w:rFonts w:ascii="Times New Roman" w:hAnsi="Times New Roman"/>
              </w:rPr>
            </w:pPr>
            <w:r w:rsidRPr="00A82D47">
              <w:rPr>
                <w:rFonts w:ascii="Times New Roman" w:hAnsi="Times New Roman"/>
              </w:rPr>
              <w:t>Плата за выбросы загрязняющих веществ в атмосферный воздух стационарными объектами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9B86F81" w14:textId="77777777" w:rsidR="00250376" w:rsidRPr="00A82D47" w:rsidRDefault="00250376" w:rsidP="004C6241">
            <w:pPr>
              <w:jc w:val="right"/>
              <w:rPr>
                <w:rFonts w:ascii="Times New Roman" w:hAnsi="Times New Roman"/>
              </w:rPr>
            </w:pPr>
            <w:r w:rsidRPr="00A82D47">
              <w:rPr>
                <w:rFonts w:ascii="Times New Roman" w:hAnsi="Times New Roman"/>
              </w:rPr>
              <w:t>350,0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9A6A06"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5E250EF"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508E8E83"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2AF640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1 12 01030 01 0000 120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9DC60C" w14:textId="77777777" w:rsidR="00250376" w:rsidRPr="00A82D47" w:rsidRDefault="00250376" w:rsidP="004C6241">
            <w:pPr>
              <w:rPr>
                <w:rFonts w:ascii="Times New Roman" w:hAnsi="Times New Roman"/>
              </w:rPr>
            </w:pPr>
            <w:r w:rsidRPr="00A82D47">
              <w:rPr>
                <w:rFonts w:ascii="Times New Roman" w:hAnsi="Times New Roman"/>
              </w:rPr>
              <w:t>Плата за сбросы загрязняющих веществ в водные объекты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8C3A235" w14:textId="77777777" w:rsidR="00250376" w:rsidRPr="00A82D47" w:rsidRDefault="00250376" w:rsidP="004C6241">
            <w:pPr>
              <w:jc w:val="right"/>
              <w:rPr>
                <w:rFonts w:ascii="Times New Roman" w:hAnsi="Times New Roman"/>
              </w:rPr>
            </w:pPr>
            <w:r w:rsidRPr="00A82D47">
              <w:rPr>
                <w:rFonts w:ascii="Times New Roman" w:hAnsi="Times New Roman"/>
              </w:rPr>
              <w:t>28,0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432C203"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A49E979"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369B567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7FE2357"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1 12 01040 01 0000 120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9E7BB9" w14:textId="77777777" w:rsidR="00250376" w:rsidRPr="00A82D47" w:rsidRDefault="00250376" w:rsidP="004C6241">
            <w:pPr>
              <w:rPr>
                <w:rFonts w:ascii="Times New Roman" w:hAnsi="Times New Roman"/>
              </w:rPr>
            </w:pPr>
            <w:r w:rsidRPr="00A82D47">
              <w:rPr>
                <w:rFonts w:ascii="Times New Roman" w:hAnsi="Times New Roman"/>
              </w:rPr>
              <w:t>Плата за размещение отходов производства и потребления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9FD4E1C" w14:textId="77777777" w:rsidR="00250376" w:rsidRPr="00A82D47" w:rsidRDefault="00250376" w:rsidP="004C6241">
            <w:pPr>
              <w:jc w:val="right"/>
              <w:rPr>
                <w:rFonts w:ascii="Times New Roman" w:hAnsi="Times New Roman"/>
              </w:rPr>
            </w:pPr>
            <w:r w:rsidRPr="00A82D47">
              <w:rPr>
                <w:rFonts w:ascii="Times New Roman" w:hAnsi="Times New Roman"/>
              </w:rPr>
              <w:t>14 930,0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5AA6336"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4ACDCB1"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7B9097F3"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05180E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1 12 01041 01 0000 120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CAFE0D" w14:textId="77777777" w:rsidR="00250376" w:rsidRPr="00A82D47" w:rsidRDefault="00250376" w:rsidP="004C6241">
            <w:pPr>
              <w:rPr>
                <w:rFonts w:ascii="Times New Roman" w:hAnsi="Times New Roman"/>
              </w:rPr>
            </w:pPr>
            <w:r w:rsidRPr="00A82D47">
              <w:rPr>
                <w:rFonts w:ascii="Times New Roman" w:hAnsi="Times New Roman"/>
              </w:rPr>
              <w:t>Плата за размещение отходов производства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811449" w14:textId="77777777" w:rsidR="00250376" w:rsidRPr="00A82D47" w:rsidRDefault="00250376" w:rsidP="004C6241">
            <w:pPr>
              <w:jc w:val="right"/>
              <w:rPr>
                <w:rFonts w:ascii="Times New Roman" w:hAnsi="Times New Roman"/>
              </w:rPr>
            </w:pPr>
            <w:r w:rsidRPr="00A82D47">
              <w:rPr>
                <w:rFonts w:ascii="Times New Roman" w:hAnsi="Times New Roman"/>
              </w:rPr>
              <w:t>14 930,0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9F41B66"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4CBDAAA"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52C2719A"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5225091"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1 13 00000 00 0000 000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79BE4A" w14:textId="77777777" w:rsidR="00250376" w:rsidRPr="00A82D47" w:rsidRDefault="00250376" w:rsidP="004C6241">
            <w:pPr>
              <w:rPr>
                <w:rFonts w:ascii="Times New Roman" w:hAnsi="Times New Roman"/>
                <w:b/>
              </w:rPr>
            </w:pPr>
            <w:r w:rsidRPr="00A82D47">
              <w:rPr>
                <w:rFonts w:ascii="Times New Roman" w:hAnsi="Times New Roman"/>
                <w:b/>
              </w:rPr>
              <w:t>ДОХОДЫ ОТ ОКАЗАНИЯ ПЛАТНЫХ УСЛУГ И КОМПЕНСАЦИИ ЗАТРАТ ГОСУДАРСТВА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9860137" w14:textId="77777777" w:rsidR="00250376" w:rsidRPr="00A82D47" w:rsidRDefault="00250376" w:rsidP="004C6241">
            <w:pPr>
              <w:jc w:val="right"/>
              <w:rPr>
                <w:rFonts w:ascii="Times New Roman" w:hAnsi="Times New Roman"/>
                <w:b/>
              </w:rPr>
            </w:pPr>
            <w:r w:rsidRPr="00A82D47">
              <w:rPr>
                <w:rFonts w:ascii="Times New Roman" w:hAnsi="Times New Roman"/>
                <w:b/>
              </w:rPr>
              <w:t>10 000,0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4E956C6" w14:textId="77777777" w:rsidR="00250376" w:rsidRPr="00A82D47" w:rsidRDefault="00250376" w:rsidP="004C6241">
            <w:pPr>
              <w:jc w:val="right"/>
              <w:rPr>
                <w:rFonts w:ascii="Times New Roman" w:hAnsi="Times New Roman"/>
                <w:b/>
              </w:rPr>
            </w:pPr>
            <w:r w:rsidRPr="00A82D47">
              <w:rPr>
                <w:rFonts w:ascii="Times New Roman" w:hAnsi="Times New Roman"/>
                <w:b/>
              </w:rPr>
              <w:t>10 000,0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6B2C1D2" w14:textId="77777777" w:rsidR="00250376" w:rsidRPr="00A82D47" w:rsidRDefault="00250376" w:rsidP="004C6241">
            <w:pPr>
              <w:jc w:val="right"/>
              <w:rPr>
                <w:rFonts w:ascii="Times New Roman" w:hAnsi="Times New Roman"/>
                <w:b/>
              </w:rPr>
            </w:pPr>
            <w:r w:rsidRPr="00A82D47">
              <w:rPr>
                <w:rFonts w:ascii="Times New Roman" w:hAnsi="Times New Roman"/>
                <w:b/>
              </w:rPr>
              <w:t>10 000,0</w:t>
            </w:r>
          </w:p>
        </w:tc>
      </w:tr>
      <w:tr w:rsidR="00250376" w:rsidRPr="00A82D47" w14:paraId="20EC779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88CF265"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1 13 01000 00 0000 130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3BD12E" w14:textId="77777777" w:rsidR="00250376" w:rsidRPr="00A82D47" w:rsidRDefault="00250376" w:rsidP="004C6241">
            <w:pPr>
              <w:rPr>
                <w:rFonts w:ascii="Times New Roman" w:hAnsi="Times New Roman"/>
              </w:rPr>
            </w:pPr>
            <w:r w:rsidRPr="00A82D47">
              <w:rPr>
                <w:rFonts w:ascii="Times New Roman" w:hAnsi="Times New Roman"/>
              </w:rPr>
              <w:t>Доходы от оказания платных услуг (работ)</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BD485EF" w14:textId="77777777" w:rsidR="00250376" w:rsidRPr="00A82D47" w:rsidRDefault="00250376" w:rsidP="004C6241">
            <w:pPr>
              <w:jc w:val="right"/>
              <w:rPr>
                <w:rFonts w:ascii="Times New Roman" w:hAnsi="Times New Roman"/>
              </w:rPr>
            </w:pPr>
            <w:r w:rsidRPr="00A82D47">
              <w:rPr>
                <w:rFonts w:ascii="Times New Roman" w:hAnsi="Times New Roman"/>
              </w:rPr>
              <w:t>8 400,0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32312D1" w14:textId="77777777" w:rsidR="00250376" w:rsidRPr="00A82D47" w:rsidRDefault="00250376" w:rsidP="004C6241">
            <w:pPr>
              <w:jc w:val="right"/>
              <w:rPr>
                <w:rFonts w:ascii="Times New Roman" w:hAnsi="Times New Roman"/>
              </w:rPr>
            </w:pPr>
            <w:r w:rsidRPr="00A82D47">
              <w:rPr>
                <w:rFonts w:ascii="Times New Roman" w:hAnsi="Times New Roman"/>
              </w:rPr>
              <w:t>8 400,0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395B279" w14:textId="77777777" w:rsidR="00250376" w:rsidRPr="00A82D47" w:rsidRDefault="00250376" w:rsidP="004C6241">
            <w:pPr>
              <w:jc w:val="right"/>
              <w:rPr>
                <w:rFonts w:ascii="Times New Roman" w:hAnsi="Times New Roman"/>
              </w:rPr>
            </w:pPr>
            <w:r w:rsidRPr="00A82D47">
              <w:rPr>
                <w:rFonts w:ascii="Times New Roman" w:hAnsi="Times New Roman"/>
              </w:rPr>
              <w:t>8 400,0</w:t>
            </w:r>
          </w:p>
        </w:tc>
      </w:tr>
      <w:tr w:rsidR="00250376" w:rsidRPr="00A82D47" w14:paraId="379DD9F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AB3C49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1 13 01990 00 0000 130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D891F82" w14:textId="77777777" w:rsidR="00250376" w:rsidRPr="00A82D47" w:rsidRDefault="00250376" w:rsidP="004C6241">
            <w:pPr>
              <w:rPr>
                <w:rFonts w:ascii="Times New Roman" w:hAnsi="Times New Roman"/>
              </w:rPr>
            </w:pPr>
            <w:r w:rsidRPr="00A82D47">
              <w:rPr>
                <w:rFonts w:ascii="Times New Roman" w:hAnsi="Times New Roman"/>
              </w:rPr>
              <w:t>Прочие доходы от оказания платных услуг (работ)</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08A8B7B" w14:textId="77777777" w:rsidR="00250376" w:rsidRPr="00A82D47" w:rsidRDefault="00250376" w:rsidP="004C6241">
            <w:pPr>
              <w:jc w:val="right"/>
              <w:rPr>
                <w:rFonts w:ascii="Times New Roman" w:hAnsi="Times New Roman"/>
              </w:rPr>
            </w:pPr>
            <w:r w:rsidRPr="00A82D47">
              <w:rPr>
                <w:rFonts w:ascii="Times New Roman" w:hAnsi="Times New Roman"/>
              </w:rPr>
              <w:t>8 400,0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E15AB92" w14:textId="77777777" w:rsidR="00250376" w:rsidRPr="00A82D47" w:rsidRDefault="00250376" w:rsidP="004C6241">
            <w:pPr>
              <w:jc w:val="right"/>
              <w:rPr>
                <w:rFonts w:ascii="Times New Roman" w:hAnsi="Times New Roman"/>
              </w:rPr>
            </w:pPr>
            <w:r w:rsidRPr="00A82D47">
              <w:rPr>
                <w:rFonts w:ascii="Times New Roman" w:hAnsi="Times New Roman"/>
              </w:rPr>
              <w:t>8 400,0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0640198" w14:textId="77777777" w:rsidR="00250376" w:rsidRPr="00A82D47" w:rsidRDefault="00250376" w:rsidP="004C6241">
            <w:pPr>
              <w:jc w:val="right"/>
              <w:rPr>
                <w:rFonts w:ascii="Times New Roman" w:hAnsi="Times New Roman"/>
              </w:rPr>
            </w:pPr>
            <w:r w:rsidRPr="00A82D47">
              <w:rPr>
                <w:rFonts w:ascii="Times New Roman" w:hAnsi="Times New Roman"/>
              </w:rPr>
              <w:t>8 400,0</w:t>
            </w:r>
          </w:p>
        </w:tc>
      </w:tr>
      <w:tr w:rsidR="00250376" w:rsidRPr="00A82D47" w14:paraId="2D663D43"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DBED575"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1 13 01994 04 0052 130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0FBA5A" w14:textId="77777777" w:rsidR="00250376" w:rsidRPr="00A82D47" w:rsidRDefault="00250376" w:rsidP="004C6241">
            <w:pPr>
              <w:rPr>
                <w:rFonts w:ascii="Times New Roman" w:hAnsi="Times New Roman"/>
              </w:rPr>
            </w:pPr>
            <w:r w:rsidRPr="00A82D47">
              <w:rPr>
                <w:rFonts w:ascii="Times New Roman" w:hAnsi="Times New Roman"/>
              </w:rPr>
              <w:t>Прочие доходы от оказания платных услуг (работ) получателями средств бюджетов городских округов (доходы от платных услуг, оказываемых казенными учреждениями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F6CE829" w14:textId="77777777" w:rsidR="00250376" w:rsidRPr="00A82D47" w:rsidRDefault="00250376" w:rsidP="004C6241">
            <w:pPr>
              <w:jc w:val="right"/>
              <w:rPr>
                <w:rFonts w:ascii="Times New Roman" w:hAnsi="Times New Roman"/>
              </w:rPr>
            </w:pPr>
            <w:r w:rsidRPr="00A82D47">
              <w:rPr>
                <w:rFonts w:ascii="Times New Roman" w:hAnsi="Times New Roman"/>
              </w:rPr>
              <w:t>8 400,0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0134216" w14:textId="77777777" w:rsidR="00250376" w:rsidRPr="00A82D47" w:rsidRDefault="00250376" w:rsidP="004C6241">
            <w:pPr>
              <w:jc w:val="right"/>
              <w:rPr>
                <w:rFonts w:ascii="Times New Roman" w:hAnsi="Times New Roman"/>
              </w:rPr>
            </w:pPr>
            <w:r w:rsidRPr="00A82D47">
              <w:rPr>
                <w:rFonts w:ascii="Times New Roman" w:hAnsi="Times New Roman"/>
              </w:rPr>
              <w:t>8 400,0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DDB33FE" w14:textId="77777777" w:rsidR="00250376" w:rsidRPr="00A82D47" w:rsidRDefault="00250376" w:rsidP="004C6241">
            <w:pPr>
              <w:jc w:val="right"/>
              <w:rPr>
                <w:rFonts w:ascii="Times New Roman" w:hAnsi="Times New Roman"/>
              </w:rPr>
            </w:pPr>
            <w:r w:rsidRPr="00A82D47">
              <w:rPr>
                <w:rFonts w:ascii="Times New Roman" w:hAnsi="Times New Roman"/>
              </w:rPr>
              <w:t>8 400,0</w:t>
            </w:r>
          </w:p>
        </w:tc>
      </w:tr>
      <w:tr w:rsidR="00250376" w:rsidRPr="00A82D47" w14:paraId="02B8191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64910B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1 13 02990 00 0000 130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12894D" w14:textId="77777777" w:rsidR="00250376" w:rsidRPr="00A82D47" w:rsidRDefault="00250376" w:rsidP="004C6241">
            <w:pPr>
              <w:rPr>
                <w:rFonts w:ascii="Times New Roman" w:hAnsi="Times New Roman"/>
              </w:rPr>
            </w:pPr>
            <w:r w:rsidRPr="00A82D47">
              <w:rPr>
                <w:rFonts w:ascii="Times New Roman" w:hAnsi="Times New Roman"/>
              </w:rPr>
              <w:t>Прочие доходы от компенсации затрат государства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E2A4CDA" w14:textId="77777777" w:rsidR="00250376" w:rsidRPr="00A82D47" w:rsidRDefault="00250376" w:rsidP="004C6241">
            <w:pPr>
              <w:jc w:val="right"/>
              <w:rPr>
                <w:rFonts w:ascii="Times New Roman" w:hAnsi="Times New Roman"/>
              </w:rPr>
            </w:pPr>
            <w:r w:rsidRPr="00A82D47">
              <w:rPr>
                <w:rFonts w:ascii="Times New Roman" w:hAnsi="Times New Roman"/>
              </w:rPr>
              <w:t>1 600,0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7D32707" w14:textId="77777777" w:rsidR="00250376" w:rsidRPr="00A82D47" w:rsidRDefault="00250376" w:rsidP="004C6241">
            <w:pPr>
              <w:jc w:val="right"/>
              <w:rPr>
                <w:rFonts w:ascii="Times New Roman" w:hAnsi="Times New Roman"/>
              </w:rPr>
            </w:pPr>
            <w:r w:rsidRPr="00A82D47">
              <w:rPr>
                <w:rFonts w:ascii="Times New Roman" w:hAnsi="Times New Roman"/>
              </w:rPr>
              <w:t>1 600,0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A8D1DAC" w14:textId="77777777" w:rsidR="00250376" w:rsidRPr="00A82D47" w:rsidRDefault="00250376" w:rsidP="004C6241">
            <w:pPr>
              <w:jc w:val="right"/>
              <w:rPr>
                <w:rFonts w:ascii="Times New Roman" w:hAnsi="Times New Roman"/>
              </w:rPr>
            </w:pPr>
            <w:r w:rsidRPr="00A82D47">
              <w:rPr>
                <w:rFonts w:ascii="Times New Roman" w:hAnsi="Times New Roman"/>
              </w:rPr>
              <w:t>1 600,0</w:t>
            </w:r>
          </w:p>
        </w:tc>
      </w:tr>
      <w:tr w:rsidR="00250376" w:rsidRPr="00A82D47" w14:paraId="4A227DF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BA662E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1 13 02994 04 0000 130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92C83C5" w14:textId="77777777" w:rsidR="00250376" w:rsidRPr="00A82D47" w:rsidRDefault="00250376" w:rsidP="004C6241">
            <w:pPr>
              <w:rPr>
                <w:rFonts w:ascii="Times New Roman" w:hAnsi="Times New Roman"/>
              </w:rPr>
            </w:pPr>
            <w:r w:rsidRPr="00A82D47">
              <w:rPr>
                <w:rFonts w:ascii="Times New Roman" w:hAnsi="Times New Roman"/>
              </w:rPr>
              <w:t>Прочие доходы от компенсации затрат бюджетов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BC7FD26" w14:textId="77777777" w:rsidR="00250376" w:rsidRPr="00A82D47" w:rsidRDefault="00250376" w:rsidP="004C6241">
            <w:pPr>
              <w:jc w:val="right"/>
              <w:rPr>
                <w:rFonts w:ascii="Times New Roman" w:hAnsi="Times New Roman"/>
              </w:rPr>
            </w:pPr>
            <w:r w:rsidRPr="00A82D47">
              <w:rPr>
                <w:rFonts w:ascii="Times New Roman" w:hAnsi="Times New Roman"/>
              </w:rPr>
              <w:t>1 600,0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24779D0" w14:textId="77777777" w:rsidR="00250376" w:rsidRPr="00A82D47" w:rsidRDefault="00250376" w:rsidP="004C6241">
            <w:pPr>
              <w:jc w:val="right"/>
              <w:rPr>
                <w:rFonts w:ascii="Times New Roman" w:hAnsi="Times New Roman"/>
              </w:rPr>
            </w:pPr>
            <w:r w:rsidRPr="00A82D47">
              <w:rPr>
                <w:rFonts w:ascii="Times New Roman" w:hAnsi="Times New Roman"/>
              </w:rPr>
              <w:t>1 600,0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B1906B1" w14:textId="77777777" w:rsidR="00250376" w:rsidRPr="00A82D47" w:rsidRDefault="00250376" w:rsidP="004C6241">
            <w:pPr>
              <w:jc w:val="right"/>
              <w:rPr>
                <w:rFonts w:ascii="Times New Roman" w:hAnsi="Times New Roman"/>
              </w:rPr>
            </w:pPr>
            <w:r w:rsidRPr="00A82D47">
              <w:rPr>
                <w:rFonts w:ascii="Times New Roman" w:hAnsi="Times New Roman"/>
              </w:rPr>
              <w:t>1 600,0</w:t>
            </w:r>
          </w:p>
        </w:tc>
      </w:tr>
      <w:tr w:rsidR="00250376" w:rsidRPr="00A82D47" w14:paraId="2BE2086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846E8B0"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1 13 02994 04 0003 130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5962C2" w14:textId="77777777" w:rsidR="00250376" w:rsidRPr="00A82D47" w:rsidRDefault="00250376" w:rsidP="004C6241">
            <w:pPr>
              <w:rPr>
                <w:rFonts w:ascii="Times New Roman" w:hAnsi="Times New Roman"/>
              </w:rPr>
            </w:pPr>
            <w:r w:rsidRPr="00A82D47">
              <w:rPr>
                <w:rFonts w:ascii="Times New Roman" w:hAnsi="Times New Roman"/>
              </w:rPr>
              <w:t>Прочие доходы от компенсации затрат бюджетов городских округов (возврат дебиторской задолженности прошлых лет)</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72E7681" w14:textId="77777777" w:rsidR="00250376" w:rsidRPr="00A82D47" w:rsidRDefault="00250376" w:rsidP="004C6241">
            <w:pPr>
              <w:jc w:val="right"/>
              <w:rPr>
                <w:rFonts w:ascii="Times New Roman" w:hAnsi="Times New Roman"/>
              </w:rPr>
            </w:pPr>
            <w:r w:rsidRPr="00A82D47">
              <w:rPr>
                <w:rFonts w:ascii="Times New Roman" w:hAnsi="Times New Roman"/>
              </w:rPr>
              <w:t>100,0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C851E63" w14:textId="77777777" w:rsidR="00250376" w:rsidRPr="00A82D47" w:rsidRDefault="00250376" w:rsidP="004C6241">
            <w:pPr>
              <w:jc w:val="right"/>
              <w:rPr>
                <w:rFonts w:ascii="Times New Roman" w:hAnsi="Times New Roman"/>
              </w:rPr>
            </w:pPr>
            <w:r w:rsidRPr="00A82D47">
              <w:rPr>
                <w:rFonts w:ascii="Times New Roman" w:hAnsi="Times New Roman"/>
              </w:rPr>
              <w:t>100,0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9EB888C" w14:textId="77777777" w:rsidR="00250376" w:rsidRPr="00A82D47" w:rsidRDefault="00250376" w:rsidP="004C6241">
            <w:pPr>
              <w:jc w:val="right"/>
              <w:rPr>
                <w:rFonts w:ascii="Times New Roman" w:hAnsi="Times New Roman"/>
              </w:rPr>
            </w:pPr>
            <w:r w:rsidRPr="00A82D47">
              <w:rPr>
                <w:rFonts w:ascii="Times New Roman" w:hAnsi="Times New Roman"/>
              </w:rPr>
              <w:t>100,0</w:t>
            </w:r>
          </w:p>
        </w:tc>
      </w:tr>
      <w:tr w:rsidR="00250376" w:rsidRPr="00A82D47" w14:paraId="5CA779EA"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9690AF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1 13 02994 04 0005 130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D6A4BB" w14:textId="77777777" w:rsidR="00250376" w:rsidRPr="00A82D47" w:rsidRDefault="00250376" w:rsidP="004C6241">
            <w:pPr>
              <w:rPr>
                <w:rFonts w:ascii="Times New Roman" w:hAnsi="Times New Roman"/>
              </w:rPr>
            </w:pPr>
            <w:r w:rsidRPr="00A82D47">
              <w:rPr>
                <w:rFonts w:ascii="Times New Roman" w:hAnsi="Times New Roman"/>
              </w:rPr>
              <w:t>Прочие доходы от компенсации затрат бюджетов городских округов (доходы от компенсации затрат бюджетов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E7A9590"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FC8AA47"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0392E05" w14:textId="77777777" w:rsidR="00250376" w:rsidRPr="00A82D47" w:rsidRDefault="00250376" w:rsidP="004C6241">
            <w:pPr>
              <w:jc w:val="right"/>
              <w:rPr>
                <w:rFonts w:ascii="Times New Roman" w:hAnsi="Times New Roman"/>
              </w:rPr>
            </w:pPr>
            <w:r w:rsidRPr="00A82D47">
              <w:rPr>
                <w:rFonts w:ascii="Times New Roman" w:hAnsi="Times New Roman"/>
              </w:rPr>
              <w:t>1 000,0</w:t>
            </w:r>
          </w:p>
        </w:tc>
      </w:tr>
      <w:tr w:rsidR="00250376" w:rsidRPr="00A82D47" w14:paraId="5D47E9AC"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FFCE8D7"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1 13 02994 04 0009 130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7D49FC" w14:textId="77777777" w:rsidR="00250376" w:rsidRPr="00A82D47" w:rsidRDefault="00250376" w:rsidP="004C6241">
            <w:pPr>
              <w:rPr>
                <w:rFonts w:ascii="Times New Roman" w:hAnsi="Times New Roman"/>
              </w:rPr>
            </w:pPr>
            <w:r w:rsidRPr="00A82D47">
              <w:rPr>
                <w:rFonts w:ascii="Times New Roman" w:hAnsi="Times New Roman"/>
              </w:rPr>
              <w:t>Прочие доходы от компенсации затрат бюджетов городских округов (прочие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58C2623" w14:textId="77777777" w:rsidR="00250376" w:rsidRPr="00A82D47" w:rsidRDefault="00250376" w:rsidP="004C6241">
            <w:pPr>
              <w:jc w:val="right"/>
              <w:rPr>
                <w:rFonts w:ascii="Times New Roman" w:hAnsi="Times New Roman"/>
              </w:rPr>
            </w:pPr>
            <w:r w:rsidRPr="00A82D47">
              <w:rPr>
                <w:rFonts w:ascii="Times New Roman" w:hAnsi="Times New Roman"/>
              </w:rPr>
              <w:t>500,0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C9FBB2C" w14:textId="77777777" w:rsidR="00250376" w:rsidRPr="00A82D47" w:rsidRDefault="00250376" w:rsidP="004C6241">
            <w:pPr>
              <w:jc w:val="right"/>
              <w:rPr>
                <w:rFonts w:ascii="Times New Roman" w:hAnsi="Times New Roman"/>
              </w:rPr>
            </w:pPr>
            <w:r w:rsidRPr="00A82D47">
              <w:rPr>
                <w:rFonts w:ascii="Times New Roman" w:hAnsi="Times New Roman"/>
              </w:rPr>
              <w:t>500,0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6DC5223" w14:textId="77777777" w:rsidR="00250376" w:rsidRPr="00A82D47" w:rsidRDefault="00250376" w:rsidP="004C6241">
            <w:pPr>
              <w:jc w:val="right"/>
              <w:rPr>
                <w:rFonts w:ascii="Times New Roman" w:hAnsi="Times New Roman"/>
              </w:rPr>
            </w:pPr>
            <w:r w:rsidRPr="00A82D47">
              <w:rPr>
                <w:rFonts w:ascii="Times New Roman" w:hAnsi="Times New Roman"/>
              </w:rPr>
              <w:t>500,0</w:t>
            </w:r>
          </w:p>
        </w:tc>
      </w:tr>
      <w:tr w:rsidR="00250376" w:rsidRPr="00A82D47" w14:paraId="3864D6C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ADC46F9"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1 14 00000 00 0000 000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9B8FFA" w14:textId="77777777" w:rsidR="00250376" w:rsidRPr="00A82D47" w:rsidRDefault="00250376" w:rsidP="004C6241">
            <w:pPr>
              <w:rPr>
                <w:rFonts w:ascii="Times New Roman" w:hAnsi="Times New Roman"/>
                <w:b/>
              </w:rPr>
            </w:pPr>
            <w:r w:rsidRPr="00A82D47">
              <w:rPr>
                <w:rFonts w:ascii="Times New Roman" w:hAnsi="Times New Roman"/>
                <w:b/>
              </w:rPr>
              <w:t>ДОХОДЫ ОТ ПРОДАЖИ МАТЕРИАЛЬНЫХ И НЕМАТЕРИАЛЬНЫХ АКТИВОВ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DEF5BA2" w14:textId="77777777" w:rsidR="00250376" w:rsidRPr="00A82D47" w:rsidRDefault="00250376" w:rsidP="004C6241">
            <w:pPr>
              <w:jc w:val="right"/>
              <w:rPr>
                <w:rFonts w:ascii="Times New Roman" w:hAnsi="Times New Roman"/>
                <w:b/>
              </w:rPr>
            </w:pPr>
            <w:r w:rsidRPr="00A82D47">
              <w:rPr>
                <w:rFonts w:ascii="Times New Roman" w:hAnsi="Times New Roman"/>
                <w:b/>
              </w:rPr>
              <w:t>13 500,0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29B52AF" w14:textId="77777777" w:rsidR="00250376" w:rsidRPr="00A82D47" w:rsidRDefault="00250376" w:rsidP="004C6241">
            <w:pPr>
              <w:jc w:val="right"/>
              <w:rPr>
                <w:rFonts w:ascii="Times New Roman" w:hAnsi="Times New Roman"/>
                <w:b/>
              </w:rPr>
            </w:pPr>
            <w:r w:rsidRPr="00A82D47">
              <w:rPr>
                <w:rFonts w:ascii="Times New Roman" w:hAnsi="Times New Roman"/>
                <w:b/>
              </w:rPr>
              <w:t>13 500,0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BBFCE93" w14:textId="77777777" w:rsidR="00250376" w:rsidRPr="00A82D47" w:rsidRDefault="00250376" w:rsidP="004C6241">
            <w:pPr>
              <w:jc w:val="right"/>
              <w:rPr>
                <w:rFonts w:ascii="Times New Roman" w:hAnsi="Times New Roman"/>
                <w:b/>
              </w:rPr>
            </w:pPr>
            <w:r w:rsidRPr="00A82D47">
              <w:rPr>
                <w:rFonts w:ascii="Times New Roman" w:hAnsi="Times New Roman"/>
                <w:b/>
              </w:rPr>
              <w:t>13 500,0</w:t>
            </w:r>
          </w:p>
        </w:tc>
      </w:tr>
      <w:tr w:rsidR="00250376" w:rsidRPr="00A82D47" w14:paraId="06E14E68"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F90C0C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1 14 01000 00 0000 410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3F5686" w14:textId="77777777" w:rsidR="00250376" w:rsidRPr="00A82D47" w:rsidRDefault="00250376" w:rsidP="004C6241">
            <w:pPr>
              <w:rPr>
                <w:rFonts w:ascii="Times New Roman" w:hAnsi="Times New Roman"/>
              </w:rPr>
            </w:pPr>
            <w:r w:rsidRPr="00A82D47">
              <w:rPr>
                <w:rFonts w:ascii="Times New Roman" w:hAnsi="Times New Roman"/>
              </w:rPr>
              <w:t>Доходы от продажи квартир</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BE7252C"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D8A08A9"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37B2903" w14:textId="77777777" w:rsidR="00250376" w:rsidRPr="00A82D47" w:rsidRDefault="00250376" w:rsidP="004C6241">
            <w:pPr>
              <w:jc w:val="right"/>
              <w:rPr>
                <w:rFonts w:ascii="Times New Roman" w:hAnsi="Times New Roman"/>
              </w:rPr>
            </w:pPr>
            <w:r w:rsidRPr="00A82D47">
              <w:rPr>
                <w:rFonts w:ascii="Times New Roman" w:hAnsi="Times New Roman"/>
              </w:rPr>
              <w:t>1 000,0</w:t>
            </w:r>
          </w:p>
        </w:tc>
      </w:tr>
      <w:tr w:rsidR="00250376" w:rsidRPr="00A82D47" w14:paraId="1BD5832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C8997FE"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1 14 01040 04 0000 410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598A532" w14:textId="77777777" w:rsidR="00250376" w:rsidRPr="00A82D47" w:rsidRDefault="00250376" w:rsidP="004C6241">
            <w:pPr>
              <w:rPr>
                <w:rFonts w:ascii="Times New Roman" w:hAnsi="Times New Roman"/>
              </w:rPr>
            </w:pPr>
            <w:r w:rsidRPr="00A82D47">
              <w:rPr>
                <w:rFonts w:ascii="Times New Roman" w:hAnsi="Times New Roman"/>
              </w:rPr>
              <w:t>Доходы от продажи квартир, находящихся в собственности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C06324D"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4C48439"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21146C9" w14:textId="77777777" w:rsidR="00250376" w:rsidRPr="00A82D47" w:rsidRDefault="00250376" w:rsidP="004C6241">
            <w:pPr>
              <w:jc w:val="right"/>
              <w:rPr>
                <w:rFonts w:ascii="Times New Roman" w:hAnsi="Times New Roman"/>
              </w:rPr>
            </w:pPr>
            <w:r w:rsidRPr="00A82D47">
              <w:rPr>
                <w:rFonts w:ascii="Times New Roman" w:hAnsi="Times New Roman"/>
              </w:rPr>
              <w:t>1 000,0</w:t>
            </w:r>
          </w:p>
        </w:tc>
      </w:tr>
      <w:tr w:rsidR="00250376" w:rsidRPr="00A82D47" w14:paraId="0C92D11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91666C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1 14 02000 00 0000 000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B71F627" w14:textId="77777777" w:rsidR="00250376" w:rsidRPr="00A82D47" w:rsidRDefault="00250376" w:rsidP="004C6241">
            <w:pPr>
              <w:rPr>
                <w:rFonts w:ascii="Times New Roman" w:hAnsi="Times New Roman"/>
              </w:rPr>
            </w:pPr>
            <w:r w:rsidRPr="00A82D47">
              <w:rPr>
                <w:rFonts w:ascii="Times New Roman" w:hAnsi="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DFCF46E" w14:textId="77777777" w:rsidR="00250376" w:rsidRPr="00A82D47" w:rsidRDefault="00250376" w:rsidP="004C6241">
            <w:pPr>
              <w:jc w:val="right"/>
              <w:rPr>
                <w:rFonts w:ascii="Times New Roman" w:hAnsi="Times New Roman"/>
              </w:rPr>
            </w:pPr>
            <w:r w:rsidRPr="00A82D47">
              <w:rPr>
                <w:rFonts w:ascii="Times New Roman" w:hAnsi="Times New Roman"/>
              </w:rPr>
              <w:t>4 000,0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C3A1DFD" w14:textId="77777777" w:rsidR="00250376" w:rsidRPr="00A82D47" w:rsidRDefault="00250376" w:rsidP="004C6241">
            <w:pPr>
              <w:jc w:val="right"/>
              <w:rPr>
                <w:rFonts w:ascii="Times New Roman" w:hAnsi="Times New Roman"/>
              </w:rPr>
            </w:pPr>
            <w:r w:rsidRPr="00A82D47">
              <w:rPr>
                <w:rFonts w:ascii="Times New Roman" w:hAnsi="Times New Roman"/>
              </w:rPr>
              <w:t>4 000,0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C9D60AF" w14:textId="77777777" w:rsidR="00250376" w:rsidRPr="00A82D47" w:rsidRDefault="00250376" w:rsidP="004C6241">
            <w:pPr>
              <w:jc w:val="right"/>
              <w:rPr>
                <w:rFonts w:ascii="Times New Roman" w:hAnsi="Times New Roman"/>
              </w:rPr>
            </w:pPr>
            <w:r w:rsidRPr="00A82D47">
              <w:rPr>
                <w:rFonts w:ascii="Times New Roman" w:hAnsi="Times New Roman"/>
              </w:rPr>
              <w:t>4 000,0</w:t>
            </w:r>
          </w:p>
        </w:tc>
      </w:tr>
      <w:tr w:rsidR="00250376" w:rsidRPr="00A82D47" w14:paraId="0A317710"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76C7668"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1 14 02040 04 0000 410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7077B2E" w14:textId="77777777" w:rsidR="00250376" w:rsidRPr="00A82D47" w:rsidRDefault="00250376" w:rsidP="004C6241">
            <w:pPr>
              <w:rPr>
                <w:rFonts w:ascii="Times New Roman" w:hAnsi="Times New Roman"/>
              </w:rPr>
            </w:pPr>
            <w:r w:rsidRPr="00A82D47">
              <w:rPr>
                <w:rFonts w:ascii="Times New Roman" w:hAnsi="Times New Roman"/>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50D4FE2" w14:textId="77777777" w:rsidR="00250376" w:rsidRPr="00A82D47" w:rsidRDefault="00250376" w:rsidP="004C6241">
            <w:pPr>
              <w:jc w:val="right"/>
              <w:rPr>
                <w:rFonts w:ascii="Times New Roman" w:hAnsi="Times New Roman"/>
              </w:rPr>
            </w:pPr>
            <w:r w:rsidRPr="00A82D47">
              <w:rPr>
                <w:rFonts w:ascii="Times New Roman" w:hAnsi="Times New Roman"/>
              </w:rPr>
              <w:t>4 000,0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ABE3F1C" w14:textId="77777777" w:rsidR="00250376" w:rsidRPr="00A82D47" w:rsidRDefault="00250376" w:rsidP="004C6241">
            <w:pPr>
              <w:jc w:val="right"/>
              <w:rPr>
                <w:rFonts w:ascii="Times New Roman" w:hAnsi="Times New Roman"/>
              </w:rPr>
            </w:pPr>
            <w:r w:rsidRPr="00A82D47">
              <w:rPr>
                <w:rFonts w:ascii="Times New Roman" w:hAnsi="Times New Roman"/>
              </w:rPr>
              <w:t>4 000,0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F87DCE1" w14:textId="77777777" w:rsidR="00250376" w:rsidRPr="00A82D47" w:rsidRDefault="00250376" w:rsidP="004C6241">
            <w:pPr>
              <w:jc w:val="right"/>
              <w:rPr>
                <w:rFonts w:ascii="Times New Roman" w:hAnsi="Times New Roman"/>
              </w:rPr>
            </w:pPr>
            <w:r w:rsidRPr="00A82D47">
              <w:rPr>
                <w:rFonts w:ascii="Times New Roman" w:hAnsi="Times New Roman"/>
              </w:rPr>
              <w:t>4 000,0</w:t>
            </w:r>
          </w:p>
        </w:tc>
      </w:tr>
      <w:tr w:rsidR="00250376" w:rsidRPr="00A82D47" w14:paraId="28CDA827"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6B153B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1 14 02043 04 0000 410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E46D96" w14:textId="77777777" w:rsidR="00250376" w:rsidRPr="00A82D47" w:rsidRDefault="00250376" w:rsidP="004C6241">
            <w:pPr>
              <w:rPr>
                <w:rFonts w:ascii="Times New Roman" w:hAnsi="Times New Roman"/>
              </w:rPr>
            </w:pPr>
            <w:r w:rsidRPr="00A82D47">
              <w:rPr>
                <w:rFonts w:ascii="Times New Roman" w:hAnsi="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54D0DDB" w14:textId="77777777" w:rsidR="00250376" w:rsidRPr="00A82D47" w:rsidRDefault="00250376" w:rsidP="004C6241">
            <w:pPr>
              <w:jc w:val="right"/>
              <w:rPr>
                <w:rFonts w:ascii="Times New Roman" w:hAnsi="Times New Roman"/>
              </w:rPr>
            </w:pPr>
            <w:r w:rsidRPr="00A82D47">
              <w:rPr>
                <w:rFonts w:ascii="Times New Roman" w:hAnsi="Times New Roman"/>
              </w:rPr>
              <w:t>4 000,0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8192F7F" w14:textId="77777777" w:rsidR="00250376" w:rsidRPr="00A82D47" w:rsidRDefault="00250376" w:rsidP="004C6241">
            <w:pPr>
              <w:jc w:val="right"/>
              <w:rPr>
                <w:rFonts w:ascii="Times New Roman" w:hAnsi="Times New Roman"/>
              </w:rPr>
            </w:pPr>
            <w:r w:rsidRPr="00A82D47">
              <w:rPr>
                <w:rFonts w:ascii="Times New Roman" w:hAnsi="Times New Roman"/>
              </w:rPr>
              <w:t>4 000,0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9400A07" w14:textId="77777777" w:rsidR="00250376" w:rsidRPr="00A82D47" w:rsidRDefault="00250376" w:rsidP="004C6241">
            <w:pPr>
              <w:jc w:val="right"/>
              <w:rPr>
                <w:rFonts w:ascii="Times New Roman" w:hAnsi="Times New Roman"/>
              </w:rPr>
            </w:pPr>
            <w:r w:rsidRPr="00A82D47">
              <w:rPr>
                <w:rFonts w:ascii="Times New Roman" w:hAnsi="Times New Roman"/>
              </w:rPr>
              <w:t>4 000,0</w:t>
            </w:r>
          </w:p>
        </w:tc>
      </w:tr>
      <w:tr w:rsidR="00250376" w:rsidRPr="00A82D47" w14:paraId="2AA9E81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4B8B28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1 14 06000 00 0000 430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A53D54" w14:textId="77777777" w:rsidR="00250376" w:rsidRPr="00A82D47" w:rsidRDefault="00250376" w:rsidP="004C6241">
            <w:pPr>
              <w:rPr>
                <w:rFonts w:ascii="Times New Roman" w:hAnsi="Times New Roman"/>
              </w:rPr>
            </w:pPr>
            <w:r w:rsidRPr="00A82D47">
              <w:rPr>
                <w:rFonts w:ascii="Times New Roman" w:hAnsi="Times New Roman"/>
              </w:rPr>
              <w:t>Доходы от продажи земельных участков, находящихся в государственной и муниципальной собственности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A2EB561" w14:textId="77777777" w:rsidR="00250376" w:rsidRPr="00A82D47" w:rsidRDefault="00250376" w:rsidP="004C6241">
            <w:pPr>
              <w:jc w:val="right"/>
              <w:rPr>
                <w:rFonts w:ascii="Times New Roman" w:hAnsi="Times New Roman"/>
              </w:rPr>
            </w:pPr>
            <w:r w:rsidRPr="00A82D47">
              <w:rPr>
                <w:rFonts w:ascii="Times New Roman" w:hAnsi="Times New Roman"/>
              </w:rPr>
              <w:t>8 500,0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CF11971" w14:textId="77777777" w:rsidR="00250376" w:rsidRPr="00A82D47" w:rsidRDefault="00250376" w:rsidP="004C6241">
            <w:pPr>
              <w:jc w:val="right"/>
              <w:rPr>
                <w:rFonts w:ascii="Times New Roman" w:hAnsi="Times New Roman"/>
              </w:rPr>
            </w:pPr>
            <w:r w:rsidRPr="00A82D47">
              <w:rPr>
                <w:rFonts w:ascii="Times New Roman" w:hAnsi="Times New Roman"/>
              </w:rPr>
              <w:t>8 500,0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869B74E" w14:textId="77777777" w:rsidR="00250376" w:rsidRPr="00A82D47" w:rsidRDefault="00250376" w:rsidP="004C6241">
            <w:pPr>
              <w:jc w:val="right"/>
              <w:rPr>
                <w:rFonts w:ascii="Times New Roman" w:hAnsi="Times New Roman"/>
              </w:rPr>
            </w:pPr>
            <w:r w:rsidRPr="00A82D47">
              <w:rPr>
                <w:rFonts w:ascii="Times New Roman" w:hAnsi="Times New Roman"/>
              </w:rPr>
              <w:t>8 500,0</w:t>
            </w:r>
          </w:p>
        </w:tc>
      </w:tr>
      <w:tr w:rsidR="00250376" w:rsidRPr="00A82D47" w14:paraId="7B8FDDB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33A1332"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1 14 06012 04 0000 430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5FF58A0" w14:textId="77777777" w:rsidR="00250376" w:rsidRPr="00A82D47" w:rsidRDefault="00250376" w:rsidP="004C6241">
            <w:pPr>
              <w:rPr>
                <w:rFonts w:ascii="Times New Roman" w:hAnsi="Times New Roman"/>
              </w:rPr>
            </w:pPr>
            <w:r w:rsidRPr="00A82D47">
              <w:rPr>
                <w:rFonts w:ascii="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FF7EECE" w14:textId="77777777" w:rsidR="00250376" w:rsidRPr="00A82D47" w:rsidRDefault="00250376" w:rsidP="004C6241">
            <w:pPr>
              <w:jc w:val="right"/>
              <w:rPr>
                <w:rFonts w:ascii="Times New Roman" w:hAnsi="Times New Roman"/>
              </w:rPr>
            </w:pPr>
            <w:r w:rsidRPr="00A82D47">
              <w:rPr>
                <w:rFonts w:ascii="Times New Roman" w:hAnsi="Times New Roman"/>
              </w:rPr>
              <w:t>6 000,0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5913844" w14:textId="77777777" w:rsidR="00250376" w:rsidRPr="00A82D47" w:rsidRDefault="00250376" w:rsidP="004C6241">
            <w:pPr>
              <w:jc w:val="right"/>
              <w:rPr>
                <w:rFonts w:ascii="Times New Roman" w:hAnsi="Times New Roman"/>
              </w:rPr>
            </w:pPr>
            <w:r w:rsidRPr="00A82D47">
              <w:rPr>
                <w:rFonts w:ascii="Times New Roman" w:hAnsi="Times New Roman"/>
              </w:rPr>
              <w:t>6 000,0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F2863F7" w14:textId="77777777" w:rsidR="00250376" w:rsidRPr="00A82D47" w:rsidRDefault="00250376" w:rsidP="004C6241">
            <w:pPr>
              <w:jc w:val="right"/>
              <w:rPr>
                <w:rFonts w:ascii="Times New Roman" w:hAnsi="Times New Roman"/>
              </w:rPr>
            </w:pPr>
            <w:r w:rsidRPr="00A82D47">
              <w:rPr>
                <w:rFonts w:ascii="Times New Roman" w:hAnsi="Times New Roman"/>
              </w:rPr>
              <w:t>6 000,0</w:t>
            </w:r>
          </w:p>
        </w:tc>
      </w:tr>
      <w:tr w:rsidR="00250376" w:rsidRPr="00A82D47" w14:paraId="585A179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9396702"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1 14 06024 04 0000 430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31941E" w14:textId="77777777" w:rsidR="00250376" w:rsidRPr="00A82D47" w:rsidRDefault="00250376" w:rsidP="004C6241">
            <w:pPr>
              <w:rPr>
                <w:rFonts w:ascii="Times New Roman" w:hAnsi="Times New Roman"/>
              </w:rPr>
            </w:pPr>
            <w:r w:rsidRPr="00A82D47">
              <w:rPr>
                <w:rFonts w:ascii="Times New Roman" w:hAnsi="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B0BF4F4" w14:textId="77777777" w:rsidR="00250376" w:rsidRPr="00A82D47" w:rsidRDefault="00250376" w:rsidP="004C6241">
            <w:pPr>
              <w:jc w:val="right"/>
              <w:rPr>
                <w:rFonts w:ascii="Times New Roman" w:hAnsi="Times New Roman"/>
              </w:rPr>
            </w:pPr>
            <w:r w:rsidRPr="00A82D47">
              <w:rPr>
                <w:rFonts w:ascii="Times New Roman" w:hAnsi="Times New Roman"/>
              </w:rPr>
              <w:t>2 500,0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4C0F502" w14:textId="77777777" w:rsidR="00250376" w:rsidRPr="00A82D47" w:rsidRDefault="00250376" w:rsidP="004C6241">
            <w:pPr>
              <w:jc w:val="right"/>
              <w:rPr>
                <w:rFonts w:ascii="Times New Roman" w:hAnsi="Times New Roman"/>
              </w:rPr>
            </w:pPr>
            <w:r w:rsidRPr="00A82D47">
              <w:rPr>
                <w:rFonts w:ascii="Times New Roman" w:hAnsi="Times New Roman"/>
              </w:rPr>
              <w:t>2 500,0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9840253" w14:textId="77777777" w:rsidR="00250376" w:rsidRPr="00A82D47" w:rsidRDefault="00250376" w:rsidP="004C6241">
            <w:pPr>
              <w:jc w:val="right"/>
              <w:rPr>
                <w:rFonts w:ascii="Times New Roman" w:hAnsi="Times New Roman"/>
              </w:rPr>
            </w:pPr>
            <w:r w:rsidRPr="00A82D47">
              <w:rPr>
                <w:rFonts w:ascii="Times New Roman" w:hAnsi="Times New Roman"/>
              </w:rPr>
              <w:t>2 500,0</w:t>
            </w:r>
          </w:p>
        </w:tc>
      </w:tr>
      <w:tr w:rsidR="00250376" w:rsidRPr="00A82D47" w14:paraId="18BB215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3491724"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1 16 00000 00 0000 000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097486" w14:textId="77777777" w:rsidR="00250376" w:rsidRPr="00A82D47" w:rsidRDefault="00250376" w:rsidP="004C6241">
            <w:pPr>
              <w:rPr>
                <w:rFonts w:ascii="Times New Roman" w:hAnsi="Times New Roman"/>
                <w:b/>
              </w:rPr>
            </w:pPr>
            <w:r w:rsidRPr="00A82D47">
              <w:rPr>
                <w:rFonts w:ascii="Times New Roman" w:hAnsi="Times New Roman"/>
                <w:b/>
              </w:rPr>
              <w:t>ШТРАФЫ, САНКЦИИ, ВОЗМЕЩЕНИЕ УЩЕРБА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3C83E93" w14:textId="77777777" w:rsidR="00250376" w:rsidRPr="00A82D47" w:rsidRDefault="00250376" w:rsidP="004C6241">
            <w:pPr>
              <w:jc w:val="right"/>
              <w:rPr>
                <w:rFonts w:ascii="Times New Roman" w:hAnsi="Times New Roman"/>
                <w:b/>
              </w:rPr>
            </w:pPr>
            <w:r w:rsidRPr="00A82D47">
              <w:rPr>
                <w:rFonts w:ascii="Times New Roman" w:hAnsi="Times New Roman"/>
                <w:b/>
              </w:rPr>
              <w:t>6 800,0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4157E06" w14:textId="77777777" w:rsidR="00250376" w:rsidRPr="00A82D47" w:rsidRDefault="00250376" w:rsidP="004C6241">
            <w:pPr>
              <w:jc w:val="right"/>
              <w:rPr>
                <w:rFonts w:ascii="Times New Roman" w:hAnsi="Times New Roman"/>
                <w:b/>
              </w:rPr>
            </w:pPr>
            <w:r w:rsidRPr="00A82D47">
              <w:rPr>
                <w:rFonts w:ascii="Times New Roman" w:hAnsi="Times New Roman"/>
                <w:b/>
              </w:rPr>
              <w:t>7 100,0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7905FE2" w14:textId="77777777" w:rsidR="00250376" w:rsidRPr="00A82D47" w:rsidRDefault="00250376" w:rsidP="004C6241">
            <w:pPr>
              <w:jc w:val="right"/>
              <w:rPr>
                <w:rFonts w:ascii="Times New Roman" w:hAnsi="Times New Roman"/>
                <w:b/>
              </w:rPr>
            </w:pPr>
            <w:r w:rsidRPr="00A82D47">
              <w:rPr>
                <w:rFonts w:ascii="Times New Roman" w:hAnsi="Times New Roman"/>
                <w:b/>
              </w:rPr>
              <w:t>7 400,0</w:t>
            </w:r>
          </w:p>
        </w:tc>
      </w:tr>
      <w:tr w:rsidR="00250376" w:rsidRPr="00A82D47" w14:paraId="737BE4F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DF9ED7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1 16 01053 01 0000 140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8174A7D"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09184F7" w14:textId="77777777" w:rsidR="00250376" w:rsidRPr="00A82D47" w:rsidRDefault="00250376" w:rsidP="004C6241">
            <w:pPr>
              <w:jc w:val="right"/>
              <w:rPr>
                <w:rFonts w:ascii="Times New Roman" w:hAnsi="Times New Roman"/>
              </w:rPr>
            </w:pPr>
            <w:r w:rsidRPr="00A82D47">
              <w:rPr>
                <w:rFonts w:ascii="Times New Roman" w:hAnsi="Times New Roman"/>
              </w:rPr>
              <w:t>160,0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9A6AC42" w14:textId="77777777" w:rsidR="00250376" w:rsidRPr="00A82D47" w:rsidRDefault="00250376" w:rsidP="004C6241">
            <w:pPr>
              <w:jc w:val="right"/>
              <w:rPr>
                <w:rFonts w:ascii="Times New Roman" w:hAnsi="Times New Roman"/>
              </w:rPr>
            </w:pPr>
            <w:r w:rsidRPr="00A82D47">
              <w:rPr>
                <w:rFonts w:ascii="Times New Roman" w:hAnsi="Times New Roman"/>
              </w:rPr>
              <w:t>170,0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A2B201D" w14:textId="77777777" w:rsidR="00250376" w:rsidRPr="00A82D47" w:rsidRDefault="00250376" w:rsidP="004C6241">
            <w:pPr>
              <w:jc w:val="right"/>
              <w:rPr>
                <w:rFonts w:ascii="Times New Roman" w:hAnsi="Times New Roman"/>
              </w:rPr>
            </w:pPr>
            <w:r w:rsidRPr="00A82D47">
              <w:rPr>
                <w:rFonts w:ascii="Times New Roman" w:hAnsi="Times New Roman"/>
              </w:rPr>
              <w:t>170,0</w:t>
            </w:r>
          </w:p>
        </w:tc>
      </w:tr>
      <w:tr w:rsidR="00250376" w:rsidRPr="00A82D47" w14:paraId="191F0A2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30B5E7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1 16 01063 01 0000 140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6342F23"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B0109D5" w14:textId="77777777" w:rsidR="00250376" w:rsidRPr="00A82D47" w:rsidRDefault="00250376" w:rsidP="004C6241">
            <w:pPr>
              <w:jc w:val="right"/>
              <w:rPr>
                <w:rFonts w:ascii="Times New Roman" w:hAnsi="Times New Roman"/>
              </w:rPr>
            </w:pPr>
            <w:r w:rsidRPr="00A82D47">
              <w:rPr>
                <w:rFonts w:ascii="Times New Roman" w:hAnsi="Times New Roman"/>
              </w:rPr>
              <w:t>200,0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1E33275" w14:textId="77777777" w:rsidR="00250376" w:rsidRPr="00A82D47" w:rsidRDefault="00250376" w:rsidP="004C6241">
            <w:pPr>
              <w:jc w:val="right"/>
              <w:rPr>
                <w:rFonts w:ascii="Times New Roman" w:hAnsi="Times New Roman"/>
              </w:rPr>
            </w:pPr>
            <w:r w:rsidRPr="00A82D47">
              <w:rPr>
                <w:rFonts w:ascii="Times New Roman" w:hAnsi="Times New Roman"/>
              </w:rPr>
              <w:t>215,0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4137292" w14:textId="77777777" w:rsidR="00250376" w:rsidRPr="00A82D47" w:rsidRDefault="00250376" w:rsidP="004C6241">
            <w:pPr>
              <w:jc w:val="right"/>
              <w:rPr>
                <w:rFonts w:ascii="Times New Roman" w:hAnsi="Times New Roman"/>
              </w:rPr>
            </w:pPr>
            <w:r w:rsidRPr="00A82D47">
              <w:rPr>
                <w:rFonts w:ascii="Times New Roman" w:hAnsi="Times New Roman"/>
              </w:rPr>
              <w:t>225,0</w:t>
            </w:r>
          </w:p>
        </w:tc>
      </w:tr>
      <w:tr w:rsidR="00250376" w:rsidRPr="00A82D47" w14:paraId="3EC9869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6D46B9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1 16 01073 01 0000 140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2FF392"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09FE39C" w14:textId="77777777" w:rsidR="00250376" w:rsidRPr="00A82D47" w:rsidRDefault="00250376" w:rsidP="004C6241">
            <w:pPr>
              <w:jc w:val="right"/>
              <w:rPr>
                <w:rFonts w:ascii="Times New Roman" w:hAnsi="Times New Roman"/>
              </w:rPr>
            </w:pPr>
            <w:r w:rsidRPr="00A82D47">
              <w:rPr>
                <w:rFonts w:ascii="Times New Roman" w:hAnsi="Times New Roman"/>
              </w:rPr>
              <w:t>160,0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0EB9AA9" w14:textId="77777777" w:rsidR="00250376" w:rsidRPr="00A82D47" w:rsidRDefault="00250376" w:rsidP="004C6241">
            <w:pPr>
              <w:jc w:val="right"/>
              <w:rPr>
                <w:rFonts w:ascii="Times New Roman" w:hAnsi="Times New Roman"/>
              </w:rPr>
            </w:pPr>
            <w:r w:rsidRPr="00A82D47">
              <w:rPr>
                <w:rFonts w:ascii="Times New Roman" w:hAnsi="Times New Roman"/>
              </w:rPr>
              <w:t>170,0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99907B5" w14:textId="77777777" w:rsidR="00250376" w:rsidRPr="00A82D47" w:rsidRDefault="00250376" w:rsidP="004C6241">
            <w:pPr>
              <w:jc w:val="right"/>
              <w:rPr>
                <w:rFonts w:ascii="Times New Roman" w:hAnsi="Times New Roman"/>
              </w:rPr>
            </w:pPr>
            <w:r w:rsidRPr="00A82D47">
              <w:rPr>
                <w:rFonts w:ascii="Times New Roman" w:hAnsi="Times New Roman"/>
              </w:rPr>
              <w:t>170,0</w:t>
            </w:r>
          </w:p>
        </w:tc>
      </w:tr>
      <w:tr w:rsidR="00250376" w:rsidRPr="00A82D47" w14:paraId="6E0D80A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43CB980"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1 16 01083 01 0000 140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8A54642"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78514E3" w14:textId="77777777" w:rsidR="00250376" w:rsidRPr="00A82D47" w:rsidRDefault="00250376" w:rsidP="004C6241">
            <w:pPr>
              <w:jc w:val="right"/>
              <w:rPr>
                <w:rFonts w:ascii="Times New Roman" w:hAnsi="Times New Roman"/>
              </w:rPr>
            </w:pPr>
            <w:r w:rsidRPr="00A82D47">
              <w:rPr>
                <w:rFonts w:ascii="Times New Roman" w:hAnsi="Times New Roman"/>
              </w:rPr>
              <w:t>55,0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77F2A2D" w14:textId="77777777" w:rsidR="00250376" w:rsidRPr="00A82D47" w:rsidRDefault="00250376" w:rsidP="004C6241">
            <w:pPr>
              <w:jc w:val="right"/>
              <w:rPr>
                <w:rFonts w:ascii="Times New Roman" w:hAnsi="Times New Roman"/>
              </w:rPr>
            </w:pPr>
            <w:r w:rsidRPr="00A82D47">
              <w:rPr>
                <w:rFonts w:ascii="Times New Roman" w:hAnsi="Times New Roman"/>
              </w:rPr>
              <w:t>60,0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481AE6E" w14:textId="77777777" w:rsidR="00250376" w:rsidRPr="00A82D47" w:rsidRDefault="00250376" w:rsidP="004C6241">
            <w:pPr>
              <w:jc w:val="right"/>
              <w:rPr>
                <w:rFonts w:ascii="Times New Roman" w:hAnsi="Times New Roman"/>
              </w:rPr>
            </w:pPr>
            <w:r w:rsidRPr="00A82D47">
              <w:rPr>
                <w:rFonts w:ascii="Times New Roman" w:hAnsi="Times New Roman"/>
              </w:rPr>
              <w:t>60,0</w:t>
            </w:r>
          </w:p>
        </w:tc>
      </w:tr>
      <w:tr w:rsidR="00250376" w:rsidRPr="00A82D47" w14:paraId="4DCD1F7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70CBC6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1 16 01093 01 0000 140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A50832"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C385042" w14:textId="77777777" w:rsidR="00250376" w:rsidRPr="00A82D47" w:rsidRDefault="00250376" w:rsidP="004C6241">
            <w:pPr>
              <w:jc w:val="right"/>
              <w:rPr>
                <w:rFonts w:ascii="Times New Roman" w:hAnsi="Times New Roman"/>
              </w:rPr>
            </w:pPr>
            <w:r w:rsidRPr="00A82D47">
              <w:rPr>
                <w:rFonts w:ascii="Times New Roman" w:hAnsi="Times New Roman"/>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76BFBF9" w14:textId="77777777" w:rsidR="00250376" w:rsidRPr="00A82D47" w:rsidRDefault="00250376" w:rsidP="004C6241">
            <w:pPr>
              <w:jc w:val="right"/>
              <w:rPr>
                <w:rFonts w:ascii="Times New Roman" w:hAnsi="Times New Roman"/>
              </w:rPr>
            </w:pPr>
            <w:r w:rsidRPr="00A82D47">
              <w:rPr>
                <w:rFonts w:ascii="Times New Roman" w:hAnsi="Times New Roman"/>
              </w:rPr>
              <w:t>20,0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4AE4D03" w14:textId="77777777" w:rsidR="00250376" w:rsidRPr="00A82D47" w:rsidRDefault="00250376" w:rsidP="004C6241">
            <w:pPr>
              <w:jc w:val="right"/>
              <w:rPr>
                <w:rFonts w:ascii="Times New Roman" w:hAnsi="Times New Roman"/>
              </w:rPr>
            </w:pPr>
            <w:r w:rsidRPr="00A82D47">
              <w:rPr>
                <w:rFonts w:ascii="Times New Roman" w:hAnsi="Times New Roman"/>
              </w:rPr>
              <w:t>20,0</w:t>
            </w:r>
          </w:p>
        </w:tc>
      </w:tr>
      <w:tr w:rsidR="00250376" w:rsidRPr="00A82D47" w14:paraId="65C12D53"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13DEF7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1 16 01143 01 0000 140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18F8D5"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90ED13A" w14:textId="77777777" w:rsidR="00250376" w:rsidRPr="00A82D47" w:rsidRDefault="00250376" w:rsidP="004C6241">
            <w:pPr>
              <w:jc w:val="right"/>
              <w:rPr>
                <w:rFonts w:ascii="Times New Roman" w:hAnsi="Times New Roman"/>
              </w:rPr>
            </w:pPr>
            <w:r w:rsidRPr="00A82D47">
              <w:rPr>
                <w:rFonts w:ascii="Times New Roman" w:hAnsi="Times New Roman"/>
              </w:rPr>
              <w:t>795,0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87D93B4" w14:textId="77777777" w:rsidR="00250376" w:rsidRPr="00A82D47" w:rsidRDefault="00250376" w:rsidP="004C6241">
            <w:pPr>
              <w:jc w:val="right"/>
              <w:rPr>
                <w:rFonts w:ascii="Times New Roman" w:hAnsi="Times New Roman"/>
              </w:rPr>
            </w:pPr>
            <w:r w:rsidRPr="00A82D47">
              <w:rPr>
                <w:rFonts w:ascii="Times New Roman" w:hAnsi="Times New Roman"/>
              </w:rPr>
              <w:t>830,0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4986757" w14:textId="77777777" w:rsidR="00250376" w:rsidRPr="00A82D47" w:rsidRDefault="00250376" w:rsidP="004C6241">
            <w:pPr>
              <w:jc w:val="right"/>
              <w:rPr>
                <w:rFonts w:ascii="Times New Roman" w:hAnsi="Times New Roman"/>
              </w:rPr>
            </w:pPr>
            <w:r w:rsidRPr="00A82D47">
              <w:rPr>
                <w:rFonts w:ascii="Times New Roman" w:hAnsi="Times New Roman"/>
              </w:rPr>
              <w:t>860,0</w:t>
            </w:r>
          </w:p>
        </w:tc>
      </w:tr>
      <w:tr w:rsidR="00250376" w:rsidRPr="00A82D47" w14:paraId="42D68D1C"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EF4B640"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1 16 01153 01 0000 140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D007AB5" w14:textId="77777777" w:rsidR="00250376" w:rsidRPr="00A82D47" w:rsidRDefault="00250376" w:rsidP="004C6241">
            <w:pPr>
              <w:rPr>
                <w:rFonts w:ascii="Times New Roman" w:hAnsi="Times New Roman"/>
              </w:rPr>
            </w:pPr>
            <w:proofErr w:type="gramStart"/>
            <w:r w:rsidRPr="00A82D47">
              <w:rPr>
                <w:rFonts w:ascii="Times New Roman" w:hAnsi="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6705A35" w14:textId="77777777" w:rsidR="00250376" w:rsidRPr="00A82D47" w:rsidRDefault="00250376" w:rsidP="004C6241">
            <w:pPr>
              <w:jc w:val="right"/>
              <w:rPr>
                <w:rFonts w:ascii="Times New Roman" w:hAnsi="Times New Roman"/>
              </w:rPr>
            </w:pPr>
            <w:r w:rsidRPr="00A82D47">
              <w:rPr>
                <w:rFonts w:ascii="Times New Roman" w:hAnsi="Times New Roman"/>
              </w:rPr>
              <w:t>30,0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F415EAC" w14:textId="77777777" w:rsidR="00250376" w:rsidRPr="00A82D47" w:rsidRDefault="00250376" w:rsidP="004C6241">
            <w:pPr>
              <w:jc w:val="right"/>
              <w:rPr>
                <w:rFonts w:ascii="Times New Roman" w:hAnsi="Times New Roman"/>
              </w:rPr>
            </w:pPr>
            <w:r w:rsidRPr="00A82D47">
              <w:rPr>
                <w:rFonts w:ascii="Times New Roman" w:hAnsi="Times New Roman"/>
              </w:rPr>
              <w:t>30,0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9D9C7E6" w14:textId="77777777" w:rsidR="00250376" w:rsidRPr="00A82D47" w:rsidRDefault="00250376" w:rsidP="004C6241">
            <w:pPr>
              <w:jc w:val="right"/>
              <w:rPr>
                <w:rFonts w:ascii="Times New Roman" w:hAnsi="Times New Roman"/>
              </w:rPr>
            </w:pPr>
            <w:r w:rsidRPr="00A82D47">
              <w:rPr>
                <w:rFonts w:ascii="Times New Roman" w:hAnsi="Times New Roman"/>
              </w:rPr>
              <w:t>30,0</w:t>
            </w:r>
          </w:p>
        </w:tc>
      </w:tr>
      <w:tr w:rsidR="00250376" w:rsidRPr="00A82D47" w14:paraId="39CA3E9A"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BF03ABF"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1 16 01193 01 0000 140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0A877C"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0FC4835" w14:textId="77777777" w:rsidR="00250376" w:rsidRPr="00A82D47" w:rsidRDefault="00250376" w:rsidP="004C6241">
            <w:pPr>
              <w:jc w:val="right"/>
              <w:rPr>
                <w:rFonts w:ascii="Times New Roman" w:hAnsi="Times New Roman"/>
              </w:rPr>
            </w:pPr>
            <w:r w:rsidRPr="00A82D47">
              <w:rPr>
                <w:rFonts w:ascii="Times New Roman" w:hAnsi="Times New Roman"/>
              </w:rPr>
              <w:t>1 100,0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96B00E0" w14:textId="77777777" w:rsidR="00250376" w:rsidRPr="00A82D47" w:rsidRDefault="00250376" w:rsidP="004C6241">
            <w:pPr>
              <w:jc w:val="right"/>
              <w:rPr>
                <w:rFonts w:ascii="Times New Roman" w:hAnsi="Times New Roman"/>
              </w:rPr>
            </w:pPr>
            <w:r w:rsidRPr="00A82D47">
              <w:rPr>
                <w:rFonts w:ascii="Times New Roman" w:hAnsi="Times New Roman"/>
              </w:rPr>
              <w:t>1 150,0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90D9999" w14:textId="77777777" w:rsidR="00250376" w:rsidRPr="00A82D47" w:rsidRDefault="00250376" w:rsidP="004C6241">
            <w:pPr>
              <w:jc w:val="right"/>
              <w:rPr>
                <w:rFonts w:ascii="Times New Roman" w:hAnsi="Times New Roman"/>
              </w:rPr>
            </w:pPr>
            <w:r w:rsidRPr="00A82D47">
              <w:rPr>
                <w:rFonts w:ascii="Times New Roman" w:hAnsi="Times New Roman"/>
              </w:rPr>
              <w:t>1 200,0</w:t>
            </w:r>
          </w:p>
        </w:tc>
      </w:tr>
      <w:tr w:rsidR="00250376" w:rsidRPr="00A82D47" w14:paraId="7587115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ED0606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1 16 01203 01 0000 140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0E3930"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BB4B903" w14:textId="77777777" w:rsidR="00250376" w:rsidRPr="00A82D47" w:rsidRDefault="00250376" w:rsidP="004C6241">
            <w:pPr>
              <w:jc w:val="right"/>
              <w:rPr>
                <w:rFonts w:ascii="Times New Roman" w:hAnsi="Times New Roman"/>
              </w:rPr>
            </w:pPr>
            <w:r w:rsidRPr="00A82D47">
              <w:rPr>
                <w:rFonts w:ascii="Times New Roman" w:hAnsi="Times New Roman"/>
              </w:rPr>
              <w:t>960,0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F2A6202"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7FED03A" w14:textId="77777777" w:rsidR="00250376" w:rsidRPr="00A82D47" w:rsidRDefault="00250376" w:rsidP="004C6241">
            <w:pPr>
              <w:jc w:val="right"/>
              <w:rPr>
                <w:rFonts w:ascii="Times New Roman" w:hAnsi="Times New Roman"/>
              </w:rPr>
            </w:pPr>
            <w:r w:rsidRPr="00A82D47">
              <w:rPr>
                <w:rFonts w:ascii="Times New Roman" w:hAnsi="Times New Roman"/>
              </w:rPr>
              <w:t>1 050,0</w:t>
            </w:r>
          </w:p>
        </w:tc>
      </w:tr>
      <w:tr w:rsidR="00250376" w:rsidRPr="00A82D47" w14:paraId="088EE53C"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9B03EDE"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1 16 02020 02 0000 140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68C0CF" w14:textId="77777777" w:rsidR="00250376" w:rsidRPr="00A82D47" w:rsidRDefault="00250376" w:rsidP="004C6241">
            <w:pPr>
              <w:rPr>
                <w:rFonts w:ascii="Times New Roman" w:hAnsi="Times New Roman"/>
              </w:rPr>
            </w:pPr>
            <w:r w:rsidRPr="00A82D47">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2B9B033" w14:textId="77777777" w:rsidR="00250376" w:rsidRPr="00A82D47" w:rsidRDefault="00250376" w:rsidP="004C6241">
            <w:pPr>
              <w:jc w:val="right"/>
              <w:rPr>
                <w:rFonts w:ascii="Times New Roman" w:hAnsi="Times New Roman"/>
              </w:rPr>
            </w:pPr>
            <w:r w:rsidRPr="00A82D47">
              <w:rPr>
                <w:rFonts w:ascii="Times New Roman" w:hAnsi="Times New Roman"/>
              </w:rPr>
              <w:t>400,0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8A956B0" w14:textId="77777777" w:rsidR="00250376" w:rsidRPr="00A82D47" w:rsidRDefault="00250376" w:rsidP="004C6241">
            <w:pPr>
              <w:jc w:val="right"/>
              <w:rPr>
                <w:rFonts w:ascii="Times New Roman" w:hAnsi="Times New Roman"/>
              </w:rPr>
            </w:pPr>
            <w:r w:rsidRPr="00A82D47">
              <w:rPr>
                <w:rFonts w:ascii="Times New Roman" w:hAnsi="Times New Roman"/>
              </w:rPr>
              <w:t>425,0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36F86B0" w14:textId="77777777" w:rsidR="00250376" w:rsidRPr="00A82D47" w:rsidRDefault="00250376" w:rsidP="004C6241">
            <w:pPr>
              <w:jc w:val="right"/>
              <w:rPr>
                <w:rFonts w:ascii="Times New Roman" w:hAnsi="Times New Roman"/>
              </w:rPr>
            </w:pPr>
            <w:r w:rsidRPr="00A82D47">
              <w:rPr>
                <w:rFonts w:ascii="Times New Roman" w:hAnsi="Times New Roman"/>
              </w:rPr>
              <w:t>450,0</w:t>
            </w:r>
          </w:p>
        </w:tc>
      </w:tr>
      <w:tr w:rsidR="00250376" w:rsidRPr="00A82D47" w14:paraId="470725A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CFCD35C"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1 16 07010 04 0000 140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A4562D7" w14:textId="77777777" w:rsidR="00250376" w:rsidRPr="00A82D47" w:rsidRDefault="00250376" w:rsidP="004C6241">
            <w:pPr>
              <w:rPr>
                <w:rFonts w:ascii="Times New Roman" w:hAnsi="Times New Roman"/>
              </w:rPr>
            </w:pPr>
            <w:r w:rsidRPr="00A82D47">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2ED93AC" w14:textId="77777777" w:rsidR="00250376" w:rsidRPr="00A82D47" w:rsidRDefault="00250376" w:rsidP="004C6241">
            <w:pPr>
              <w:jc w:val="right"/>
              <w:rPr>
                <w:rFonts w:ascii="Times New Roman" w:hAnsi="Times New Roman"/>
              </w:rPr>
            </w:pPr>
            <w:r w:rsidRPr="00A82D47">
              <w:rPr>
                <w:rFonts w:ascii="Times New Roman" w:hAnsi="Times New Roman"/>
              </w:rPr>
              <w:t>200,0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F46DE7D" w14:textId="77777777" w:rsidR="00250376" w:rsidRPr="00A82D47" w:rsidRDefault="00250376" w:rsidP="004C6241">
            <w:pPr>
              <w:jc w:val="right"/>
              <w:rPr>
                <w:rFonts w:ascii="Times New Roman" w:hAnsi="Times New Roman"/>
              </w:rPr>
            </w:pPr>
            <w:r w:rsidRPr="00A82D47">
              <w:rPr>
                <w:rFonts w:ascii="Times New Roman" w:hAnsi="Times New Roman"/>
              </w:rPr>
              <w:t>210,0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CD2334F" w14:textId="77777777" w:rsidR="00250376" w:rsidRPr="00A82D47" w:rsidRDefault="00250376" w:rsidP="004C6241">
            <w:pPr>
              <w:jc w:val="right"/>
              <w:rPr>
                <w:rFonts w:ascii="Times New Roman" w:hAnsi="Times New Roman"/>
              </w:rPr>
            </w:pPr>
            <w:r w:rsidRPr="00A82D47">
              <w:rPr>
                <w:rFonts w:ascii="Times New Roman" w:hAnsi="Times New Roman"/>
              </w:rPr>
              <w:t>220,0</w:t>
            </w:r>
          </w:p>
        </w:tc>
      </w:tr>
      <w:tr w:rsidR="00250376" w:rsidRPr="00A82D47" w14:paraId="62FA2FE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83B79B6"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1 16 07090 04 0000 140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B92E5C" w14:textId="77777777" w:rsidR="00250376" w:rsidRPr="00A82D47" w:rsidRDefault="00250376" w:rsidP="004C6241">
            <w:pPr>
              <w:rPr>
                <w:rFonts w:ascii="Times New Roman" w:hAnsi="Times New Roman"/>
              </w:rPr>
            </w:pPr>
            <w:r w:rsidRPr="00A82D47">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73440D7" w14:textId="77777777" w:rsidR="00250376" w:rsidRPr="00A82D47" w:rsidRDefault="00250376" w:rsidP="004C6241">
            <w:pPr>
              <w:jc w:val="right"/>
              <w:rPr>
                <w:rFonts w:ascii="Times New Roman" w:hAnsi="Times New Roman"/>
              </w:rPr>
            </w:pPr>
            <w:r w:rsidRPr="00A82D47">
              <w:rPr>
                <w:rFonts w:ascii="Times New Roman" w:hAnsi="Times New Roman"/>
              </w:rPr>
              <w:t>540,0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AA81B2B" w14:textId="77777777" w:rsidR="00250376" w:rsidRPr="00A82D47" w:rsidRDefault="00250376" w:rsidP="004C6241">
            <w:pPr>
              <w:jc w:val="right"/>
              <w:rPr>
                <w:rFonts w:ascii="Times New Roman" w:hAnsi="Times New Roman"/>
              </w:rPr>
            </w:pPr>
            <w:r w:rsidRPr="00A82D47">
              <w:rPr>
                <w:rFonts w:ascii="Times New Roman" w:hAnsi="Times New Roman"/>
              </w:rPr>
              <w:t>560,0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E274120" w14:textId="77777777" w:rsidR="00250376" w:rsidRPr="00A82D47" w:rsidRDefault="00250376" w:rsidP="004C6241">
            <w:pPr>
              <w:jc w:val="right"/>
              <w:rPr>
                <w:rFonts w:ascii="Times New Roman" w:hAnsi="Times New Roman"/>
              </w:rPr>
            </w:pPr>
            <w:r w:rsidRPr="00A82D47">
              <w:rPr>
                <w:rFonts w:ascii="Times New Roman" w:hAnsi="Times New Roman"/>
              </w:rPr>
              <w:t>590,0</w:t>
            </w:r>
          </w:p>
        </w:tc>
      </w:tr>
      <w:tr w:rsidR="00250376" w:rsidRPr="00A82D47" w14:paraId="4BFFEF6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30BC0F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1 16 10031 04 0000 140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F7026C" w14:textId="77777777" w:rsidR="00250376" w:rsidRPr="00A82D47" w:rsidRDefault="00250376" w:rsidP="004C6241">
            <w:pPr>
              <w:rPr>
                <w:rFonts w:ascii="Times New Roman" w:hAnsi="Times New Roman"/>
              </w:rPr>
            </w:pPr>
            <w:r w:rsidRPr="00A82D47">
              <w:rPr>
                <w:rFonts w:ascii="Times New Roman" w:hAnsi="Times New Roman"/>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24CDA3" w14:textId="77777777" w:rsidR="00250376" w:rsidRPr="00A82D47" w:rsidRDefault="00250376" w:rsidP="004C6241">
            <w:pPr>
              <w:jc w:val="right"/>
              <w:rPr>
                <w:rFonts w:ascii="Times New Roman" w:hAnsi="Times New Roman"/>
              </w:rPr>
            </w:pPr>
            <w:r w:rsidRPr="00A82D47">
              <w:rPr>
                <w:rFonts w:ascii="Times New Roman" w:hAnsi="Times New Roman"/>
              </w:rPr>
              <w:t>115,0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5F1CF56" w14:textId="77777777" w:rsidR="00250376" w:rsidRPr="00A82D47" w:rsidRDefault="00250376" w:rsidP="004C6241">
            <w:pPr>
              <w:jc w:val="right"/>
              <w:rPr>
                <w:rFonts w:ascii="Times New Roman" w:hAnsi="Times New Roman"/>
              </w:rPr>
            </w:pPr>
            <w:r w:rsidRPr="00A82D47">
              <w:rPr>
                <w:rFonts w:ascii="Times New Roman" w:hAnsi="Times New Roman"/>
              </w:rPr>
              <w:t>120,0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8AC1074" w14:textId="77777777" w:rsidR="00250376" w:rsidRPr="00A82D47" w:rsidRDefault="00250376" w:rsidP="004C6241">
            <w:pPr>
              <w:jc w:val="right"/>
              <w:rPr>
                <w:rFonts w:ascii="Times New Roman" w:hAnsi="Times New Roman"/>
              </w:rPr>
            </w:pPr>
            <w:r w:rsidRPr="00A82D47">
              <w:rPr>
                <w:rFonts w:ascii="Times New Roman" w:hAnsi="Times New Roman"/>
              </w:rPr>
              <w:t>125,0</w:t>
            </w:r>
          </w:p>
        </w:tc>
      </w:tr>
      <w:tr w:rsidR="00250376" w:rsidRPr="00A82D47" w14:paraId="311528E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4913F2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1 16 10032 04 0000 140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2FAB9B" w14:textId="77777777" w:rsidR="00250376" w:rsidRPr="00A82D47" w:rsidRDefault="00250376" w:rsidP="004C6241">
            <w:pPr>
              <w:rPr>
                <w:rFonts w:ascii="Times New Roman" w:hAnsi="Times New Roman"/>
              </w:rPr>
            </w:pPr>
            <w:r w:rsidRPr="00A82D47">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6D73240" w14:textId="77777777" w:rsidR="00250376" w:rsidRPr="00A82D47" w:rsidRDefault="00250376" w:rsidP="004C6241">
            <w:pPr>
              <w:jc w:val="right"/>
              <w:rPr>
                <w:rFonts w:ascii="Times New Roman" w:hAnsi="Times New Roman"/>
              </w:rPr>
            </w:pPr>
            <w:r w:rsidRPr="00A82D47">
              <w:rPr>
                <w:rFonts w:ascii="Times New Roman" w:hAnsi="Times New Roman"/>
              </w:rPr>
              <w:t>360,0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8AF8C07" w14:textId="77777777" w:rsidR="00250376" w:rsidRPr="00A82D47" w:rsidRDefault="00250376" w:rsidP="004C6241">
            <w:pPr>
              <w:jc w:val="right"/>
              <w:rPr>
                <w:rFonts w:ascii="Times New Roman" w:hAnsi="Times New Roman"/>
              </w:rPr>
            </w:pPr>
            <w:r w:rsidRPr="00A82D47">
              <w:rPr>
                <w:rFonts w:ascii="Times New Roman" w:hAnsi="Times New Roman"/>
              </w:rPr>
              <w:t>380,0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19BCD05" w14:textId="77777777" w:rsidR="00250376" w:rsidRPr="00A82D47" w:rsidRDefault="00250376" w:rsidP="004C6241">
            <w:pPr>
              <w:jc w:val="right"/>
              <w:rPr>
                <w:rFonts w:ascii="Times New Roman" w:hAnsi="Times New Roman"/>
              </w:rPr>
            </w:pPr>
            <w:r w:rsidRPr="00A82D47">
              <w:rPr>
                <w:rFonts w:ascii="Times New Roman" w:hAnsi="Times New Roman"/>
              </w:rPr>
              <w:t>390,0</w:t>
            </w:r>
          </w:p>
        </w:tc>
      </w:tr>
      <w:tr w:rsidR="00250376" w:rsidRPr="00A82D47" w14:paraId="7265488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3CF424C"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1 16 10123 01 0000 140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2F144F" w14:textId="77777777" w:rsidR="00250376" w:rsidRPr="00A82D47" w:rsidRDefault="00250376" w:rsidP="004C6241">
            <w:pPr>
              <w:rPr>
                <w:rFonts w:ascii="Times New Roman" w:hAnsi="Times New Roman"/>
              </w:rPr>
            </w:pPr>
            <w:r w:rsidRPr="00A82D47">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62AE51A" w14:textId="77777777" w:rsidR="00250376" w:rsidRPr="00A82D47" w:rsidRDefault="00250376" w:rsidP="004C6241">
            <w:pPr>
              <w:jc w:val="right"/>
              <w:rPr>
                <w:rFonts w:ascii="Times New Roman" w:hAnsi="Times New Roman"/>
              </w:rPr>
            </w:pPr>
            <w:r w:rsidRPr="00A82D47">
              <w:rPr>
                <w:rFonts w:ascii="Times New Roman" w:hAnsi="Times New Roman"/>
              </w:rPr>
              <w:t>15,0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6A3FE72" w14:textId="77777777" w:rsidR="00250376" w:rsidRPr="00A82D47" w:rsidRDefault="00250376" w:rsidP="004C6241">
            <w:pPr>
              <w:jc w:val="right"/>
              <w:rPr>
                <w:rFonts w:ascii="Times New Roman" w:hAnsi="Times New Roman"/>
              </w:rPr>
            </w:pPr>
            <w:r w:rsidRPr="00A82D47">
              <w:rPr>
                <w:rFonts w:ascii="Times New Roman" w:hAnsi="Times New Roman"/>
              </w:rPr>
              <w:t>20,0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C6539C0" w14:textId="77777777" w:rsidR="00250376" w:rsidRPr="00A82D47" w:rsidRDefault="00250376" w:rsidP="004C6241">
            <w:pPr>
              <w:jc w:val="right"/>
              <w:rPr>
                <w:rFonts w:ascii="Times New Roman" w:hAnsi="Times New Roman"/>
              </w:rPr>
            </w:pPr>
            <w:r w:rsidRPr="00A82D47">
              <w:rPr>
                <w:rFonts w:ascii="Times New Roman" w:hAnsi="Times New Roman"/>
              </w:rPr>
              <w:t>20,0</w:t>
            </w:r>
          </w:p>
        </w:tc>
      </w:tr>
      <w:tr w:rsidR="00250376" w:rsidRPr="00A82D47" w14:paraId="117CD95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29C2B5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1 16 11050 01 0000 140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C37DA1D" w14:textId="77777777" w:rsidR="00250376" w:rsidRPr="00A82D47" w:rsidRDefault="00250376" w:rsidP="004C6241">
            <w:pPr>
              <w:rPr>
                <w:rFonts w:ascii="Times New Roman" w:hAnsi="Times New Roman"/>
              </w:rPr>
            </w:pPr>
            <w:proofErr w:type="gramStart"/>
            <w:r w:rsidRPr="00A82D47">
              <w:rPr>
                <w:rFonts w:ascii="Times New Roman" w:hAnsi="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A82D47">
              <w:rPr>
                <w:rFonts w:ascii="Times New Roman" w:hAnsi="Times New Roman"/>
              </w:rPr>
              <w:t xml:space="preserve"> объектам охоты и рыболовства и среде их обитания), подлежащие зачислению в бюджет муниципального образования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5B749C6" w14:textId="77777777" w:rsidR="00250376" w:rsidRPr="00A82D47" w:rsidRDefault="00250376" w:rsidP="004C6241">
            <w:pPr>
              <w:jc w:val="right"/>
              <w:rPr>
                <w:rFonts w:ascii="Times New Roman" w:hAnsi="Times New Roman"/>
              </w:rPr>
            </w:pPr>
            <w:r w:rsidRPr="00A82D47">
              <w:rPr>
                <w:rFonts w:ascii="Times New Roman" w:hAnsi="Times New Roman"/>
              </w:rPr>
              <w:t>40,0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3961676" w14:textId="77777777" w:rsidR="00250376" w:rsidRPr="00A82D47" w:rsidRDefault="00250376" w:rsidP="004C6241">
            <w:pPr>
              <w:jc w:val="right"/>
              <w:rPr>
                <w:rFonts w:ascii="Times New Roman" w:hAnsi="Times New Roman"/>
              </w:rPr>
            </w:pPr>
            <w:r w:rsidRPr="00A82D47">
              <w:rPr>
                <w:rFonts w:ascii="Times New Roman" w:hAnsi="Times New Roman"/>
              </w:rPr>
              <w:t>40,0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FE86522" w14:textId="77777777" w:rsidR="00250376" w:rsidRPr="00A82D47" w:rsidRDefault="00250376" w:rsidP="004C6241">
            <w:pPr>
              <w:jc w:val="right"/>
              <w:rPr>
                <w:rFonts w:ascii="Times New Roman" w:hAnsi="Times New Roman"/>
              </w:rPr>
            </w:pPr>
            <w:r w:rsidRPr="00A82D47">
              <w:rPr>
                <w:rFonts w:ascii="Times New Roman" w:hAnsi="Times New Roman"/>
              </w:rPr>
              <w:t>50,0</w:t>
            </w:r>
          </w:p>
        </w:tc>
      </w:tr>
      <w:tr w:rsidR="00250376" w:rsidRPr="00A82D47" w14:paraId="15A677B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DABA2F7"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1 16 11064 01 0000 140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97EA4C" w14:textId="77777777" w:rsidR="00250376" w:rsidRPr="00A82D47" w:rsidRDefault="00250376" w:rsidP="004C6241">
            <w:pPr>
              <w:rPr>
                <w:rFonts w:ascii="Times New Roman" w:hAnsi="Times New Roman"/>
              </w:rPr>
            </w:pPr>
            <w:r w:rsidRPr="00A82D47">
              <w:rPr>
                <w:rFonts w:ascii="Times New Roman" w:hAnsi="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B043629" w14:textId="77777777" w:rsidR="00250376" w:rsidRPr="00A82D47" w:rsidRDefault="00250376" w:rsidP="004C6241">
            <w:pPr>
              <w:jc w:val="right"/>
              <w:rPr>
                <w:rFonts w:ascii="Times New Roman" w:hAnsi="Times New Roman"/>
              </w:rPr>
            </w:pPr>
            <w:r w:rsidRPr="00A82D47">
              <w:rPr>
                <w:rFonts w:ascii="Times New Roman" w:hAnsi="Times New Roman"/>
              </w:rPr>
              <w:t>1 650,0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B9E807C" w14:textId="77777777" w:rsidR="00250376" w:rsidRPr="00A82D47" w:rsidRDefault="00250376" w:rsidP="004C6241">
            <w:pPr>
              <w:jc w:val="right"/>
              <w:rPr>
                <w:rFonts w:ascii="Times New Roman" w:hAnsi="Times New Roman"/>
              </w:rPr>
            </w:pPr>
            <w:r w:rsidRPr="00A82D47">
              <w:rPr>
                <w:rFonts w:ascii="Times New Roman" w:hAnsi="Times New Roman"/>
              </w:rPr>
              <w:t>1 700,0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AB3FAB9" w14:textId="77777777" w:rsidR="00250376" w:rsidRPr="00A82D47" w:rsidRDefault="00250376" w:rsidP="004C6241">
            <w:pPr>
              <w:jc w:val="right"/>
              <w:rPr>
                <w:rFonts w:ascii="Times New Roman" w:hAnsi="Times New Roman"/>
              </w:rPr>
            </w:pPr>
            <w:r w:rsidRPr="00A82D47">
              <w:rPr>
                <w:rFonts w:ascii="Times New Roman" w:hAnsi="Times New Roman"/>
              </w:rPr>
              <w:t>1 770,0</w:t>
            </w:r>
          </w:p>
        </w:tc>
      </w:tr>
      <w:tr w:rsidR="00250376" w:rsidRPr="00A82D47" w14:paraId="41978CF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E4B0ED5"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1 17 00000 00 0000 000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084BE13" w14:textId="77777777" w:rsidR="00250376" w:rsidRPr="00A82D47" w:rsidRDefault="00250376" w:rsidP="004C6241">
            <w:pPr>
              <w:rPr>
                <w:rFonts w:ascii="Times New Roman" w:hAnsi="Times New Roman"/>
                <w:b/>
              </w:rPr>
            </w:pPr>
            <w:r w:rsidRPr="00A82D47">
              <w:rPr>
                <w:rFonts w:ascii="Times New Roman" w:hAnsi="Times New Roman"/>
                <w:b/>
              </w:rPr>
              <w:t>ПРОЧИЕ НЕНАЛОГОВЫЕ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F7C9753" w14:textId="77777777" w:rsidR="00250376" w:rsidRPr="00A82D47" w:rsidRDefault="00250376" w:rsidP="004C6241">
            <w:pPr>
              <w:jc w:val="right"/>
              <w:rPr>
                <w:rFonts w:ascii="Times New Roman" w:hAnsi="Times New Roman"/>
                <w:b/>
              </w:rPr>
            </w:pPr>
            <w:r w:rsidRPr="00A82D47">
              <w:rPr>
                <w:rFonts w:ascii="Times New Roman" w:hAnsi="Times New Roman"/>
                <w:b/>
              </w:rPr>
              <w:t>2 100,0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9C61C5F" w14:textId="77777777" w:rsidR="00250376" w:rsidRPr="00A82D47" w:rsidRDefault="00250376" w:rsidP="004C6241">
            <w:pPr>
              <w:jc w:val="right"/>
              <w:rPr>
                <w:rFonts w:ascii="Times New Roman" w:hAnsi="Times New Roman"/>
                <w:b/>
              </w:rPr>
            </w:pPr>
            <w:r w:rsidRPr="00A82D47">
              <w:rPr>
                <w:rFonts w:ascii="Times New Roman" w:hAnsi="Times New Roman"/>
                <w:b/>
              </w:rPr>
              <w:t>1 350,0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03B64D1" w14:textId="77777777" w:rsidR="00250376" w:rsidRPr="00A82D47" w:rsidRDefault="00250376" w:rsidP="004C6241">
            <w:pPr>
              <w:jc w:val="right"/>
              <w:rPr>
                <w:rFonts w:ascii="Times New Roman" w:hAnsi="Times New Roman"/>
                <w:b/>
              </w:rPr>
            </w:pPr>
            <w:r w:rsidRPr="00A82D47">
              <w:rPr>
                <w:rFonts w:ascii="Times New Roman" w:hAnsi="Times New Roman"/>
                <w:b/>
              </w:rPr>
              <w:t>1 450,0</w:t>
            </w:r>
          </w:p>
        </w:tc>
      </w:tr>
      <w:tr w:rsidR="00250376" w:rsidRPr="00A82D47" w14:paraId="5DD22DC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E073D1C"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1 17 05000 00 0000 180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C05E86" w14:textId="77777777" w:rsidR="00250376" w:rsidRPr="00A82D47" w:rsidRDefault="00250376" w:rsidP="004C6241">
            <w:pPr>
              <w:rPr>
                <w:rFonts w:ascii="Times New Roman" w:hAnsi="Times New Roman"/>
              </w:rPr>
            </w:pPr>
            <w:r w:rsidRPr="00A82D47">
              <w:rPr>
                <w:rFonts w:ascii="Times New Roman" w:hAnsi="Times New Roman"/>
              </w:rPr>
              <w:t>Прочие неналоговые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CF6FE31" w14:textId="77777777" w:rsidR="00250376" w:rsidRPr="00A82D47" w:rsidRDefault="00250376" w:rsidP="004C6241">
            <w:pPr>
              <w:jc w:val="right"/>
              <w:rPr>
                <w:rFonts w:ascii="Times New Roman" w:hAnsi="Times New Roman"/>
              </w:rPr>
            </w:pPr>
            <w:r w:rsidRPr="00A82D47">
              <w:rPr>
                <w:rFonts w:ascii="Times New Roman" w:hAnsi="Times New Roman"/>
              </w:rPr>
              <w:t>900,0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A826A86"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83D96E2" w14:textId="77777777" w:rsidR="00250376" w:rsidRPr="00A82D47" w:rsidRDefault="00250376" w:rsidP="004C6241">
            <w:pPr>
              <w:jc w:val="right"/>
              <w:rPr>
                <w:rFonts w:ascii="Times New Roman" w:hAnsi="Times New Roman"/>
              </w:rPr>
            </w:pPr>
            <w:r w:rsidRPr="00A82D47">
              <w:rPr>
                <w:rFonts w:ascii="Times New Roman" w:hAnsi="Times New Roman"/>
              </w:rPr>
              <w:t>1 100,0</w:t>
            </w:r>
          </w:p>
        </w:tc>
      </w:tr>
      <w:tr w:rsidR="00250376" w:rsidRPr="00A82D47" w14:paraId="4B8D4BF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332DE5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1 17 05040 04 0000 180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87BE04" w14:textId="77777777" w:rsidR="00250376" w:rsidRPr="00A82D47" w:rsidRDefault="00250376" w:rsidP="004C6241">
            <w:pPr>
              <w:rPr>
                <w:rFonts w:ascii="Times New Roman" w:hAnsi="Times New Roman"/>
              </w:rPr>
            </w:pPr>
            <w:r w:rsidRPr="00A82D47">
              <w:rPr>
                <w:rFonts w:ascii="Times New Roman" w:hAnsi="Times New Roman"/>
              </w:rPr>
              <w:t>Прочие неналоговые доходы бюджетов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F916B35" w14:textId="77777777" w:rsidR="00250376" w:rsidRPr="00A82D47" w:rsidRDefault="00250376" w:rsidP="004C6241">
            <w:pPr>
              <w:jc w:val="right"/>
              <w:rPr>
                <w:rFonts w:ascii="Times New Roman" w:hAnsi="Times New Roman"/>
              </w:rPr>
            </w:pPr>
            <w:r w:rsidRPr="00A82D47">
              <w:rPr>
                <w:rFonts w:ascii="Times New Roman" w:hAnsi="Times New Roman"/>
              </w:rPr>
              <w:t>900,0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8CA9C3B" w14:textId="77777777" w:rsidR="00250376" w:rsidRPr="00A82D47" w:rsidRDefault="00250376" w:rsidP="004C6241">
            <w:pPr>
              <w:jc w:val="right"/>
              <w:rPr>
                <w:rFonts w:ascii="Times New Roman" w:hAnsi="Times New Roman"/>
              </w:rPr>
            </w:pPr>
            <w:r w:rsidRPr="00A82D47">
              <w:rPr>
                <w:rFonts w:ascii="Times New Roman" w:hAnsi="Times New Roman"/>
              </w:rPr>
              <w:t>1 000,0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FD86451" w14:textId="77777777" w:rsidR="00250376" w:rsidRPr="00A82D47" w:rsidRDefault="00250376" w:rsidP="004C6241">
            <w:pPr>
              <w:jc w:val="right"/>
              <w:rPr>
                <w:rFonts w:ascii="Times New Roman" w:hAnsi="Times New Roman"/>
              </w:rPr>
            </w:pPr>
            <w:r w:rsidRPr="00A82D47">
              <w:rPr>
                <w:rFonts w:ascii="Times New Roman" w:hAnsi="Times New Roman"/>
              </w:rPr>
              <w:t>1 100,0</w:t>
            </w:r>
          </w:p>
        </w:tc>
      </w:tr>
      <w:tr w:rsidR="00250376" w:rsidRPr="00A82D47" w14:paraId="2439ECFF"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6A75890"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1 17 15020 04 0000 150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FD3107" w14:textId="77777777" w:rsidR="00250376" w:rsidRPr="00A82D47" w:rsidRDefault="00250376" w:rsidP="004C6241">
            <w:pPr>
              <w:rPr>
                <w:rFonts w:ascii="Times New Roman" w:hAnsi="Times New Roman"/>
              </w:rPr>
            </w:pPr>
            <w:r w:rsidRPr="00A82D47">
              <w:rPr>
                <w:rFonts w:ascii="Times New Roman" w:hAnsi="Times New Roman"/>
              </w:rPr>
              <w:t>Инициативные платежи, зачисляемые в бюджеты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84EB387" w14:textId="77777777" w:rsidR="00250376" w:rsidRPr="00A82D47" w:rsidRDefault="00250376" w:rsidP="004C6241">
            <w:pPr>
              <w:jc w:val="right"/>
              <w:rPr>
                <w:rFonts w:ascii="Times New Roman" w:hAnsi="Times New Roman"/>
              </w:rPr>
            </w:pPr>
            <w:r w:rsidRPr="00A82D47">
              <w:rPr>
                <w:rFonts w:ascii="Times New Roman" w:hAnsi="Times New Roman"/>
              </w:rPr>
              <w:t>1 200,0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E4A4803" w14:textId="77777777" w:rsidR="00250376" w:rsidRPr="00A82D47" w:rsidRDefault="00250376" w:rsidP="004C6241">
            <w:pPr>
              <w:jc w:val="right"/>
              <w:rPr>
                <w:rFonts w:ascii="Times New Roman" w:hAnsi="Times New Roman"/>
              </w:rPr>
            </w:pPr>
            <w:r w:rsidRPr="00A82D47">
              <w:rPr>
                <w:rFonts w:ascii="Times New Roman" w:hAnsi="Times New Roman"/>
              </w:rPr>
              <w:t>350,0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2B9929B" w14:textId="77777777" w:rsidR="00250376" w:rsidRPr="00A82D47" w:rsidRDefault="00250376" w:rsidP="004C6241">
            <w:pPr>
              <w:jc w:val="right"/>
              <w:rPr>
                <w:rFonts w:ascii="Times New Roman" w:hAnsi="Times New Roman"/>
              </w:rPr>
            </w:pPr>
            <w:r w:rsidRPr="00A82D47">
              <w:rPr>
                <w:rFonts w:ascii="Times New Roman" w:hAnsi="Times New Roman"/>
              </w:rPr>
              <w:t>350,0</w:t>
            </w:r>
          </w:p>
        </w:tc>
      </w:tr>
      <w:tr w:rsidR="00250376" w:rsidRPr="00A82D47" w14:paraId="6D72BAE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D45BE51"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2 00 00000 00 0000 000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A30570" w14:textId="77777777" w:rsidR="00250376" w:rsidRPr="00A82D47" w:rsidRDefault="00250376" w:rsidP="004C6241">
            <w:pPr>
              <w:rPr>
                <w:rFonts w:ascii="Times New Roman" w:hAnsi="Times New Roman"/>
                <w:b/>
              </w:rPr>
            </w:pPr>
            <w:r w:rsidRPr="00A82D47">
              <w:rPr>
                <w:rFonts w:ascii="Times New Roman" w:hAnsi="Times New Roman"/>
                <w:b/>
              </w:rPr>
              <w:t>БЕЗВОЗМЕЗДНЫЕ ПОСТУПЛЕНИЯ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41475A0" w14:textId="77777777" w:rsidR="00250376" w:rsidRPr="00A82D47" w:rsidRDefault="00250376" w:rsidP="004C6241">
            <w:pPr>
              <w:jc w:val="right"/>
              <w:rPr>
                <w:rFonts w:ascii="Times New Roman" w:hAnsi="Times New Roman"/>
                <w:b/>
              </w:rPr>
            </w:pPr>
            <w:r w:rsidRPr="00A82D47">
              <w:rPr>
                <w:rFonts w:ascii="Times New Roman" w:hAnsi="Times New Roman"/>
                <w:b/>
              </w:rPr>
              <w:t>9 016 635,6</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FF15018" w14:textId="77777777" w:rsidR="00250376" w:rsidRPr="00A82D47" w:rsidRDefault="00250376" w:rsidP="004C6241">
            <w:pPr>
              <w:jc w:val="right"/>
              <w:rPr>
                <w:rFonts w:ascii="Times New Roman" w:hAnsi="Times New Roman"/>
                <w:b/>
              </w:rPr>
            </w:pPr>
            <w:r w:rsidRPr="00A82D47">
              <w:rPr>
                <w:rFonts w:ascii="Times New Roman" w:hAnsi="Times New Roman"/>
                <w:b/>
              </w:rPr>
              <w:t>5 494 693,0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79A81CF" w14:textId="77777777" w:rsidR="00250376" w:rsidRPr="00A82D47" w:rsidRDefault="00250376" w:rsidP="004C6241">
            <w:pPr>
              <w:jc w:val="right"/>
              <w:rPr>
                <w:rFonts w:ascii="Times New Roman" w:hAnsi="Times New Roman"/>
                <w:b/>
              </w:rPr>
            </w:pPr>
            <w:r w:rsidRPr="00A82D47">
              <w:rPr>
                <w:rFonts w:ascii="Times New Roman" w:hAnsi="Times New Roman"/>
                <w:b/>
              </w:rPr>
              <w:t>5 165 348,5</w:t>
            </w:r>
          </w:p>
        </w:tc>
      </w:tr>
      <w:tr w:rsidR="00250376" w:rsidRPr="00A82D47" w14:paraId="1022E67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5797F3E"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2 02 00000 00 0000 000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135E72" w14:textId="77777777" w:rsidR="00250376" w:rsidRPr="00A82D47" w:rsidRDefault="00250376" w:rsidP="004C6241">
            <w:pPr>
              <w:rPr>
                <w:rFonts w:ascii="Times New Roman" w:hAnsi="Times New Roman"/>
                <w:b/>
              </w:rPr>
            </w:pPr>
            <w:r w:rsidRPr="00A82D47">
              <w:rPr>
                <w:rFonts w:ascii="Times New Roman" w:hAnsi="Times New Roman"/>
                <w:b/>
              </w:rPr>
              <w:t>БЕЗВОЗМЕЗДНЫЕ ПОСТУПЛЕНИЯ ОТ ДРУГИХ БЮДЖЕТОВ БЮДЖЕТНОЙ СИСТЕМЫ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F1AE4A0" w14:textId="77777777" w:rsidR="00250376" w:rsidRPr="00A82D47" w:rsidRDefault="00250376" w:rsidP="004C6241">
            <w:pPr>
              <w:jc w:val="right"/>
              <w:rPr>
                <w:rFonts w:ascii="Times New Roman" w:hAnsi="Times New Roman"/>
                <w:b/>
              </w:rPr>
            </w:pPr>
            <w:r w:rsidRPr="00A82D47">
              <w:rPr>
                <w:rFonts w:ascii="Times New Roman" w:hAnsi="Times New Roman"/>
                <w:b/>
              </w:rPr>
              <w:t>8 902 900,6</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5C1A438" w14:textId="77777777" w:rsidR="00250376" w:rsidRPr="00A82D47" w:rsidRDefault="00250376" w:rsidP="004C6241">
            <w:pPr>
              <w:jc w:val="right"/>
              <w:rPr>
                <w:rFonts w:ascii="Times New Roman" w:hAnsi="Times New Roman"/>
                <w:b/>
              </w:rPr>
            </w:pPr>
            <w:r w:rsidRPr="00A82D47">
              <w:rPr>
                <w:rFonts w:ascii="Times New Roman" w:hAnsi="Times New Roman"/>
                <w:b/>
              </w:rPr>
              <w:t>5 394 182,2</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0C5D256" w14:textId="77777777" w:rsidR="00250376" w:rsidRPr="00A82D47" w:rsidRDefault="00250376" w:rsidP="004C6241">
            <w:pPr>
              <w:jc w:val="right"/>
              <w:rPr>
                <w:rFonts w:ascii="Times New Roman" w:hAnsi="Times New Roman"/>
                <w:b/>
              </w:rPr>
            </w:pPr>
            <w:r w:rsidRPr="00A82D47">
              <w:rPr>
                <w:rFonts w:ascii="Times New Roman" w:hAnsi="Times New Roman"/>
                <w:b/>
              </w:rPr>
              <w:t>5 084 747,5</w:t>
            </w:r>
          </w:p>
        </w:tc>
      </w:tr>
      <w:tr w:rsidR="00250376" w:rsidRPr="00A82D47" w14:paraId="7AA6461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5F11A8F"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2 02 10000 00 0000 150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94AEED" w14:textId="77777777" w:rsidR="00250376" w:rsidRPr="00A82D47" w:rsidRDefault="00250376" w:rsidP="004C6241">
            <w:pPr>
              <w:rPr>
                <w:rFonts w:ascii="Times New Roman" w:hAnsi="Times New Roman"/>
                <w:b/>
              </w:rPr>
            </w:pPr>
            <w:r w:rsidRPr="00A82D47">
              <w:rPr>
                <w:rFonts w:ascii="Times New Roman" w:hAnsi="Times New Roman"/>
                <w:b/>
              </w:rPr>
              <w:t>Дотации бюджетам бюджетной системы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C077ECF" w14:textId="77777777" w:rsidR="00250376" w:rsidRPr="00A82D47" w:rsidRDefault="00250376" w:rsidP="004C6241">
            <w:pPr>
              <w:jc w:val="right"/>
              <w:rPr>
                <w:rFonts w:ascii="Times New Roman" w:hAnsi="Times New Roman"/>
                <w:b/>
              </w:rPr>
            </w:pPr>
            <w:r w:rsidRPr="00A82D47">
              <w:rPr>
                <w:rFonts w:ascii="Times New Roman" w:hAnsi="Times New Roman"/>
                <w:b/>
              </w:rPr>
              <w:t>638 087,0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6989455" w14:textId="77777777" w:rsidR="00250376" w:rsidRPr="00A82D47" w:rsidRDefault="00250376" w:rsidP="004C6241">
            <w:pPr>
              <w:jc w:val="right"/>
              <w:rPr>
                <w:rFonts w:ascii="Times New Roman" w:hAnsi="Times New Roman"/>
                <w:b/>
              </w:rPr>
            </w:pPr>
            <w:r w:rsidRPr="00A82D47">
              <w:rPr>
                <w:rFonts w:ascii="Times New Roman" w:hAnsi="Times New Roman"/>
                <w:b/>
              </w:rPr>
              <w:t>470 746,0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67F3F25" w14:textId="77777777" w:rsidR="00250376" w:rsidRPr="00A82D47" w:rsidRDefault="00250376" w:rsidP="004C6241">
            <w:pPr>
              <w:jc w:val="right"/>
              <w:rPr>
                <w:rFonts w:ascii="Times New Roman" w:hAnsi="Times New Roman"/>
                <w:b/>
              </w:rPr>
            </w:pPr>
            <w:r w:rsidRPr="00A82D47">
              <w:rPr>
                <w:rFonts w:ascii="Times New Roman" w:hAnsi="Times New Roman"/>
                <w:b/>
              </w:rPr>
              <w:t>344 892,0</w:t>
            </w:r>
          </w:p>
        </w:tc>
      </w:tr>
      <w:tr w:rsidR="00250376" w:rsidRPr="00A82D47" w14:paraId="4379AA2B"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7DC679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2 02 15001 00 0000 150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7E76A7" w14:textId="77777777" w:rsidR="00250376" w:rsidRPr="00A82D47" w:rsidRDefault="00250376" w:rsidP="004C6241">
            <w:pPr>
              <w:rPr>
                <w:rFonts w:ascii="Times New Roman" w:hAnsi="Times New Roman"/>
              </w:rPr>
            </w:pPr>
            <w:r w:rsidRPr="00A82D47">
              <w:rPr>
                <w:rFonts w:ascii="Times New Roman" w:hAnsi="Times New Roman"/>
              </w:rPr>
              <w:t>Дотации на выравнивание бюджетной обеспеченности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79AAEFF" w14:textId="77777777" w:rsidR="00250376" w:rsidRPr="00A82D47" w:rsidRDefault="00250376" w:rsidP="004C6241">
            <w:pPr>
              <w:jc w:val="right"/>
              <w:rPr>
                <w:rFonts w:ascii="Times New Roman" w:hAnsi="Times New Roman"/>
              </w:rPr>
            </w:pPr>
            <w:r w:rsidRPr="00A82D47">
              <w:rPr>
                <w:rFonts w:ascii="Times New Roman" w:hAnsi="Times New Roman"/>
              </w:rPr>
              <w:t>638 087,0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4384DAB" w14:textId="77777777" w:rsidR="00250376" w:rsidRPr="00A82D47" w:rsidRDefault="00250376" w:rsidP="004C6241">
            <w:pPr>
              <w:jc w:val="right"/>
              <w:rPr>
                <w:rFonts w:ascii="Times New Roman" w:hAnsi="Times New Roman"/>
              </w:rPr>
            </w:pPr>
            <w:r w:rsidRPr="00A82D47">
              <w:rPr>
                <w:rFonts w:ascii="Times New Roman" w:hAnsi="Times New Roman"/>
              </w:rPr>
              <w:t>470 746,0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F087B94" w14:textId="77777777" w:rsidR="00250376" w:rsidRPr="00A82D47" w:rsidRDefault="00250376" w:rsidP="004C6241">
            <w:pPr>
              <w:jc w:val="right"/>
              <w:rPr>
                <w:rFonts w:ascii="Times New Roman" w:hAnsi="Times New Roman"/>
              </w:rPr>
            </w:pPr>
            <w:r w:rsidRPr="00A82D47">
              <w:rPr>
                <w:rFonts w:ascii="Times New Roman" w:hAnsi="Times New Roman"/>
              </w:rPr>
              <w:t>344 892,0</w:t>
            </w:r>
          </w:p>
        </w:tc>
      </w:tr>
      <w:tr w:rsidR="00250376" w:rsidRPr="00A82D47" w14:paraId="3A2633B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D81FF7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2 02 15001 04 0000 150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31B1B8" w14:textId="77777777" w:rsidR="00250376" w:rsidRPr="00A82D47" w:rsidRDefault="00250376" w:rsidP="004C6241">
            <w:pPr>
              <w:rPr>
                <w:rFonts w:ascii="Times New Roman" w:hAnsi="Times New Roman"/>
              </w:rPr>
            </w:pPr>
            <w:r w:rsidRPr="00A82D47">
              <w:rPr>
                <w:rFonts w:ascii="Times New Roman" w:hAnsi="Times New Roman"/>
              </w:rPr>
              <w:t>Дотации бюджетам городских округов на выравнивание бюджетной обеспеченности из бюджета субъекта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07BE2F7" w14:textId="77777777" w:rsidR="00250376" w:rsidRPr="00A82D47" w:rsidRDefault="00250376" w:rsidP="004C6241">
            <w:pPr>
              <w:jc w:val="right"/>
              <w:rPr>
                <w:rFonts w:ascii="Times New Roman" w:hAnsi="Times New Roman"/>
              </w:rPr>
            </w:pPr>
            <w:r w:rsidRPr="00A82D47">
              <w:rPr>
                <w:rFonts w:ascii="Times New Roman" w:hAnsi="Times New Roman"/>
              </w:rPr>
              <w:t>638 087,0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BBF18FE" w14:textId="77777777" w:rsidR="00250376" w:rsidRPr="00A82D47" w:rsidRDefault="00250376" w:rsidP="004C6241">
            <w:pPr>
              <w:jc w:val="right"/>
              <w:rPr>
                <w:rFonts w:ascii="Times New Roman" w:hAnsi="Times New Roman"/>
              </w:rPr>
            </w:pPr>
            <w:r w:rsidRPr="00A82D47">
              <w:rPr>
                <w:rFonts w:ascii="Times New Roman" w:hAnsi="Times New Roman"/>
              </w:rPr>
              <w:t>470 746,0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D2E7408" w14:textId="77777777" w:rsidR="00250376" w:rsidRPr="00A82D47" w:rsidRDefault="00250376" w:rsidP="004C6241">
            <w:pPr>
              <w:jc w:val="right"/>
              <w:rPr>
                <w:rFonts w:ascii="Times New Roman" w:hAnsi="Times New Roman"/>
              </w:rPr>
            </w:pPr>
            <w:r w:rsidRPr="00A82D47">
              <w:rPr>
                <w:rFonts w:ascii="Times New Roman" w:hAnsi="Times New Roman"/>
              </w:rPr>
              <w:t>344 892,0</w:t>
            </w:r>
          </w:p>
        </w:tc>
      </w:tr>
      <w:tr w:rsidR="00250376" w:rsidRPr="00A82D47" w14:paraId="23A4E0F3"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69BDBE2"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2 02 20000 00 0000 150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4F6178" w14:textId="77777777" w:rsidR="00250376" w:rsidRPr="00A82D47" w:rsidRDefault="00250376" w:rsidP="004C6241">
            <w:pPr>
              <w:rPr>
                <w:rFonts w:ascii="Times New Roman" w:hAnsi="Times New Roman"/>
                <w:b/>
              </w:rPr>
            </w:pPr>
            <w:r w:rsidRPr="00A82D47">
              <w:rPr>
                <w:rFonts w:ascii="Times New Roman" w:hAnsi="Times New Roman"/>
                <w:b/>
              </w:rPr>
              <w:t>Субсидии бюджетам бюджетной системы Российской Федерации (межбюджетные субсидии)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45AEF70" w14:textId="77777777" w:rsidR="00250376" w:rsidRPr="00A82D47" w:rsidRDefault="00250376" w:rsidP="004C6241">
            <w:pPr>
              <w:jc w:val="right"/>
              <w:rPr>
                <w:rFonts w:ascii="Times New Roman" w:hAnsi="Times New Roman"/>
                <w:b/>
              </w:rPr>
            </w:pPr>
            <w:r w:rsidRPr="00A82D47">
              <w:rPr>
                <w:rFonts w:ascii="Times New Roman" w:hAnsi="Times New Roman"/>
                <w:b/>
              </w:rPr>
              <w:t>4 125 613,7</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FA09A64" w14:textId="77777777" w:rsidR="00250376" w:rsidRPr="00A82D47" w:rsidRDefault="00250376" w:rsidP="004C6241">
            <w:pPr>
              <w:jc w:val="right"/>
              <w:rPr>
                <w:rFonts w:ascii="Times New Roman" w:hAnsi="Times New Roman"/>
                <w:b/>
              </w:rPr>
            </w:pPr>
            <w:r w:rsidRPr="00A82D47">
              <w:rPr>
                <w:rFonts w:ascii="Times New Roman" w:hAnsi="Times New Roman"/>
                <w:b/>
              </w:rPr>
              <w:t>591 906,5</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F4FCE2A" w14:textId="77777777" w:rsidR="00250376" w:rsidRPr="00A82D47" w:rsidRDefault="00250376" w:rsidP="004C6241">
            <w:pPr>
              <w:jc w:val="right"/>
              <w:rPr>
                <w:rFonts w:ascii="Times New Roman" w:hAnsi="Times New Roman"/>
                <w:b/>
              </w:rPr>
            </w:pPr>
            <w:r w:rsidRPr="00A82D47">
              <w:rPr>
                <w:rFonts w:ascii="Times New Roman" w:hAnsi="Times New Roman"/>
                <w:b/>
              </w:rPr>
              <w:t>393 423,7</w:t>
            </w:r>
          </w:p>
        </w:tc>
      </w:tr>
      <w:tr w:rsidR="00250376" w:rsidRPr="00A82D47" w14:paraId="47A6E7C8"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7568CE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2 02 20041 04 0000 150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67CCAA" w14:textId="77777777" w:rsidR="00250376" w:rsidRPr="00A82D47" w:rsidRDefault="00250376" w:rsidP="004C6241">
            <w:pPr>
              <w:rPr>
                <w:rFonts w:ascii="Times New Roman" w:hAnsi="Times New Roman"/>
              </w:rPr>
            </w:pPr>
            <w:r w:rsidRPr="00A82D47">
              <w:rPr>
                <w:rFonts w:ascii="Times New Roman" w:hAnsi="Times New Roman"/>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F235454" w14:textId="77777777" w:rsidR="00250376" w:rsidRPr="00A82D47" w:rsidRDefault="00250376" w:rsidP="004C6241">
            <w:pPr>
              <w:jc w:val="right"/>
              <w:rPr>
                <w:rFonts w:ascii="Times New Roman" w:hAnsi="Times New Roman"/>
              </w:rPr>
            </w:pPr>
            <w:r w:rsidRPr="00A82D47">
              <w:rPr>
                <w:rFonts w:ascii="Times New Roman" w:hAnsi="Times New Roman"/>
              </w:rPr>
              <w:t>153 440,0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966C154" w14:textId="77777777" w:rsidR="00250376" w:rsidRPr="00A82D47" w:rsidRDefault="00250376" w:rsidP="004C6241">
            <w:pPr>
              <w:jc w:val="right"/>
              <w:rPr>
                <w:rFonts w:ascii="Times New Roman" w:hAnsi="Times New Roman"/>
              </w:rPr>
            </w:pPr>
            <w:r w:rsidRPr="00A82D47">
              <w:rPr>
                <w:rFonts w:ascii="Times New Roman" w:hAnsi="Times New Roman"/>
              </w:rPr>
              <w:t>160 000,0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61390CD" w14:textId="77777777" w:rsidR="00250376" w:rsidRPr="00A82D47" w:rsidRDefault="00250376" w:rsidP="004C6241">
            <w:pPr>
              <w:jc w:val="right"/>
              <w:rPr>
                <w:rFonts w:ascii="Times New Roman" w:hAnsi="Times New Roman"/>
              </w:rPr>
            </w:pPr>
            <w:r w:rsidRPr="00A82D47">
              <w:rPr>
                <w:rFonts w:ascii="Times New Roman" w:hAnsi="Times New Roman"/>
              </w:rPr>
              <w:t>160 000,0</w:t>
            </w:r>
          </w:p>
        </w:tc>
      </w:tr>
      <w:tr w:rsidR="00250376" w:rsidRPr="00A82D47" w14:paraId="2F7AED5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916BF4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2 02 20077 04 0000 150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B57FB5" w14:textId="77777777" w:rsidR="00250376" w:rsidRPr="00A82D47" w:rsidRDefault="00250376" w:rsidP="004C6241">
            <w:pPr>
              <w:rPr>
                <w:rFonts w:ascii="Times New Roman" w:hAnsi="Times New Roman"/>
              </w:rPr>
            </w:pPr>
            <w:r w:rsidRPr="00A82D47">
              <w:rPr>
                <w:rFonts w:ascii="Times New Roman" w:hAnsi="Times New Roman"/>
              </w:rPr>
              <w:t xml:space="preserve">Субсидии бюджетам городских округов на </w:t>
            </w:r>
            <w:proofErr w:type="spellStart"/>
            <w:r w:rsidRPr="00A82D47">
              <w:rPr>
                <w:rFonts w:ascii="Times New Roman" w:hAnsi="Times New Roman"/>
              </w:rPr>
              <w:t>софинансирование</w:t>
            </w:r>
            <w:proofErr w:type="spellEnd"/>
            <w:r w:rsidRPr="00A82D47">
              <w:rPr>
                <w:rFonts w:ascii="Times New Roman" w:hAnsi="Times New Roman"/>
              </w:rPr>
              <w:t xml:space="preserve"> капитальных вложений в объекты муниципальной собственности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5F105F7"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A7EABF3" w14:textId="77777777" w:rsidR="00250376" w:rsidRPr="00A82D47" w:rsidRDefault="00250376" w:rsidP="004C6241">
            <w:pPr>
              <w:jc w:val="right"/>
              <w:rPr>
                <w:rFonts w:ascii="Times New Roman" w:hAnsi="Times New Roman"/>
              </w:rPr>
            </w:pPr>
            <w:r w:rsidRPr="00A82D47">
              <w:rPr>
                <w:rFonts w:ascii="Times New Roman" w:hAnsi="Times New Roman"/>
              </w:rPr>
              <w:t>45 570,0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8974D3E"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05105353"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9EFBD5C"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2 02 25144 04 0000 150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D401FFB" w14:textId="77777777" w:rsidR="00250376" w:rsidRPr="00A82D47" w:rsidRDefault="00250376" w:rsidP="004C6241">
            <w:pPr>
              <w:rPr>
                <w:rFonts w:ascii="Times New Roman" w:hAnsi="Times New Roman"/>
              </w:rPr>
            </w:pPr>
            <w:r w:rsidRPr="00A82D47">
              <w:rPr>
                <w:rFonts w:ascii="Times New Roman" w:hAnsi="Times New Roman"/>
              </w:rPr>
              <w:t xml:space="preserve">Субсидии бюджетам городских округов в целях </w:t>
            </w:r>
            <w:proofErr w:type="spellStart"/>
            <w:r w:rsidRPr="00A82D47">
              <w:rPr>
                <w:rFonts w:ascii="Times New Roman" w:hAnsi="Times New Roman"/>
              </w:rPr>
              <w:t>софинансирования</w:t>
            </w:r>
            <w:proofErr w:type="spellEnd"/>
            <w:r w:rsidRPr="00A82D47">
              <w:rPr>
                <w:rFonts w:ascii="Times New Roman" w:hAnsi="Times New Roman"/>
              </w:rPr>
              <w:t xml:space="preserve">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017A472" w14:textId="77777777" w:rsidR="00250376" w:rsidRPr="00A82D47" w:rsidRDefault="00250376" w:rsidP="004C6241">
            <w:pPr>
              <w:jc w:val="right"/>
              <w:rPr>
                <w:rFonts w:ascii="Times New Roman" w:hAnsi="Times New Roman"/>
              </w:rPr>
            </w:pPr>
            <w:r w:rsidRPr="00A82D47">
              <w:rPr>
                <w:rFonts w:ascii="Times New Roman" w:hAnsi="Times New Roman"/>
              </w:rPr>
              <w:t>231 000,0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60C6F18"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60EE914"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11A3B0C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E594D53"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2 02 25156 04 0000 150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F84F82" w14:textId="77777777" w:rsidR="00250376" w:rsidRPr="00A82D47" w:rsidRDefault="00250376" w:rsidP="004C6241">
            <w:pPr>
              <w:rPr>
                <w:rFonts w:ascii="Times New Roman" w:hAnsi="Times New Roman"/>
              </w:rPr>
            </w:pPr>
            <w:r w:rsidRPr="00A82D47">
              <w:rPr>
                <w:rFonts w:ascii="Times New Roman" w:hAnsi="Times New Roman"/>
              </w:rPr>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B0EE659" w14:textId="77777777" w:rsidR="00250376" w:rsidRPr="00A82D47" w:rsidRDefault="00250376" w:rsidP="004C6241">
            <w:pPr>
              <w:jc w:val="right"/>
              <w:rPr>
                <w:rFonts w:ascii="Times New Roman" w:hAnsi="Times New Roman"/>
              </w:rPr>
            </w:pPr>
            <w:r w:rsidRPr="00A82D47">
              <w:rPr>
                <w:rFonts w:ascii="Times New Roman" w:hAnsi="Times New Roman"/>
              </w:rPr>
              <w:t>3 061 208,7</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5A7C00B"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F7F4C6C"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42748F1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FC10766"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2 02 25163 04 0000 150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45B6BC" w14:textId="77777777" w:rsidR="00250376" w:rsidRPr="00A82D47" w:rsidRDefault="00250376" w:rsidP="004C6241">
            <w:pPr>
              <w:rPr>
                <w:rFonts w:ascii="Times New Roman" w:hAnsi="Times New Roman"/>
              </w:rPr>
            </w:pPr>
            <w:r w:rsidRPr="00A82D47">
              <w:rPr>
                <w:rFonts w:ascii="Times New Roman" w:hAnsi="Times New Roman"/>
              </w:rPr>
              <w:t>Субсидии бюджетам городских округов на создание системы долговременного ухода за гражданами пожилого возраста и инвалидами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C802C99" w14:textId="77777777" w:rsidR="00250376" w:rsidRPr="00A82D47" w:rsidRDefault="00250376" w:rsidP="004C6241">
            <w:pPr>
              <w:jc w:val="right"/>
              <w:rPr>
                <w:rFonts w:ascii="Times New Roman" w:hAnsi="Times New Roman"/>
              </w:rPr>
            </w:pPr>
            <w:r w:rsidRPr="00A82D47">
              <w:rPr>
                <w:rFonts w:ascii="Times New Roman" w:hAnsi="Times New Roman"/>
              </w:rPr>
              <w:t>21 436,9</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C3BF5C5" w14:textId="77777777" w:rsidR="00250376" w:rsidRPr="00A82D47" w:rsidRDefault="00250376" w:rsidP="004C6241">
            <w:pPr>
              <w:jc w:val="right"/>
              <w:rPr>
                <w:rFonts w:ascii="Times New Roman" w:hAnsi="Times New Roman"/>
              </w:rPr>
            </w:pPr>
            <w:r w:rsidRPr="00A82D47">
              <w:rPr>
                <w:rFonts w:ascii="Times New Roman" w:hAnsi="Times New Roman"/>
              </w:rPr>
              <w:t>35 531,0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3508114" w14:textId="77777777" w:rsidR="00250376" w:rsidRPr="00A82D47" w:rsidRDefault="00250376" w:rsidP="004C6241">
            <w:pPr>
              <w:jc w:val="right"/>
              <w:rPr>
                <w:rFonts w:ascii="Times New Roman" w:hAnsi="Times New Roman"/>
              </w:rPr>
            </w:pPr>
            <w:r w:rsidRPr="00A82D47">
              <w:rPr>
                <w:rFonts w:ascii="Times New Roman" w:hAnsi="Times New Roman"/>
              </w:rPr>
              <w:t>31 537,0</w:t>
            </w:r>
          </w:p>
        </w:tc>
      </w:tr>
      <w:tr w:rsidR="00250376" w:rsidRPr="00A82D47" w14:paraId="12DFD6A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CA15ED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2 02 25179 04 0000 150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5C10D0B" w14:textId="77777777" w:rsidR="00250376" w:rsidRPr="00A82D47" w:rsidRDefault="00250376" w:rsidP="004C6241">
            <w:pPr>
              <w:rPr>
                <w:rFonts w:ascii="Times New Roman" w:hAnsi="Times New Roman"/>
              </w:rPr>
            </w:pPr>
            <w:r w:rsidRPr="00A82D47">
              <w:rPr>
                <w:rFonts w:ascii="Times New Roman" w:hAnsi="Times New Roman"/>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A1E20C8" w14:textId="77777777" w:rsidR="00250376" w:rsidRPr="00A82D47" w:rsidRDefault="00250376" w:rsidP="004C6241">
            <w:pPr>
              <w:jc w:val="right"/>
              <w:rPr>
                <w:rFonts w:ascii="Times New Roman" w:hAnsi="Times New Roman"/>
              </w:rPr>
            </w:pPr>
            <w:r w:rsidRPr="00A82D47">
              <w:rPr>
                <w:rFonts w:ascii="Times New Roman" w:hAnsi="Times New Roman"/>
              </w:rPr>
              <w:t>9 217,9</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0DC84ED" w14:textId="77777777" w:rsidR="00250376" w:rsidRPr="00A82D47" w:rsidRDefault="00250376" w:rsidP="004C6241">
            <w:pPr>
              <w:jc w:val="right"/>
              <w:rPr>
                <w:rFonts w:ascii="Times New Roman" w:hAnsi="Times New Roman"/>
              </w:rPr>
            </w:pPr>
            <w:r w:rsidRPr="00A82D47">
              <w:rPr>
                <w:rFonts w:ascii="Times New Roman" w:hAnsi="Times New Roman"/>
              </w:rPr>
              <w:t>9 357,8</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6E46411" w14:textId="77777777" w:rsidR="00250376" w:rsidRPr="00A82D47" w:rsidRDefault="00250376" w:rsidP="004C6241">
            <w:pPr>
              <w:jc w:val="right"/>
              <w:rPr>
                <w:rFonts w:ascii="Times New Roman" w:hAnsi="Times New Roman"/>
              </w:rPr>
            </w:pPr>
            <w:r w:rsidRPr="00A82D47">
              <w:rPr>
                <w:rFonts w:ascii="Times New Roman" w:hAnsi="Times New Roman"/>
              </w:rPr>
              <w:t>9 527,0</w:t>
            </w:r>
          </w:p>
        </w:tc>
      </w:tr>
      <w:tr w:rsidR="00250376" w:rsidRPr="00A82D47" w14:paraId="47DD0D82"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03A0BB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2 02 25304 04 0000 150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E09040" w14:textId="77777777" w:rsidR="00250376" w:rsidRPr="00A82D47" w:rsidRDefault="00250376" w:rsidP="004C6241">
            <w:pPr>
              <w:rPr>
                <w:rFonts w:ascii="Times New Roman" w:hAnsi="Times New Roman"/>
              </w:rPr>
            </w:pPr>
            <w:r w:rsidRPr="00A82D47">
              <w:rPr>
                <w:rFonts w:ascii="Times New Roman" w:hAnsi="Times New Roman"/>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B0AAB22" w14:textId="77777777" w:rsidR="00250376" w:rsidRPr="00A82D47" w:rsidRDefault="00250376" w:rsidP="004C6241">
            <w:pPr>
              <w:jc w:val="right"/>
              <w:rPr>
                <w:rFonts w:ascii="Times New Roman" w:hAnsi="Times New Roman"/>
              </w:rPr>
            </w:pPr>
            <w:r w:rsidRPr="00A82D47">
              <w:rPr>
                <w:rFonts w:ascii="Times New Roman" w:hAnsi="Times New Roman"/>
              </w:rPr>
              <w:t>162 417,6</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35426EC" w14:textId="77777777" w:rsidR="00250376" w:rsidRPr="00A82D47" w:rsidRDefault="00250376" w:rsidP="004C6241">
            <w:pPr>
              <w:jc w:val="right"/>
              <w:rPr>
                <w:rFonts w:ascii="Times New Roman" w:hAnsi="Times New Roman"/>
              </w:rPr>
            </w:pPr>
            <w:r w:rsidRPr="00A82D47">
              <w:rPr>
                <w:rFonts w:ascii="Times New Roman" w:hAnsi="Times New Roman"/>
              </w:rPr>
              <w:t>139 554,1</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E65F10C" w14:textId="77777777" w:rsidR="00250376" w:rsidRPr="00A82D47" w:rsidRDefault="00250376" w:rsidP="004C6241">
            <w:pPr>
              <w:jc w:val="right"/>
              <w:rPr>
                <w:rFonts w:ascii="Times New Roman" w:hAnsi="Times New Roman"/>
              </w:rPr>
            </w:pPr>
            <w:r w:rsidRPr="00A82D47">
              <w:rPr>
                <w:rFonts w:ascii="Times New Roman" w:hAnsi="Times New Roman"/>
              </w:rPr>
              <w:t>133 856,6</w:t>
            </w:r>
          </w:p>
        </w:tc>
      </w:tr>
      <w:tr w:rsidR="00250376" w:rsidRPr="00A82D47" w14:paraId="51BFEA89"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65C1E41"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2 02 25424 04 0000 150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70157EB" w14:textId="77777777" w:rsidR="00250376" w:rsidRPr="00A82D47" w:rsidRDefault="00250376" w:rsidP="004C6241">
            <w:pPr>
              <w:rPr>
                <w:rFonts w:ascii="Times New Roman" w:hAnsi="Times New Roman"/>
              </w:rPr>
            </w:pPr>
            <w:r w:rsidRPr="00A82D47">
              <w:rPr>
                <w:rFonts w:ascii="Times New Roman" w:hAnsi="Times New Roman"/>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9967D9B" w14:textId="77777777" w:rsidR="00250376" w:rsidRPr="00A82D47" w:rsidRDefault="00250376" w:rsidP="004C6241">
            <w:pPr>
              <w:jc w:val="right"/>
              <w:rPr>
                <w:rFonts w:ascii="Times New Roman" w:hAnsi="Times New Roman"/>
              </w:rPr>
            </w:pPr>
            <w:r w:rsidRPr="00A82D47">
              <w:rPr>
                <w:rFonts w:ascii="Times New Roman" w:hAnsi="Times New Roman"/>
              </w:rPr>
              <w:t>104 167,8</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D5D75BC"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57A5947"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67B7AB5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A955945"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2 02 25555 04 0000 150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8E7B30" w14:textId="77777777" w:rsidR="00250376" w:rsidRPr="00A82D47" w:rsidRDefault="00250376" w:rsidP="004C6241">
            <w:pPr>
              <w:rPr>
                <w:rFonts w:ascii="Times New Roman" w:hAnsi="Times New Roman"/>
              </w:rPr>
            </w:pPr>
            <w:r w:rsidRPr="00A82D47">
              <w:rPr>
                <w:rFonts w:ascii="Times New Roman" w:hAnsi="Times New Roman"/>
              </w:rPr>
              <w:t>Субсидии бюджетам городских округов на реализацию программ формирования современной городской среды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B18D973" w14:textId="77777777" w:rsidR="00250376" w:rsidRPr="00A82D47" w:rsidRDefault="00250376" w:rsidP="004C6241">
            <w:pPr>
              <w:jc w:val="right"/>
              <w:rPr>
                <w:rFonts w:ascii="Times New Roman" w:hAnsi="Times New Roman"/>
              </w:rPr>
            </w:pPr>
            <w:r w:rsidRPr="00A82D47">
              <w:rPr>
                <w:rFonts w:ascii="Times New Roman" w:hAnsi="Times New Roman"/>
              </w:rPr>
              <w:t>61 791,6</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35AD1AB" w14:textId="77777777" w:rsidR="00250376" w:rsidRPr="00A82D47" w:rsidRDefault="00250376" w:rsidP="004C6241">
            <w:pPr>
              <w:jc w:val="right"/>
              <w:rPr>
                <w:rFonts w:ascii="Times New Roman" w:hAnsi="Times New Roman"/>
              </w:rPr>
            </w:pPr>
            <w:r w:rsidRPr="00A82D47">
              <w:rPr>
                <w:rFonts w:ascii="Times New Roman" w:hAnsi="Times New Roman"/>
              </w:rPr>
              <w:t>40 896,8</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E2A4C22" w14:textId="77777777" w:rsidR="00250376" w:rsidRPr="00A82D47" w:rsidRDefault="00250376" w:rsidP="004C6241">
            <w:pPr>
              <w:jc w:val="right"/>
              <w:rPr>
                <w:rFonts w:ascii="Times New Roman" w:hAnsi="Times New Roman"/>
              </w:rPr>
            </w:pPr>
            <w:r w:rsidRPr="00A82D47">
              <w:rPr>
                <w:rFonts w:ascii="Times New Roman" w:hAnsi="Times New Roman"/>
              </w:rPr>
              <w:t>39 323,7</w:t>
            </w:r>
          </w:p>
        </w:tc>
      </w:tr>
      <w:tr w:rsidR="00250376" w:rsidRPr="00A82D47" w14:paraId="6244B71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C34ED2B"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2 02 25750 04 0000 150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7B45D0" w14:textId="77777777" w:rsidR="00250376" w:rsidRPr="00A82D47" w:rsidRDefault="00250376" w:rsidP="004C6241">
            <w:pPr>
              <w:rPr>
                <w:rFonts w:ascii="Times New Roman" w:hAnsi="Times New Roman"/>
              </w:rPr>
            </w:pPr>
            <w:r w:rsidRPr="00A82D47">
              <w:rPr>
                <w:rFonts w:ascii="Times New Roman" w:hAnsi="Times New Roman"/>
              </w:rPr>
              <w:t>Субсидии бюджетам городских округов на реализацию мероприятий по модернизации школьных систем образования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532296F" w14:textId="77777777" w:rsidR="00250376" w:rsidRPr="00A82D47" w:rsidRDefault="00250376" w:rsidP="004C6241">
            <w:pPr>
              <w:jc w:val="right"/>
              <w:rPr>
                <w:rFonts w:ascii="Times New Roman" w:hAnsi="Times New Roman"/>
              </w:rPr>
            </w:pPr>
            <w:r w:rsidRPr="00A82D47">
              <w:rPr>
                <w:rFonts w:ascii="Times New Roman" w:hAnsi="Times New Roman"/>
              </w:rPr>
              <w:t>129 864,3</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06C5E3E" w14:textId="77777777" w:rsidR="00250376" w:rsidRPr="00A82D47" w:rsidRDefault="00250376" w:rsidP="004C6241">
            <w:pPr>
              <w:jc w:val="right"/>
              <w:rPr>
                <w:rFonts w:ascii="Times New Roman" w:hAnsi="Times New Roman"/>
              </w:rPr>
            </w:pPr>
            <w:r w:rsidRPr="00A82D47">
              <w:rPr>
                <w:rFonts w:ascii="Times New Roman" w:hAnsi="Times New Roman"/>
              </w:rPr>
              <w:t>108 004,6</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8683EF9"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63BA76D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131B98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2 02 29999 04 0000 150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A6B898" w14:textId="77777777" w:rsidR="00250376" w:rsidRPr="00A82D47" w:rsidRDefault="00250376" w:rsidP="004C6241">
            <w:pPr>
              <w:rPr>
                <w:rFonts w:ascii="Times New Roman" w:hAnsi="Times New Roman"/>
              </w:rPr>
            </w:pPr>
            <w:r w:rsidRPr="00A82D47">
              <w:rPr>
                <w:rFonts w:ascii="Times New Roman" w:hAnsi="Times New Roman"/>
              </w:rPr>
              <w:t>Прочие субсидии бюджетам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6048F89" w14:textId="77777777" w:rsidR="00250376" w:rsidRPr="00A82D47" w:rsidRDefault="00250376" w:rsidP="004C6241">
            <w:pPr>
              <w:jc w:val="right"/>
              <w:rPr>
                <w:rFonts w:ascii="Times New Roman" w:hAnsi="Times New Roman"/>
              </w:rPr>
            </w:pPr>
            <w:r w:rsidRPr="00A82D47">
              <w:rPr>
                <w:rFonts w:ascii="Times New Roman" w:hAnsi="Times New Roman"/>
              </w:rPr>
              <w:t>191 068,9</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8036ACA" w14:textId="77777777" w:rsidR="00250376" w:rsidRPr="00A82D47" w:rsidRDefault="00250376" w:rsidP="004C6241">
            <w:pPr>
              <w:jc w:val="right"/>
              <w:rPr>
                <w:rFonts w:ascii="Times New Roman" w:hAnsi="Times New Roman"/>
              </w:rPr>
            </w:pPr>
            <w:r w:rsidRPr="00A82D47">
              <w:rPr>
                <w:rFonts w:ascii="Times New Roman" w:hAnsi="Times New Roman"/>
              </w:rPr>
              <w:t>52 992,2</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6249024" w14:textId="77777777" w:rsidR="00250376" w:rsidRPr="00A82D47" w:rsidRDefault="00250376" w:rsidP="004C6241">
            <w:pPr>
              <w:jc w:val="right"/>
              <w:rPr>
                <w:rFonts w:ascii="Times New Roman" w:hAnsi="Times New Roman"/>
              </w:rPr>
            </w:pPr>
            <w:r w:rsidRPr="00A82D47">
              <w:rPr>
                <w:rFonts w:ascii="Times New Roman" w:hAnsi="Times New Roman"/>
              </w:rPr>
              <w:t>19 179,4</w:t>
            </w:r>
          </w:p>
        </w:tc>
      </w:tr>
      <w:tr w:rsidR="00250376" w:rsidRPr="00A82D47" w14:paraId="2C3BFB9E"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36EE890"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2 02 30000 00 0000 150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DC7B7B" w14:textId="77777777" w:rsidR="00250376" w:rsidRPr="00A82D47" w:rsidRDefault="00250376" w:rsidP="004C6241">
            <w:pPr>
              <w:rPr>
                <w:rFonts w:ascii="Times New Roman" w:hAnsi="Times New Roman"/>
                <w:b/>
              </w:rPr>
            </w:pPr>
            <w:r w:rsidRPr="00A82D47">
              <w:rPr>
                <w:rFonts w:ascii="Times New Roman" w:hAnsi="Times New Roman"/>
                <w:b/>
              </w:rPr>
              <w:t>Субвенции бюджетам бюджетной системы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57A0D1A" w14:textId="77777777" w:rsidR="00250376" w:rsidRPr="00A82D47" w:rsidRDefault="00250376" w:rsidP="004C6241">
            <w:pPr>
              <w:jc w:val="right"/>
              <w:rPr>
                <w:rFonts w:ascii="Times New Roman" w:hAnsi="Times New Roman"/>
                <w:b/>
              </w:rPr>
            </w:pPr>
            <w:r w:rsidRPr="00A82D47">
              <w:rPr>
                <w:rFonts w:ascii="Times New Roman" w:hAnsi="Times New Roman"/>
                <w:b/>
              </w:rPr>
              <w:t>4 031 753,6</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6557C1C" w14:textId="77777777" w:rsidR="00250376" w:rsidRPr="00A82D47" w:rsidRDefault="00250376" w:rsidP="004C6241">
            <w:pPr>
              <w:jc w:val="right"/>
              <w:rPr>
                <w:rFonts w:ascii="Times New Roman" w:hAnsi="Times New Roman"/>
                <w:b/>
              </w:rPr>
            </w:pPr>
            <w:r w:rsidRPr="00A82D47">
              <w:rPr>
                <w:rFonts w:ascii="Times New Roman" w:hAnsi="Times New Roman"/>
                <w:b/>
              </w:rPr>
              <w:t>4 224 083,4</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886F399" w14:textId="77777777" w:rsidR="00250376" w:rsidRPr="00A82D47" w:rsidRDefault="00250376" w:rsidP="004C6241">
            <w:pPr>
              <w:jc w:val="right"/>
              <w:rPr>
                <w:rFonts w:ascii="Times New Roman" w:hAnsi="Times New Roman"/>
                <w:b/>
              </w:rPr>
            </w:pPr>
            <w:r w:rsidRPr="00A82D47">
              <w:rPr>
                <w:rFonts w:ascii="Times New Roman" w:hAnsi="Times New Roman"/>
                <w:b/>
              </w:rPr>
              <w:t>4 237 970,0</w:t>
            </w:r>
          </w:p>
        </w:tc>
      </w:tr>
      <w:tr w:rsidR="00250376" w:rsidRPr="00A82D47" w14:paraId="2A2BCA0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1430975F"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2 02 30013 04 0000 150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2BC91E" w14:textId="77777777" w:rsidR="00250376" w:rsidRPr="00A82D47" w:rsidRDefault="00250376" w:rsidP="004C6241">
            <w:pPr>
              <w:rPr>
                <w:rFonts w:ascii="Times New Roman" w:hAnsi="Times New Roman"/>
              </w:rPr>
            </w:pPr>
            <w:r w:rsidRPr="00A82D47">
              <w:rPr>
                <w:rFonts w:ascii="Times New Roman" w:hAnsi="Times New Roman"/>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5CF40D0" w14:textId="77777777" w:rsidR="00250376" w:rsidRPr="00A82D47" w:rsidRDefault="00250376" w:rsidP="004C6241">
            <w:pPr>
              <w:jc w:val="right"/>
              <w:rPr>
                <w:rFonts w:ascii="Times New Roman" w:hAnsi="Times New Roman"/>
              </w:rPr>
            </w:pPr>
            <w:r w:rsidRPr="00A82D47">
              <w:rPr>
                <w:rFonts w:ascii="Times New Roman" w:hAnsi="Times New Roman"/>
              </w:rPr>
              <w:t>907,0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AF65F41" w14:textId="77777777" w:rsidR="00250376" w:rsidRPr="00A82D47" w:rsidRDefault="00250376" w:rsidP="004C6241">
            <w:pPr>
              <w:jc w:val="right"/>
              <w:rPr>
                <w:rFonts w:ascii="Times New Roman" w:hAnsi="Times New Roman"/>
              </w:rPr>
            </w:pPr>
            <w:r w:rsidRPr="00A82D47">
              <w:rPr>
                <w:rFonts w:ascii="Times New Roman" w:hAnsi="Times New Roman"/>
              </w:rPr>
              <w:t>907,0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8B10579" w14:textId="77777777" w:rsidR="00250376" w:rsidRPr="00A82D47" w:rsidRDefault="00250376" w:rsidP="004C6241">
            <w:pPr>
              <w:jc w:val="right"/>
              <w:rPr>
                <w:rFonts w:ascii="Times New Roman" w:hAnsi="Times New Roman"/>
              </w:rPr>
            </w:pPr>
            <w:r w:rsidRPr="00A82D47">
              <w:rPr>
                <w:rFonts w:ascii="Times New Roman" w:hAnsi="Times New Roman"/>
              </w:rPr>
              <w:t>907,0</w:t>
            </w:r>
          </w:p>
        </w:tc>
      </w:tr>
      <w:tr w:rsidR="00250376" w:rsidRPr="00A82D47" w14:paraId="0C7C027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CF22490"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2 02 30024 04 0000 150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071A718" w14:textId="77777777" w:rsidR="00250376" w:rsidRPr="00A82D47" w:rsidRDefault="00250376" w:rsidP="004C6241">
            <w:pPr>
              <w:rPr>
                <w:rFonts w:ascii="Times New Roman" w:hAnsi="Times New Roman"/>
              </w:rPr>
            </w:pPr>
            <w:r w:rsidRPr="00A82D47">
              <w:rPr>
                <w:rFonts w:ascii="Times New Roman" w:hAnsi="Times New Roman"/>
              </w:rPr>
              <w:t>Субвенции бюджетам городских округов на выполнение передаваемых полномочий субъектов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3240415" w14:textId="77777777" w:rsidR="00250376" w:rsidRPr="00A82D47" w:rsidRDefault="00250376" w:rsidP="004C6241">
            <w:pPr>
              <w:jc w:val="right"/>
              <w:rPr>
                <w:rFonts w:ascii="Times New Roman" w:hAnsi="Times New Roman"/>
              </w:rPr>
            </w:pPr>
            <w:r w:rsidRPr="00A82D47">
              <w:rPr>
                <w:rFonts w:ascii="Times New Roman" w:hAnsi="Times New Roman"/>
              </w:rPr>
              <w:t>3 919 638,6</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7BD7497" w14:textId="77777777" w:rsidR="00250376" w:rsidRPr="00A82D47" w:rsidRDefault="00250376" w:rsidP="004C6241">
            <w:pPr>
              <w:jc w:val="right"/>
              <w:rPr>
                <w:rFonts w:ascii="Times New Roman" w:hAnsi="Times New Roman"/>
              </w:rPr>
            </w:pPr>
            <w:r w:rsidRPr="00A82D47">
              <w:rPr>
                <w:rFonts w:ascii="Times New Roman" w:hAnsi="Times New Roman"/>
              </w:rPr>
              <w:t>4 112 362,2</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A2EB254" w14:textId="77777777" w:rsidR="00250376" w:rsidRPr="00A82D47" w:rsidRDefault="00250376" w:rsidP="004C6241">
            <w:pPr>
              <w:jc w:val="right"/>
              <w:rPr>
                <w:rFonts w:ascii="Times New Roman" w:hAnsi="Times New Roman"/>
              </w:rPr>
            </w:pPr>
            <w:r w:rsidRPr="00A82D47">
              <w:rPr>
                <w:rFonts w:ascii="Times New Roman" w:hAnsi="Times New Roman"/>
              </w:rPr>
              <w:t>4 125 256,3</w:t>
            </w:r>
          </w:p>
        </w:tc>
      </w:tr>
      <w:tr w:rsidR="00250376" w:rsidRPr="00A82D47" w14:paraId="0FC719F0"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C76EFFD"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2 02 30027 04 0000 150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E17A34" w14:textId="77777777" w:rsidR="00250376" w:rsidRPr="00A82D47" w:rsidRDefault="00250376" w:rsidP="004C6241">
            <w:pPr>
              <w:rPr>
                <w:rFonts w:ascii="Times New Roman" w:hAnsi="Times New Roman"/>
              </w:rPr>
            </w:pPr>
            <w:r w:rsidRPr="00A82D47">
              <w:rPr>
                <w:rFonts w:ascii="Times New Roman" w:hAnsi="Times New Roman"/>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A19E6B1" w14:textId="77777777" w:rsidR="00250376" w:rsidRPr="00A82D47" w:rsidRDefault="00250376" w:rsidP="004C6241">
            <w:pPr>
              <w:jc w:val="right"/>
              <w:rPr>
                <w:rFonts w:ascii="Times New Roman" w:hAnsi="Times New Roman"/>
              </w:rPr>
            </w:pPr>
            <w:r w:rsidRPr="00A82D47">
              <w:rPr>
                <w:rFonts w:ascii="Times New Roman" w:hAnsi="Times New Roman"/>
              </w:rPr>
              <w:t>94 131,5</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EB41147" w14:textId="77777777" w:rsidR="00250376" w:rsidRPr="00A82D47" w:rsidRDefault="00250376" w:rsidP="004C6241">
            <w:pPr>
              <w:jc w:val="right"/>
              <w:rPr>
                <w:rFonts w:ascii="Times New Roman" w:hAnsi="Times New Roman"/>
              </w:rPr>
            </w:pPr>
            <w:r w:rsidRPr="00A82D47">
              <w:rPr>
                <w:rFonts w:ascii="Times New Roman" w:hAnsi="Times New Roman"/>
              </w:rPr>
              <w:t>94 131,5</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D07D018" w14:textId="77777777" w:rsidR="00250376" w:rsidRPr="00A82D47" w:rsidRDefault="00250376" w:rsidP="004C6241">
            <w:pPr>
              <w:jc w:val="right"/>
              <w:rPr>
                <w:rFonts w:ascii="Times New Roman" w:hAnsi="Times New Roman"/>
              </w:rPr>
            </w:pPr>
            <w:r w:rsidRPr="00A82D47">
              <w:rPr>
                <w:rFonts w:ascii="Times New Roman" w:hAnsi="Times New Roman"/>
              </w:rPr>
              <w:t>94 131,5</w:t>
            </w:r>
          </w:p>
        </w:tc>
      </w:tr>
      <w:tr w:rsidR="00250376" w:rsidRPr="00A82D47" w14:paraId="31EE884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43AD145"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2 02 30029 04 0000 150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7B300A" w14:textId="77777777" w:rsidR="00250376" w:rsidRPr="00A82D47" w:rsidRDefault="00250376" w:rsidP="004C6241">
            <w:pPr>
              <w:rPr>
                <w:rFonts w:ascii="Times New Roman" w:hAnsi="Times New Roman"/>
              </w:rPr>
            </w:pPr>
            <w:r w:rsidRPr="00A82D47">
              <w:rPr>
                <w:rFonts w:ascii="Times New Roman" w:hAnsi="Times New Roman"/>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A82D47">
              <w:rPr>
                <w:rFonts w:ascii="Times New Roman" w:hAnsi="Times New Roman"/>
              </w:rPr>
              <w:br w:type="page"/>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3EEBFA7" w14:textId="77777777" w:rsidR="00250376" w:rsidRPr="00A82D47" w:rsidRDefault="00250376" w:rsidP="004C6241">
            <w:pPr>
              <w:jc w:val="right"/>
              <w:rPr>
                <w:rFonts w:ascii="Times New Roman" w:hAnsi="Times New Roman"/>
              </w:rPr>
            </w:pPr>
            <w:r w:rsidRPr="00A82D47">
              <w:rPr>
                <w:rFonts w:ascii="Times New Roman" w:hAnsi="Times New Roman"/>
              </w:rPr>
              <w:t>1 568,0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93B6993" w14:textId="77777777" w:rsidR="00250376" w:rsidRPr="00A82D47" w:rsidRDefault="00250376" w:rsidP="004C6241">
            <w:pPr>
              <w:jc w:val="right"/>
              <w:rPr>
                <w:rFonts w:ascii="Times New Roman" w:hAnsi="Times New Roman"/>
              </w:rPr>
            </w:pPr>
            <w:r w:rsidRPr="00A82D47">
              <w:rPr>
                <w:rFonts w:ascii="Times New Roman" w:hAnsi="Times New Roman"/>
              </w:rPr>
              <w:t>1 568,0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74DE246" w14:textId="77777777" w:rsidR="00250376" w:rsidRPr="00A82D47" w:rsidRDefault="00250376" w:rsidP="004C6241">
            <w:pPr>
              <w:jc w:val="right"/>
              <w:rPr>
                <w:rFonts w:ascii="Times New Roman" w:hAnsi="Times New Roman"/>
              </w:rPr>
            </w:pPr>
            <w:r w:rsidRPr="00A82D47">
              <w:rPr>
                <w:rFonts w:ascii="Times New Roman" w:hAnsi="Times New Roman"/>
              </w:rPr>
              <w:t>1 568,0</w:t>
            </w:r>
          </w:p>
        </w:tc>
      </w:tr>
      <w:tr w:rsidR="00250376" w:rsidRPr="00A82D47" w14:paraId="36DF9767"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6EEAE0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2 02 35082 04 0000 150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97697C" w14:textId="77777777" w:rsidR="00250376" w:rsidRPr="00A82D47" w:rsidRDefault="00250376" w:rsidP="004C6241">
            <w:pPr>
              <w:rPr>
                <w:rFonts w:ascii="Times New Roman" w:hAnsi="Times New Roman"/>
              </w:rPr>
            </w:pPr>
            <w:r w:rsidRPr="00A82D47">
              <w:rPr>
                <w:rFonts w:ascii="Times New Roman" w:hAnsi="Times New Roman"/>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4B68833" w14:textId="77777777" w:rsidR="00250376" w:rsidRPr="00A82D47" w:rsidRDefault="00250376" w:rsidP="004C6241">
            <w:pPr>
              <w:jc w:val="right"/>
              <w:rPr>
                <w:rFonts w:ascii="Times New Roman" w:hAnsi="Times New Roman"/>
              </w:rPr>
            </w:pPr>
            <w:r w:rsidRPr="00A82D47">
              <w:rPr>
                <w:rFonts w:ascii="Times New Roman" w:hAnsi="Times New Roman"/>
              </w:rPr>
              <w:t>13 573,9</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993D151" w14:textId="77777777" w:rsidR="00250376" w:rsidRPr="00A82D47" w:rsidRDefault="00250376" w:rsidP="004C6241">
            <w:pPr>
              <w:jc w:val="right"/>
              <w:rPr>
                <w:rFonts w:ascii="Times New Roman" w:hAnsi="Times New Roman"/>
              </w:rPr>
            </w:pPr>
            <w:r w:rsidRPr="00A82D47">
              <w:rPr>
                <w:rFonts w:ascii="Times New Roman" w:hAnsi="Times New Roman"/>
              </w:rPr>
              <w:t>14 721,0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6D1BA2A" w14:textId="77777777" w:rsidR="00250376" w:rsidRPr="00A82D47" w:rsidRDefault="00250376" w:rsidP="004C6241">
            <w:pPr>
              <w:jc w:val="right"/>
              <w:rPr>
                <w:rFonts w:ascii="Times New Roman" w:hAnsi="Times New Roman"/>
              </w:rPr>
            </w:pPr>
            <w:r w:rsidRPr="00A82D47">
              <w:rPr>
                <w:rFonts w:ascii="Times New Roman" w:hAnsi="Times New Roman"/>
              </w:rPr>
              <w:t>16 079,9</w:t>
            </w:r>
          </w:p>
        </w:tc>
      </w:tr>
      <w:tr w:rsidR="00250376" w:rsidRPr="00A82D47" w14:paraId="676A223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AC02276"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2 02 35120 04 0000 150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F6CCC0" w14:textId="77777777" w:rsidR="00250376" w:rsidRPr="00A82D47" w:rsidRDefault="00250376" w:rsidP="004C6241">
            <w:pPr>
              <w:rPr>
                <w:rFonts w:ascii="Times New Roman" w:hAnsi="Times New Roman"/>
              </w:rPr>
            </w:pPr>
            <w:r w:rsidRPr="00A82D47">
              <w:rPr>
                <w:rFonts w:ascii="Times New Roman" w:hAnsi="Times New Roman"/>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219D151" w14:textId="77777777" w:rsidR="00250376" w:rsidRPr="00A82D47" w:rsidRDefault="00250376" w:rsidP="004C6241">
            <w:pPr>
              <w:jc w:val="right"/>
              <w:rPr>
                <w:rFonts w:ascii="Times New Roman" w:hAnsi="Times New Roman"/>
              </w:rPr>
            </w:pPr>
            <w:r w:rsidRPr="00A82D47">
              <w:rPr>
                <w:rFonts w:ascii="Times New Roman" w:hAnsi="Times New Roman"/>
              </w:rPr>
              <w:t>28,7</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37FFC19" w14:textId="77777777" w:rsidR="00250376" w:rsidRPr="00A82D47" w:rsidRDefault="00250376" w:rsidP="004C6241">
            <w:pPr>
              <w:jc w:val="right"/>
              <w:rPr>
                <w:rFonts w:ascii="Times New Roman" w:hAnsi="Times New Roman"/>
              </w:rPr>
            </w:pPr>
            <w:r w:rsidRPr="00A82D47">
              <w:rPr>
                <w:rFonts w:ascii="Times New Roman" w:hAnsi="Times New Roman"/>
              </w:rPr>
              <w:t>393,7</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FF72599" w14:textId="77777777" w:rsidR="00250376" w:rsidRPr="00A82D47" w:rsidRDefault="00250376" w:rsidP="004C6241">
            <w:pPr>
              <w:jc w:val="right"/>
              <w:rPr>
                <w:rFonts w:ascii="Times New Roman" w:hAnsi="Times New Roman"/>
              </w:rPr>
            </w:pPr>
            <w:r w:rsidRPr="00A82D47">
              <w:rPr>
                <w:rFonts w:ascii="Times New Roman" w:hAnsi="Times New Roman"/>
              </w:rPr>
              <w:t>27,3</w:t>
            </w:r>
          </w:p>
        </w:tc>
      </w:tr>
      <w:tr w:rsidR="00250376" w:rsidRPr="00A82D47" w14:paraId="26746D47"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6DB07F2F"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2 02 35176 04 0000 150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0C2609" w14:textId="77777777" w:rsidR="00250376" w:rsidRPr="00A82D47" w:rsidRDefault="00250376" w:rsidP="004C6241">
            <w:pPr>
              <w:rPr>
                <w:rFonts w:ascii="Times New Roman" w:hAnsi="Times New Roman"/>
              </w:rPr>
            </w:pPr>
            <w:r w:rsidRPr="00A82D47">
              <w:rPr>
                <w:rFonts w:ascii="Times New Roman" w:hAnsi="Times New Roman"/>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81BF9C5" w14:textId="77777777" w:rsidR="00250376" w:rsidRPr="00A82D47" w:rsidRDefault="00250376" w:rsidP="004C6241">
            <w:pPr>
              <w:jc w:val="right"/>
              <w:rPr>
                <w:rFonts w:ascii="Times New Roman" w:hAnsi="Times New Roman"/>
              </w:rPr>
            </w:pPr>
            <w:r w:rsidRPr="00A82D47">
              <w:rPr>
                <w:rFonts w:ascii="Times New Roman" w:hAnsi="Times New Roman"/>
              </w:rPr>
              <w:t>1 905,9</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449AD86" w14:textId="77777777" w:rsidR="00250376" w:rsidRPr="00A82D47" w:rsidRDefault="00250376" w:rsidP="004C6241">
            <w:pPr>
              <w:jc w:val="right"/>
              <w:rPr>
                <w:rFonts w:ascii="Times New Roman" w:hAnsi="Times New Roman"/>
              </w:rPr>
            </w:pPr>
            <w:r w:rsidRPr="00A82D47">
              <w:rPr>
                <w:rFonts w:ascii="Times New Roman" w:hAnsi="Times New Roman"/>
              </w:rPr>
              <w:t>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9928E93" w14:textId="77777777" w:rsidR="00250376" w:rsidRPr="00A82D47" w:rsidRDefault="00250376" w:rsidP="004C6241">
            <w:pPr>
              <w:jc w:val="right"/>
              <w:rPr>
                <w:rFonts w:ascii="Times New Roman" w:hAnsi="Times New Roman"/>
              </w:rPr>
            </w:pPr>
            <w:r w:rsidRPr="00A82D47">
              <w:rPr>
                <w:rFonts w:ascii="Times New Roman" w:hAnsi="Times New Roman"/>
              </w:rPr>
              <w:t>0,0</w:t>
            </w:r>
          </w:p>
        </w:tc>
      </w:tr>
      <w:tr w:rsidR="00250376" w:rsidRPr="00A82D47" w14:paraId="778338C1"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B910865"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2 02 40000 00 0000 150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FBEF18" w14:textId="77777777" w:rsidR="00250376" w:rsidRPr="00A82D47" w:rsidRDefault="00250376" w:rsidP="004C6241">
            <w:pPr>
              <w:rPr>
                <w:rFonts w:ascii="Times New Roman" w:hAnsi="Times New Roman"/>
                <w:b/>
              </w:rPr>
            </w:pPr>
            <w:r w:rsidRPr="00A82D47">
              <w:rPr>
                <w:rFonts w:ascii="Times New Roman" w:hAnsi="Times New Roman"/>
                <w:b/>
              </w:rPr>
              <w:t>Иные межбюджетные трансферты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D1054D9" w14:textId="77777777" w:rsidR="00250376" w:rsidRPr="00A82D47" w:rsidRDefault="00250376" w:rsidP="004C6241">
            <w:pPr>
              <w:jc w:val="right"/>
              <w:rPr>
                <w:rFonts w:ascii="Times New Roman" w:hAnsi="Times New Roman"/>
                <w:b/>
              </w:rPr>
            </w:pPr>
            <w:r w:rsidRPr="00A82D47">
              <w:rPr>
                <w:rFonts w:ascii="Times New Roman" w:hAnsi="Times New Roman"/>
                <w:b/>
              </w:rPr>
              <w:t>107 446,3</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693B63D" w14:textId="77777777" w:rsidR="00250376" w:rsidRPr="00A82D47" w:rsidRDefault="00250376" w:rsidP="004C6241">
            <w:pPr>
              <w:jc w:val="right"/>
              <w:rPr>
                <w:rFonts w:ascii="Times New Roman" w:hAnsi="Times New Roman"/>
                <w:b/>
              </w:rPr>
            </w:pPr>
            <w:r w:rsidRPr="00A82D47">
              <w:rPr>
                <w:rFonts w:ascii="Times New Roman" w:hAnsi="Times New Roman"/>
                <w:b/>
              </w:rPr>
              <w:t>107 446,3</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BC31ED9" w14:textId="77777777" w:rsidR="00250376" w:rsidRPr="00A82D47" w:rsidRDefault="00250376" w:rsidP="004C6241">
            <w:pPr>
              <w:jc w:val="right"/>
              <w:rPr>
                <w:rFonts w:ascii="Times New Roman" w:hAnsi="Times New Roman"/>
                <w:b/>
              </w:rPr>
            </w:pPr>
            <w:r w:rsidRPr="00A82D47">
              <w:rPr>
                <w:rFonts w:ascii="Times New Roman" w:hAnsi="Times New Roman"/>
                <w:b/>
              </w:rPr>
              <w:t>108 461,8</w:t>
            </w:r>
          </w:p>
        </w:tc>
      </w:tr>
      <w:tr w:rsidR="00250376" w:rsidRPr="00A82D47" w14:paraId="065966DD"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002540B9"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2 02 45050 04 0000 150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030AF62" w14:textId="77777777" w:rsidR="00250376" w:rsidRPr="00A82D47" w:rsidRDefault="00250376" w:rsidP="004C6241">
            <w:pPr>
              <w:rPr>
                <w:rFonts w:ascii="Times New Roman" w:hAnsi="Times New Roman"/>
              </w:rPr>
            </w:pPr>
            <w:proofErr w:type="gramStart"/>
            <w:r w:rsidRPr="00A82D47">
              <w:rPr>
                <w:rFonts w:ascii="Times New Roman" w:hAnsi="Times New Roman"/>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6C50297" w14:textId="77777777" w:rsidR="00250376" w:rsidRPr="00A82D47" w:rsidRDefault="00250376" w:rsidP="004C6241">
            <w:pPr>
              <w:jc w:val="right"/>
              <w:rPr>
                <w:rFonts w:ascii="Times New Roman" w:hAnsi="Times New Roman"/>
              </w:rPr>
            </w:pPr>
            <w:r w:rsidRPr="00A82D47">
              <w:rPr>
                <w:rFonts w:ascii="Times New Roman" w:hAnsi="Times New Roman"/>
              </w:rPr>
              <w:t>3 757,6</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F0147BA" w14:textId="77777777" w:rsidR="00250376" w:rsidRPr="00A82D47" w:rsidRDefault="00250376" w:rsidP="004C6241">
            <w:pPr>
              <w:jc w:val="right"/>
              <w:rPr>
                <w:rFonts w:ascii="Times New Roman" w:hAnsi="Times New Roman"/>
              </w:rPr>
            </w:pPr>
            <w:r w:rsidRPr="00A82D47">
              <w:rPr>
                <w:rFonts w:ascii="Times New Roman" w:hAnsi="Times New Roman"/>
              </w:rPr>
              <w:t>3 757,6</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F29817D" w14:textId="77777777" w:rsidR="00250376" w:rsidRPr="00A82D47" w:rsidRDefault="00250376" w:rsidP="004C6241">
            <w:pPr>
              <w:jc w:val="right"/>
              <w:rPr>
                <w:rFonts w:ascii="Times New Roman" w:hAnsi="Times New Roman"/>
              </w:rPr>
            </w:pPr>
            <w:r w:rsidRPr="00A82D47">
              <w:rPr>
                <w:rFonts w:ascii="Times New Roman" w:hAnsi="Times New Roman"/>
              </w:rPr>
              <w:t>3 757,6</w:t>
            </w:r>
          </w:p>
        </w:tc>
      </w:tr>
      <w:tr w:rsidR="00250376" w:rsidRPr="00A82D47" w14:paraId="3E51190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2ECBE695"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lastRenderedPageBreak/>
              <w:t>2 02 45303 04 0000 150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59A1BE" w14:textId="77777777" w:rsidR="00250376" w:rsidRPr="00A82D47" w:rsidRDefault="00250376" w:rsidP="004C6241">
            <w:pPr>
              <w:rPr>
                <w:rFonts w:ascii="Times New Roman" w:hAnsi="Times New Roman"/>
              </w:rPr>
            </w:pPr>
            <w:r w:rsidRPr="00A82D47">
              <w:rPr>
                <w:rFonts w:ascii="Times New Roman" w:hAnsi="Times New Roman"/>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C9ED808" w14:textId="77777777" w:rsidR="00250376" w:rsidRPr="00A82D47" w:rsidRDefault="00250376" w:rsidP="004C6241">
            <w:pPr>
              <w:jc w:val="right"/>
              <w:rPr>
                <w:rFonts w:ascii="Times New Roman" w:hAnsi="Times New Roman"/>
              </w:rPr>
            </w:pPr>
            <w:r w:rsidRPr="00A82D47">
              <w:rPr>
                <w:rFonts w:ascii="Times New Roman" w:hAnsi="Times New Roman"/>
              </w:rPr>
              <w:t>103 688,7</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4D274DC" w14:textId="77777777" w:rsidR="00250376" w:rsidRPr="00A82D47" w:rsidRDefault="00250376" w:rsidP="004C6241">
            <w:pPr>
              <w:jc w:val="right"/>
              <w:rPr>
                <w:rFonts w:ascii="Times New Roman" w:hAnsi="Times New Roman"/>
              </w:rPr>
            </w:pPr>
            <w:r w:rsidRPr="00A82D47">
              <w:rPr>
                <w:rFonts w:ascii="Times New Roman" w:hAnsi="Times New Roman"/>
              </w:rPr>
              <w:t>103 688,7</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8DA0079" w14:textId="77777777" w:rsidR="00250376" w:rsidRPr="00A82D47" w:rsidRDefault="00250376" w:rsidP="004C6241">
            <w:pPr>
              <w:jc w:val="right"/>
              <w:rPr>
                <w:rFonts w:ascii="Times New Roman" w:hAnsi="Times New Roman"/>
              </w:rPr>
            </w:pPr>
            <w:r w:rsidRPr="00A82D47">
              <w:rPr>
                <w:rFonts w:ascii="Times New Roman" w:hAnsi="Times New Roman"/>
              </w:rPr>
              <w:t>104 704,2</w:t>
            </w:r>
          </w:p>
        </w:tc>
      </w:tr>
      <w:tr w:rsidR="00250376" w:rsidRPr="00A82D47" w14:paraId="70ECFB46"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839A058" w14:textId="77777777" w:rsidR="00250376" w:rsidRPr="00A82D47" w:rsidRDefault="00250376" w:rsidP="004C6241">
            <w:pPr>
              <w:jc w:val="center"/>
              <w:rPr>
                <w:rFonts w:ascii="Times New Roman" w:hAnsi="Times New Roman"/>
                <w:b/>
                <w:lang w:val="en-US"/>
              </w:rPr>
            </w:pPr>
            <w:r w:rsidRPr="00A82D47">
              <w:rPr>
                <w:rFonts w:ascii="Times New Roman" w:hAnsi="Times New Roman"/>
                <w:b/>
                <w:lang w:val="en-US"/>
              </w:rPr>
              <w:t>2 07 00000 00 0000 000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C92D67" w14:textId="77777777" w:rsidR="00250376" w:rsidRPr="00A82D47" w:rsidRDefault="00250376" w:rsidP="004C6241">
            <w:pPr>
              <w:rPr>
                <w:rFonts w:ascii="Times New Roman" w:hAnsi="Times New Roman"/>
                <w:b/>
              </w:rPr>
            </w:pPr>
            <w:r w:rsidRPr="00A82D47">
              <w:rPr>
                <w:rFonts w:ascii="Times New Roman" w:hAnsi="Times New Roman"/>
                <w:b/>
              </w:rPr>
              <w:t>ПРОЧИЕ БЕЗВОЗМЕЗДНЫЕ ПОСТУПЛЕНИЯ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71DFB5A9" w14:textId="77777777" w:rsidR="00250376" w:rsidRPr="00A82D47" w:rsidRDefault="00250376" w:rsidP="004C6241">
            <w:pPr>
              <w:jc w:val="right"/>
              <w:rPr>
                <w:rFonts w:ascii="Times New Roman" w:hAnsi="Times New Roman"/>
                <w:b/>
              </w:rPr>
            </w:pPr>
            <w:r w:rsidRPr="00A82D47">
              <w:rPr>
                <w:rFonts w:ascii="Times New Roman" w:hAnsi="Times New Roman"/>
                <w:b/>
              </w:rPr>
              <w:t>113 735,0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E490E28" w14:textId="77777777" w:rsidR="00250376" w:rsidRPr="00A82D47" w:rsidRDefault="00250376" w:rsidP="004C6241">
            <w:pPr>
              <w:jc w:val="right"/>
              <w:rPr>
                <w:rFonts w:ascii="Times New Roman" w:hAnsi="Times New Roman"/>
                <w:b/>
              </w:rPr>
            </w:pPr>
            <w:r w:rsidRPr="00A82D47">
              <w:rPr>
                <w:rFonts w:ascii="Times New Roman" w:hAnsi="Times New Roman"/>
                <w:b/>
              </w:rPr>
              <w:t>100 510,8</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3B0CE73" w14:textId="77777777" w:rsidR="00250376" w:rsidRPr="00A82D47" w:rsidRDefault="00250376" w:rsidP="004C6241">
            <w:pPr>
              <w:jc w:val="right"/>
              <w:rPr>
                <w:rFonts w:ascii="Times New Roman" w:hAnsi="Times New Roman"/>
                <w:b/>
              </w:rPr>
            </w:pPr>
            <w:r w:rsidRPr="00A82D47">
              <w:rPr>
                <w:rFonts w:ascii="Times New Roman" w:hAnsi="Times New Roman"/>
                <w:b/>
              </w:rPr>
              <w:t>80 601,0</w:t>
            </w:r>
          </w:p>
        </w:tc>
      </w:tr>
      <w:tr w:rsidR="00250376" w:rsidRPr="00A82D47" w14:paraId="06110233"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E70A30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2 07 04000 04 0000 150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2BA527" w14:textId="77777777" w:rsidR="00250376" w:rsidRPr="00A82D47" w:rsidRDefault="00250376" w:rsidP="004C6241">
            <w:pPr>
              <w:rPr>
                <w:rFonts w:ascii="Times New Roman" w:hAnsi="Times New Roman"/>
              </w:rPr>
            </w:pPr>
            <w:r w:rsidRPr="00A82D47">
              <w:rPr>
                <w:rFonts w:ascii="Times New Roman" w:hAnsi="Times New Roman"/>
              </w:rPr>
              <w:t>Прочие безвозмездные поступления в бюджеты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F6B9FEF" w14:textId="77777777" w:rsidR="00250376" w:rsidRPr="00A82D47" w:rsidRDefault="00250376" w:rsidP="004C6241">
            <w:pPr>
              <w:jc w:val="right"/>
              <w:rPr>
                <w:rFonts w:ascii="Times New Roman" w:hAnsi="Times New Roman"/>
              </w:rPr>
            </w:pPr>
            <w:r w:rsidRPr="00A82D47">
              <w:rPr>
                <w:rFonts w:ascii="Times New Roman" w:hAnsi="Times New Roman"/>
              </w:rPr>
              <w:t>965,0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EE37AB4" w14:textId="77777777" w:rsidR="00250376" w:rsidRPr="00A82D47" w:rsidRDefault="00250376" w:rsidP="004C6241">
            <w:pPr>
              <w:jc w:val="right"/>
              <w:rPr>
                <w:rFonts w:ascii="Times New Roman" w:hAnsi="Times New Roman"/>
              </w:rPr>
            </w:pPr>
            <w:r w:rsidRPr="00A82D47">
              <w:rPr>
                <w:rFonts w:ascii="Times New Roman" w:hAnsi="Times New Roman"/>
              </w:rPr>
              <w:t>965,0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7E70E00" w14:textId="77777777" w:rsidR="00250376" w:rsidRPr="00A82D47" w:rsidRDefault="00250376" w:rsidP="004C6241">
            <w:pPr>
              <w:jc w:val="right"/>
              <w:rPr>
                <w:rFonts w:ascii="Times New Roman" w:hAnsi="Times New Roman"/>
              </w:rPr>
            </w:pPr>
            <w:r w:rsidRPr="00A82D47">
              <w:rPr>
                <w:rFonts w:ascii="Times New Roman" w:hAnsi="Times New Roman"/>
              </w:rPr>
              <w:t>965,0</w:t>
            </w:r>
          </w:p>
        </w:tc>
      </w:tr>
      <w:tr w:rsidR="00250376" w:rsidRPr="00A82D47" w14:paraId="3FE80A15"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558E1D17"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2 07 04020 04 0000 150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FEEEE5" w14:textId="77777777" w:rsidR="00250376" w:rsidRPr="00A82D47" w:rsidRDefault="00250376" w:rsidP="004C6241">
            <w:pPr>
              <w:rPr>
                <w:rFonts w:ascii="Times New Roman" w:hAnsi="Times New Roman"/>
              </w:rPr>
            </w:pPr>
            <w:r w:rsidRPr="00A82D47">
              <w:rPr>
                <w:rFonts w:ascii="Times New Roman" w:hAnsi="Times New Roman"/>
              </w:rPr>
              <w:t>Поступления от денежных пожертвований, предоставляемых физическими лицами получателям средств бюджетов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A1FA47B" w14:textId="77777777" w:rsidR="00250376" w:rsidRPr="00A82D47" w:rsidRDefault="00250376" w:rsidP="004C6241">
            <w:pPr>
              <w:jc w:val="right"/>
              <w:rPr>
                <w:rFonts w:ascii="Times New Roman" w:hAnsi="Times New Roman"/>
              </w:rPr>
            </w:pPr>
            <w:r w:rsidRPr="00A82D47">
              <w:rPr>
                <w:rFonts w:ascii="Times New Roman" w:hAnsi="Times New Roman"/>
              </w:rPr>
              <w:t>965,0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4AF5BBA1" w14:textId="77777777" w:rsidR="00250376" w:rsidRPr="00A82D47" w:rsidRDefault="00250376" w:rsidP="004C6241">
            <w:pPr>
              <w:jc w:val="right"/>
              <w:rPr>
                <w:rFonts w:ascii="Times New Roman" w:hAnsi="Times New Roman"/>
              </w:rPr>
            </w:pPr>
            <w:r w:rsidRPr="00A82D47">
              <w:rPr>
                <w:rFonts w:ascii="Times New Roman" w:hAnsi="Times New Roman"/>
              </w:rPr>
              <w:t>965,0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02BEB20" w14:textId="77777777" w:rsidR="00250376" w:rsidRPr="00A82D47" w:rsidRDefault="00250376" w:rsidP="004C6241">
            <w:pPr>
              <w:jc w:val="right"/>
              <w:rPr>
                <w:rFonts w:ascii="Times New Roman" w:hAnsi="Times New Roman"/>
              </w:rPr>
            </w:pPr>
            <w:r w:rsidRPr="00A82D47">
              <w:rPr>
                <w:rFonts w:ascii="Times New Roman" w:hAnsi="Times New Roman"/>
              </w:rPr>
              <w:t>965,0</w:t>
            </w:r>
          </w:p>
        </w:tc>
      </w:tr>
      <w:tr w:rsidR="00250376" w:rsidRPr="00A82D47" w14:paraId="22037374"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43D7B13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2 07 04020 04 0009 150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B5EF1B" w14:textId="77777777" w:rsidR="00250376" w:rsidRPr="00A82D47" w:rsidRDefault="00250376" w:rsidP="004C6241">
            <w:pPr>
              <w:rPr>
                <w:rFonts w:ascii="Times New Roman" w:hAnsi="Times New Roman"/>
              </w:rPr>
            </w:pPr>
            <w:r w:rsidRPr="00A82D47">
              <w:rPr>
                <w:rFonts w:ascii="Times New Roman" w:hAnsi="Times New Roman"/>
              </w:rPr>
              <w:t>Поступления от денежных пожертвований, предоставляемых физическими лицами получателям средств бюджетов городских округов (прочие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2A2C923" w14:textId="77777777" w:rsidR="00250376" w:rsidRPr="00A82D47" w:rsidRDefault="00250376" w:rsidP="004C6241">
            <w:pPr>
              <w:jc w:val="right"/>
              <w:rPr>
                <w:rFonts w:ascii="Times New Roman" w:hAnsi="Times New Roman"/>
              </w:rPr>
            </w:pPr>
            <w:r w:rsidRPr="00A82D47">
              <w:rPr>
                <w:rFonts w:ascii="Times New Roman" w:hAnsi="Times New Roman"/>
              </w:rPr>
              <w:t>965,0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A0AED87" w14:textId="77777777" w:rsidR="00250376" w:rsidRPr="00A82D47" w:rsidRDefault="00250376" w:rsidP="004C6241">
            <w:pPr>
              <w:jc w:val="right"/>
              <w:rPr>
                <w:rFonts w:ascii="Times New Roman" w:hAnsi="Times New Roman"/>
              </w:rPr>
            </w:pPr>
            <w:r w:rsidRPr="00A82D47">
              <w:rPr>
                <w:rFonts w:ascii="Times New Roman" w:hAnsi="Times New Roman"/>
              </w:rPr>
              <w:t>965,0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0471527" w14:textId="77777777" w:rsidR="00250376" w:rsidRPr="00A82D47" w:rsidRDefault="00250376" w:rsidP="004C6241">
            <w:pPr>
              <w:jc w:val="right"/>
              <w:rPr>
                <w:rFonts w:ascii="Times New Roman" w:hAnsi="Times New Roman"/>
              </w:rPr>
            </w:pPr>
            <w:r w:rsidRPr="00A82D47">
              <w:rPr>
                <w:rFonts w:ascii="Times New Roman" w:hAnsi="Times New Roman"/>
              </w:rPr>
              <w:t>965,0</w:t>
            </w:r>
          </w:p>
        </w:tc>
      </w:tr>
      <w:tr w:rsidR="00250376" w:rsidRPr="00A82D47" w14:paraId="06013038"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970ED66"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2 07 04050 04 0000 150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504E19" w14:textId="77777777" w:rsidR="00250376" w:rsidRPr="00A82D47" w:rsidRDefault="00250376" w:rsidP="004C6241">
            <w:pPr>
              <w:rPr>
                <w:rFonts w:ascii="Times New Roman" w:hAnsi="Times New Roman"/>
              </w:rPr>
            </w:pPr>
            <w:r w:rsidRPr="00A82D47">
              <w:rPr>
                <w:rFonts w:ascii="Times New Roman" w:hAnsi="Times New Roman"/>
              </w:rPr>
              <w:t>Прочие безвозмездные поступления в бюджеты городских округов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2FD11270" w14:textId="77777777" w:rsidR="00250376" w:rsidRPr="00A82D47" w:rsidRDefault="00250376" w:rsidP="004C6241">
            <w:pPr>
              <w:jc w:val="right"/>
              <w:rPr>
                <w:rFonts w:ascii="Times New Roman" w:hAnsi="Times New Roman"/>
              </w:rPr>
            </w:pPr>
            <w:r w:rsidRPr="00A82D47">
              <w:rPr>
                <w:rFonts w:ascii="Times New Roman" w:hAnsi="Times New Roman"/>
              </w:rPr>
              <w:t>112 770,0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02BD282F" w14:textId="77777777" w:rsidR="00250376" w:rsidRPr="00A82D47" w:rsidRDefault="00250376" w:rsidP="004C6241">
            <w:pPr>
              <w:jc w:val="right"/>
              <w:rPr>
                <w:rFonts w:ascii="Times New Roman" w:hAnsi="Times New Roman"/>
              </w:rPr>
            </w:pPr>
            <w:r w:rsidRPr="00A82D47">
              <w:rPr>
                <w:rFonts w:ascii="Times New Roman" w:hAnsi="Times New Roman"/>
              </w:rPr>
              <w:t>99 545,8</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DBB5038" w14:textId="77777777" w:rsidR="00250376" w:rsidRPr="00A82D47" w:rsidRDefault="00250376" w:rsidP="004C6241">
            <w:pPr>
              <w:jc w:val="right"/>
              <w:rPr>
                <w:rFonts w:ascii="Times New Roman" w:hAnsi="Times New Roman"/>
              </w:rPr>
            </w:pPr>
            <w:r w:rsidRPr="00A82D47">
              <w:rPr>
                <w:rFonts w:ascii="Times New Roman" w:hAnsi="Times New Roman"/>
              </w:rPr>
              <w:t>79 636,0</w:t>
            </w:r>
          </w:p>
        </w:tc>
      </w:tr>
      <w:tr w:rsidR="00250376" w:rsidRPr="00A82D47" w14:paraId="54614338"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76A37D7A"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2 07 04050 04 0009 150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11A6CE" w14:textId="77777777" w:rsidR="00250376" w:rsidRPr="00A82D47" w:rsidRDefault="00250376" w:rsidP="004C6241">
            <w:pPr>
              <w:rPr>
                <w:rFonts w:ascii="Times New Roman" w:hAnsi="Times New Roman"/>
              </w:rPr>
            </w:pPr>
            <w:r w:rsidRPr="00A82D47">
              <w:rPr>
                <w:rFonts w:ascii="Times New Roman" w:hAnsi="Times New Roman"/>
              </w:rPr>
              <w:t>Прочие безвозмездные поступления в бюджеты городских округов (прочие доходы)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353925D9" w14:textId="77777777" w:rsidR="00250376" w:rsidRPr="00A82D47" w:rsidRDefault="00250376" w:rsidP="004C6241">
            <w:pPr>
              <w:jc w:val="right"/>
              <w:rPr>
                <w:rFonts w:ascii="Times New Roman" w:hAnsi="Times New Roman"/>
              </w:rPr>
            </w:pPr>
            <w:r w:rsidRPr="00A82D47">
              <w:rPr>
                <w:rFonts w:ascii="Times New Roman" w:hAnsi="Times New Roman"/>
              </w:rPr>
              <w:t>111 810,0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6C6DB6CB" w14:textId="77777777" w:rsidR="00250376" w:rsidRPr="00A82D47" w:rsidRDefault="00250376" w:rsidP="004C6241">
            <w:pPr>
              <w:jc w:val="right"/>
              <w:rPr>
                <w:rFonts w:ascii="Times New Roman" w:hAnsi="Times New Roman"/>
              </w:rPr>
            </w:pPr>
            <w:r w:rsidRPr="00A82D47">
              <w:rPr>
                <w:rFonts w:ascii="Times New Roman" w:hAnsi="Times New Roman"/>
              </w:rPr>
              <w:t>98 585,8</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80A7618" w14:textId="77777777" w:rsidR="00250376" w:rsidRPr="00A82D47" w:rsidRDefault="00250376" w:rsidP="004C6241">
            <w:pPr>
              <w:jc w:val="right"/>
              <w:rPr>
                <w:rFonts w:ascii="Times New Roman" w:hAnsi="Times New Roman"/>
              </w:rPr>
            </w:pPr>
            <w:r w:rsidRPr="00A82D47">
              <w:rPr>
                <w:rFonts w:ascii="Times New Roman" w:hAnsi="Times New Roman"/>
              </w:rPr>
              <w:t>78 676,0</w:t>
            </w:r>
          </w:p>
        </w:tc>
      </w:tr>
      <w:tr w:rsidR="00250376" w:rsidRPr="00A82D47" w14:paraId="34A57AB8" w14:textId="77777777" w:rsidTr="00250376">
        <w:trPr>
          <w:cantSplit/>
          <w:trHeight w:val="304"/>
        </w:trPr>
        <w:tc>
          <w:tcPr>
            <w:tcW w:w="2256" w:type="dxa"/>
            <w:tcBorders>
              <w:top w:val="single" w:sz="4" w:space="0" w:color="auto"/>
              <w:left w:val="single" w:sz="4" w:space="0" w:color="auto"/>
              <w:bottom w:val="single" w:sz="4" w:space="0" w:color="auto"/>
              <w:right w:val="single" w:sz="4" w:space="0" w:color="auto"/>
            </w:tcBorders>
            <w:shd w:val="clear" w:color="auto" w:fill="auto"/>
          </w:tcPr>
          <w:p w14:paraId="325CA6A4" w14:textId="77777777" w:rsidR="00250376" w:rsidRPr="00A82D47" w:rsidRDefault="00250376" w:rsidP="004C6241">
            <w:pPr>
              <w:jc w:val="center"/>
              <w:rPr>
                <w:rFonts w:ascii="Times New Roman" w:hAnsi="Times New Roman"/>
                <w:lang w:val="en-US"/>
              </w:rPr>
            </w:pPr>
            <w:r w:rsidRPr="00A82D47">
              <w:rPr>
                <w:rFonts w:ascii="Times New Roman" w:hAnsi="Times New Roman"/>
                <w:lang w:val="en-US"/>
              </w:rPr>
              <w:t>2 07 04050 04 0053 150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71BF9D" w14:textId="77777777" w:rsidR="00250376" w:rsidRPr="00A82D47" w:rsidRDefault="00250376" w:rsidP="004C6241">
            <w:pPr>
              <w:rPr>
                <w:rFonts w:ascii="Times New Roman" w:hAnsi="Times New Roman"/>
              </w:rPr>
            </w:pPr>
            <w:r w:rsidRPr="00A82D47">
              <w:rPr>
                <w:rFonts w:ascii="Times New Roman" w:hAnsi="Times New Roman"/>
              </w:rPr>
              <w:t>Прочие безвозмездные поступления в бюджеты городских округов (средства безвозмездных поступлений и иной приносящей доход деятельности)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1D0C24D" w14:textId="77777777" w:rsidR="00250376" w:rsidRPr="00A82D47" w:rsidRDefault="00250376" w:rsidP="004C6241">
            <w:pPr>
              <w:jc w:val="right"/>
              <w:rPr>
                <w:rFonts w:ascii="Times New Roman" w:hAnsi="Times New Roman"/>
              </w:rPr>
            </w:pPr>
            <w:r w:rsidRPr="00A82D47">
              <w:rPr>
                <w:rFonts w:ascii="Times New Roman" w:hAnsi="Times New Roman"/>
              </w:rPr>
              <w:t>960,0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50BADCC3" w14:textId="77777777" w:rsidR="00250376" w:rsidRPr="00A82D47" w:rsidRDefault="00250376" w:rsidP="004C6241">
            <w:pPr>
              <w:jc w:val="right"/>
              <w:rPr>
                <w:rFonts w:ascii="Times New Roman" w:hAnsi="Times New Roman"/>
              </w:rPr>
            </w:pPr>
            <w:r w:rsidRPr="00A82D47">
              <w:rPr>
                <w:rFonts w:ascii="Times New Roman" w:hAnsi="Times New Roman"/>
              </w:rPr>
              <w:t>960,0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BB4080C" w14:textId="77777777" w:rsidR="00250376" w:rsidRPr="00A82D47" w:rsidRDefault="00250376" w:rsidP="004C6241">
            <w:pPr>
              <w:jc w:val="right"/>
              <w:rPr>
                <w:rFonts w:ascii="Times New Roman" w:hAnsi="Times New Roman"/>
              </w:rPr>
            </w:pPr>
            <w:r w:rsidRPr="00A82D47">
              <w:rPr>
                <w:rFonts w:ascii="Times New Roman" w:hAnsi="Times New Roman"/>
              </w:rPr>
              <w:t>960,0</w:t>
            </w:r>
          </w:p>
        </w:tc>
      </w:tr>
      <w:tr w:rsidR="00250376" w:rsidRPr="00853382" w14:paraId="40DC1A9F" w14:textId="77777777" w:rsidTr="00250376">
        <w:trPr>
          <w:cantSplit/>
          <w:trHeight w:val="360"/>
        </w:trPr>
        <w:tc>
          <w:tcPr>
            <w:tcW w:w="6083" w:type="dxa"/>
            <w:gridSpan w:val="2"/>
            <w:shd w:val="clear" w:color="auto" w:fill="auto"/>
            <w:hideMark/>
          </w:tcPr>
          <w:p w14:paraId="4B61ADD3" w14:textId="77777777" w:rsidR="00250376" w:rsidRPr="00853382" w:rsidRDefault="00250376" w:rsidP="004C6241">
            <w:pPr>
              <w:rPr>
                <w:rFonts w:ascii="Times New Roman" w:hAnsi="Times New Roman"/>
                <w:b/>
                <w:bCs/>
                <w:sz w:val="18"/>
              </w:rPr>
            </w:pPr>
            <w:r w:rsidRPr="00853382">
              <w:rPr>
                <w:rFonts w:ascii="Times New Roman" w:hAnsi="Times New Roman"/>
                <w:b/>
                <w:bCs/>
                <w:sz w:val="18"/>
              </w:rPr>
              <w:t>ВСЕГО ДОХОДОВ</w:t>
            </w:r>
          </w:p>
        </w:tc>
        <w:tc>
          <w:tcPr>
            <w:tcW w:w="1223" w:type="dxa"/>
            <w:shd w:val="clear" w:color="auto" w:fill="auto"/>
            <w:hideMark/>
          </w:tcPr>
          <w:p w14:paraId="7D564E57" w14:textId="77777777" w:rsidR="00250376" w:rsidRPr="00853382" w:rsidRDefault="00250376" w:rsidP="004C6241">
            <w:pPr>
              <w:jc w:val="right"/>
              <w:rPr>
                <w:rFonts w:ascii="Times New Roman" w:hAnsi="Times New Roman"/>
                <w:b/>
                <w:bCs/>
                <w:sz w:val="18"/>
              </w:rPr>
            </w:pPr>
            <w:r w:rsidRPr="00853382">
              <w:rPr>
                <w:rFonts w:ascii="Times New Roman" w:hAnsi="Times New Roman"/>
                <w:b/>
                <w:bCs/>
                <w:sz w:val="18"/>
              </w:rPr>
              <w:t>11 864 903,6</w:t>
            </w:r>
          </w:p>
        </w:tc>
        <w:tc>
          <w:tcPr>
            <w:tcW w:w="1223" w:type="dxa"/>
            <w:shd w:val="clear" w:color="auto" w:fill="auto"/>
            <w:hideMark/>
          </w:tcPr>
          <w:p w14:paraId="730865E0" w14:textId="77777777" w:rsidR="00250376" w:rsidRPr="00853382" w:rsidRDefault="00250376" w:rsidP="004C6241">
            <w:pPr>
              <w:jc w:val="right"/>
              <w:rPr>
                <w:rFonts w:ascii="Times New Roman" w:hAnsi="Times New Roman"/>
                <w:b/>
                <w:bCs/>
                <w:sz w:val="18"/>
              </w:rPr>
            </w:pPr>
            <w:r w:rsidRPr="00853382">
              <w:rPr>
                <w:rFonts w:ascii="Times New Roman" w:hAnsi="Times New Roman"/>
                <w:b/>
                <w:bCs/>
                <w:sz w:val="18"/>
              </w:rPr>
              <w:t>8 475 580,0</w:t>
            </w:r>
          </w:p>
        </w:tc>
        <w:tc>
          <w:tcPr>
            <w:tcW w:w="1325" w:type="dxa"/>
            <w:shd w:val="clear" w:color="auto" w:fill="auto"/>
            <w:hideMark/>
          </w:tcPr>
          <w:p w14:paraId="24392F66" w14:textId="77777777" w:rsidR="00250376" w:rsidRPr="00853382" w:rsidRDefault="00250376" w:rsidP="004C6241">
            <w:pPr>
              <w:jc w:val="right"/>
              <w:rPr>
                <w:rFonts w:ascii="Times New Roman" w:hAnsi="Times New Roman"/>
                <w:b/>
                <w:bCs/>
                <w:sz w:val="18"/>
              </w:rPr>
            </w:pPr>
            <w:r w:rsidRPr="00853382">
              <w:rPr>
                <w:rFonts w:ascii="Times New Roman" w:hAnsi="Times New Roman"/>
                <w:b/>
                <w:bCs/>
                <w:sz w:val="18"/>
              </w:rPr>
              <w:t>8 324 232,5</w:t>
            </w:r>
          </w:p>
        </w:tc>
      </w:tr>
    </w:tbl>
    <w:p w14:paraId="56F612F0" w14:textId="77777777" w:rsidR="00250376" w:rsidRDefault="00250376" w:rsidP="00250376">
      <w:pPr>
        <w:tabs>
          <w:tab w:val="left" w:pos="0"/>
        </w:tabs>
        <w:rPr>
          <w:rFonts w:ascii="Times New Roman" w:hAnsi="Times New Roman"/>
          <w:color w:val="000000" w:themeColor="text1"/>
          <w:sz w:val="28"/>
          <w:szCs w:val="28"/>
        </w:rPr>
      </w:pPr>
    </w:p>
    <w:p w14:paraId="39415E79" w14:textId="77777777" w:rsidR="00250376" w:rsidRDefault="00250376" w:rsidP="00250376">
      <w:pPr>
        <w:tabs>
          <w:tab w:val="left" w:pos="0"/>
        </w:tabs>
        <w:rPr>
          <w:rFonts w:ascii="Times New Roman" w:hAnsi="Times New Roman"/>
          <w:color w:val="000000" w:themeColor="text1"/>
          <w:sz w:val="28"/>
          <w:szCs w:val="28"/>
        </w:rPr>
      </w:pPr>
    </w:p>
    <w:p w14:paraId="1BD22745" w14:textId="77777777" w:rsidR="00250376" w:rsidRDefault="00250376" w:rsidP="00250376">
      <w:pPr>
        <w:rPr>
          <w:rFonts w:ascii="Times New Roman" w:hAnsi="Times New Roman"/>
          <w:sz w:val="28"/>
          <w:szCs w:val="28"/>
        </w:rPr>
      </w:pPr>
    </w:p>
    <w:p w14:paraId="68393757" w14:textId="77777777" w:rsidR="00250376" w:rsidRDefault="00250376" w:rsidP="00250376">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760CE410" w14:textId="77777777" w:rsidR="00250376" w:rsidRDefault="00250376" w:rsidP="00250376">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67962362" w14:textId="189107EC" w:rsidR="00250376" w:rsidRDefault="00250376" w:rsidP="00250376">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14:paraId="05D86443" w14:textId="77777777" w:rsidR="00250376" w:rsidRDefault="00250376" w:rsidP="00250376">
      <w:pPr>
        <w:tabs>
          <w:tab w:val="left" w:pos="0"/>
        </w:tabs>
        <w:rPr>
          <w:rFonts w:ascii="Times New Roman" w:hAnsi="Times New Roman"/>
          <w:color w:val="000000" w:themeColor="text1"/>
          <w:sz w:val="28"/>
          <w:szCs w:val="28"/>
        </w:rPr>
      </w:pPr>
    </w:p>
    <w:p w14:paraId="36CF2A9D" w14:textId="77777777" w:rsidR="00250376" w:rsidRDefault="00250376" w:rsidP="00250376">
      <w:pPr>
        <w:tabs>
          <w:tab w:val="left" w:pos="0"/>
        </w:tabs>
        <w:rPr>
          <w:rFonts w:ascii="Times New Roman" w:hAnsi="Times New Roman"/>
          <w:color w:val="000000" w:themeColor="text1"/>
          <w:sz w:val="28"/>
          <w:szCs w:val="28"/>
        </w:rPr>
      </w:pPr>
    </w:p>
    <w:p w14:paraId="44A29131" w14:textId="77777777" w:rsidR="00250376" w:rsidRDefault="00250376" w:rsidP="00250376">
      <w:pPr>
        <w:tabs>
          <w:tab w:val="left" w:pos="0"/>
        </w:tabs>
        <w:rPr>
          <w:rFonts w:ascii="Times New Roman" w:hAnsi="Times New Roman"/>
          <w:color w:val="000000" w:themeColor="text1"/>
          <w:sz w:val="28"/>
          <w:szCs w:val="28"/>
        </w:rPr>
      </w:pPr>
    </w:p>
    <w:p w14:paraId="2BA8DB92" w14:textId="77777777" w:rsidR="00250376" w:rsidRDefault="00250376" w:rsidP="00250376">
      <w:pPr>
        <w:tabs>
          <w:tab w:val="left" w:pos="0"/>
        </w:tabs>
        <w:rPr>
          <w:rFonts w:ascii="Times New Roman" w:hAnsi="Times New Roman"/>
          <w:color w:val="000000" w:themeColor="text1"/>
          <w:sz w:val="28"/>
          <w:szCs w:val="28"/>
        </w:rPr>
      </w:pPr>
    </w:p>
    <w:p w14:paraId="07FC308E" w14:textId="77777777" w:rsidR="00250376" w:rsidRDefault="00250376" w:rsidP="00250376">
      <w:pPr>
        <w:tabs>
          <w:tab w:val="left" w:pos="0"/>
        </w:tabs>
        <w:rPr>
          <w:rFonts w:ascii="Times New Roman" w:hAnsi="Times New Roman"/>
          <w:color w:val="000000" w:themeColor="text1"/>
          <w:sz w:val="28"/>
          <w:szCs w:val="28"/>
        </w:rPr>
      </w:pPr>
    </w:p>
    <w:p w14:paraId="70DF7A1F" w14:textId="77777777" w:rsidR="00250376" w:rsidRDefault="00250376" w:rsidP="00250376">
      <w:pPr>
        <w:tabs>
          <w:tab w:val="left" w:pos="0"/>
        </w:tabs>
        <w:rPr>
          <w:rFonts w:ascii="Times New Roman" w:hAnsi="Times New Roman"/>
          <w:color w:val="000000" w:themeColor="text1"/>
          <w:sz w:val="28"/>
          <w:szCs w:val="28"/>
        </w:rPr>
      </w:pPr>
    </w:p>
    <w:p w14:paraId="485CDC7D" w14:textId="77777777" w:rsidR="00250376" w:rsidRDefault="00250376" w:rsidP="00250376">
      <w:pPr>
        <w:tabs>
          <w:tab w:val="left" w:pos="0"/>
        </w:tabs>
        <w:rPr>
          <w:rFonts w:ascii="Times New Roman" w:hAnsi="Times New Roman"/>
          <w:color w:val="000000" w:themeColor="text1"/>
          <w:sz w:val="28"/>
          <w:szCs w:val="28"/>
        </w:rPr>
      </w:pPr>
    </w:p>
    <w:p w14:paraId="2D839089" w14:textId="77777777" w:rsidR="00250376" w:rsidRDefault="00250376" w:rsidP="00250376">
      <w:pPr>
        <w:tabs>
          <w:tab w:val="left" w:pos="0"/>
        </w:tabs>
        <w:rPr>
          <w:rFonts w:ascii="Times New Roman" w:hAnsi="Times New Roman"/>
          <w:color w:val="000000" w:themeColor="text1"/>
          <w:sz w:val="28"/>
          <w:szCs w:val="28"/>
        </w:rPr>
      </w:pPr>
    </w:p>
    <w:p w14:paraId="2B4CAB8A" w14:textId="77777777" w:rsidR="00250376" w:rsidRDefault="00250376" w:rsidP="00250376">
      <w:pPr>
        <w:tabs>
          <w:tab w:val="left" w:pos="0"/>
        </w:tabs>
        <w:rPr>
          <w:rFonts w:ascii="Times New Roman" w:hAnsi="Times New Roman"/>
          <w:color w:val="000000" w:themeColor="text1"/>
          <w:sz w:val="28"/>
          <w:szCs w:val="28"/>
        </w:rPr>
      </w:pPr>
    </w:p>
    <w:p w14:paraId="375DA9D2" w14:textId="77777777" w:rsidR="00250376" w:rsidRDefault="00250376" w:rsidP="00250376">
      <w:pPr>
        <w:tabs>
          <w:tab w:val="left" w:pos="0"/>
        </w:tabs>
        <w:rPr>
          <w:rFonts w:ascii="Times New Roman" w:hAnsi="Times New Roman"/>
          <w:color w:val="000000" w:themeColor="text1"/>
          <w:sz w:val="28"/>
          <w:szCs w:val="28"/>
        </w:rPr>
      </w:pPr>
    </w:p>
    <w:p w14:paraId="1F48AB38" w14:textId="77777777" w:rsidR="00250376" w:rsidRDefault="00250376" w:rsidP="00250376">
      <w:pPr>
        <w:tabs>
          <w:tab w:val="left" w:pos="0"/>
        </w:tabs>
        <w:rPr>
          <w:rFonts w:ascii="Times New Roman" w:hAnsi="Times New Roman"/>
          <w:color w:val="000000" w:themeColor="text1"/>
          <w:sz w:val="28"/>
          <w:szCs w:val="28"/>
        </w:rPr>
      </w:pPr>
    </w:p>
    <w:p w14:paraId="41DD3339" w14:textId="77777777" w:rsidR="00250376" w:rsidRDefault="00250376" w:rsidP="00250376">
      <w:pPr>
        <w:tabs>
          <w:tab w:val="left" w:pos="0"/>
        </w:tabs>
        <w:rPr>
          <w:rFonts w:ascii="Times New Roman" w:hAnsi="Times New Roman"/>
          <w:color w:val="000000" w:themeColor="text1"/>
          <w:sz w:val="28"/>
          <w:szCs w:val="28"/>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68"/>
        <w:gridCol w:w="1134"/>
        <w:gridCol w:w="1134"/>
        <w:gridCol w:w="1093"/>
      </w:tblGrid>
      <w:tr w:rsidR="00250376" w:rsidRPr="00081DBA" w14:paraId="42A186F9" w14:textId="77777777" w:rsidTr="004C6241">
        <w:trPr>
          <w:trHeight w:val="433"/>
        </w:trPr>
        <w:tc>
          <w:tcPr>
            <w:tcW w:w="9990" w:type="dxa"/>
            <w:gridSpan w:val="5"/>
            <w:vMerge w:val="restart"/>
            <w:tcBorders>
              <w:top w:val="nil"/>
              <w:left w:val="nil"/>
              <w:bottom w:val="nil"/>
              <w:right w:val="nil"/>
            </w:tcBorders>
            <w:shd w:val="clear" w:color="auto" w:fill="auto"/>
            <w:hideMark/>
          </w:tcPr>
          <w:p w14:paraId="44FB4A55" w14:textId="77777777" w:rsidR="00250376" w:rsidRDefault="00250376" w:rsidP="004C6241">
            <w:pPr>
              <w:jc w:val="right"/>
              <w:rPr>
                <w:rFonts w:ascii="Times New Roman" w:hAnsi="Times New Roman"/>
                <w:sz w:val="24"/>
                <w:szCs w:val="24"/>
              </w:rPr>
            </w:pPr>
            <w:r w:rsidRPr="00081DBA">
              <w:rPr>
                <w:rFonts w:ascii="Times New Roman" w:hAnsi="Times New Roman"/>
                <w:sz w:val="24"/>
                <w:szCs w:val="24"/>
              </w:rPr>
              <w:lastRenderedPageBreak/>
              <w:t xml:space="preserve">Приложение </w:t>
            </w:r>
            <w:r w:rsidRPr="003C6A77">
              <w:rPr>
                <w:rFonts w:ascii="Times New Roman" w:hAnsi="Times New Roman"/>
                <w:sz w:val="24"/>
                <w:szCs w:val="24"/>
              </w:rPr>
              <w:t>2</w:t>
            </w:r>
            <w:r w:rsidRPr="00081DBA">
              <w:rPr>
                <w:rFonts w:ascii="Times New Roman" w:hAnsi="Times New Roman"/>
                <w:sz w:val="24"/>
                <w:szCs w:val="24"/>
              </w:rPr>
              <w:t xml:space="preserve"> к решению </w:t>
            </w:r>
          </w:p>
          <w:p w14:paraId="26C08455" w14:textId="2C7A4C9F" w:rsidR="00250376" w:rsidRPr="00081DBA" w:rsidRDefault="00250376" w:rsidP="00250376">
            <w:pPr>
              <w:jc w:val="right"/>
              <w:rPr>
                <w:rFonts w:ascii="Times New Roman" w:hAnsi="Times New Roman"/>
                <w:sz w:val="24"/>
                <w:szCs w:val="24"/>
              </w:rPr>
            </w:pPr>
            <w:r w:rsidRPr="00081DBA">
              <w:rPr>
                <w:rFonts w:ascii="Times New Roman" w:hAnsi="Times New Roman"/>
                <w:sz w:val="24"/>
                <w:szCs w:val="24"/>
              </w:rPr>
              <w:t>Прокопьевского городского</w:t>
            </w:r>
            <w:r w:rsidRPr="00081DBA">
              <w:rPr>
                <w:rFonts w:ascii="Times New Roman" w:hAnsi="Times New Roman"/>
                <w:sz w:val="24"/>
                <w:szCs w:val="24"/>
              </w:rPr>
              <w:br/>
              <w:t>Совета народных депутатов</w:t>
            </w:r>
            <w:r w:rsidRPr="00081DBA">
              <w:rPr>
                <w:rFonts w:ascii="Times New Roman" w:hAnsi="Times New Roman"/>
                <w:sz w:val="24"/>
                <w:szCs w:val="24"/>
              </w:rPr>
              <w:br/>
              <w:t xml:space="preserve">от </w:t>
            </w:r>
            <w:r>
              <w:rPr>
                <w:rFonts w:ascii="Times New Roman" w:hAnsi="Times New Roman"/>
                <w:sz w:val="24"/>
                <w:szCs w:val="24"/>
              </w:rPr>
              <w:t>20.02.2025</w:t>
            </w:r>
            <w:r>
              <w:rPr>
                <w:rFonts w:ascii="Times New Roman" w:hAnsi="Times New Roman"/>
                <w:sz w:val="24"/>
                <w:szCs w:val="24"/>
              </w:rPr>
              <w:t xml:space="preserve"> № </w:t>
            </w:r>
            <w:r>
              <w:rPr>
                <w:rFonts w:ascii="Times New Roman" w:hAnsi="Times New Roman"/>
                <w:sz w:val="24"/>
                <w:szCs w:val="24"/>
              </w:rPr>
              <w:t>141</w:t>
            </w:r>
          </w:p>
        </w:tc>
      </w:tr>
      <w:tr w:rsidR="00250376" w:rsidRPr="00081DBA" w14:paraId="779BA0CE" w14:textId="77777777" w:rsidTr="004C6241">
        <w:trPr>
          <w:trHeight w:val="433"/>
        </w:trPr>
        <w:tc>
          <w:tcPr>
            <w:tcW w:w="9990" w:type="dxa"/>
            <w:gridSpan w:val="5"/>
            <w:vMerge/>
            <w:tcBorders>
              <w:top w:val="nil"/>
              <w:left w:val="nil"/>
              <w:bottom w:val="nil"/>
              <w:right w:val="nil"/>
            </w:tcBorders>
            <w:shd w:val="clear" w:color="auto" w:fill="auto"/>
            <w:hideMark/>
          </w:tcPr>
          <w:p w14:paraId="49C3CCFB" w14:textId="77777777" w:rsidR="00250376" w:rsidRPr="00081DBA" w:rsidRDefault="00250376" w:rsidP="004C6241">
            <w:pPr>
              <w:rPr>
                <w:rFonts w:ascii="Times New Roman" w:hAnsi="Times New Roman"/>
                <w:sz w:val="24"/>
                <w:szCs w:val="24"/>
              </w:rPr>
            </w:pPr>
          </w:p>
        </w:tc>
      </w:tr>
      <w:tr w:rsidR="00250376" w:rsidRPr="00081DBA" w14:paraId="15D98C7F" w14:textId="77777777" w:rsidTr="004C6241">
        <w:trPr>
          <w:trHeight w:val="1140"/>
        </w:trPr>
        <w:tc>
          <w:tcPr>
            <w:tcW w:w="9990" w:type="dxa"/>
            <w:gridSpan w:val="5"/>
            <w:tcBorders>
              <w:top w:val="nil"/>
              <w:left w:val="nil"/>
              <w:bottom w:val="nil"/>
              <w:right w:val="nil"/>
            </w:tcBorders>
            <w:shd w:val="clear" w:color="auto" w:fill="auto"/>
            <w:hideMark/>
          </w:tcPr>
          <w:p w14:paraId="2875070F" w14:textId="77777777" w:rsidR="00250376" w:rsidRDefault="00250376" w:rsidP="004C6241">
            <w:pPr>
              <w:jc w:val="center"/>
              <w:rPr>
                <w:rFonts w:ascii="Times New Roman" w:hAnsi="Times New Roman"/>
                <w:b/>
                <w:bCs/>
                <w:sz w:val="24"/>
                <w:szCs w:val="24"/>
              </w:rPr>
            </w:pPr>
          </w:p>
          <w:p w14:paraId="2C9C8678" w14:textId="77777777" w:rsidR="00250376" w:rsidRPr="00081DBA" w:rsidRDefault="00250376" w:rsidP="004C6241">
            <w:pPr>
              <w:jc w:val="center"/>
              <w:rPr>
                <w:rFonts w:ascii="Times New Roman" w:hAnsi="Times New Roman"/>
                <w:b/>
                <w:bCs/>
                <w:sz w:val="24"/>
                <w:szCs w:val="24"/>
              </w:rPr>
            </w:pPr>
            <w:r w:rsidRPr="00081DBA">
              <w:rPr>
                <w:rFonts w:ascii="Times New Roman" w:hAnsi="Times New Roman"/>
                <w:b/>
                <w:bCs/>
                <w:sz w:val="24"/>
                <w:szCs w:val="24"/>
              </w:rPr>
              <w:t>Источники финансирования дефицита бюджета муниципального образования «Прокопьевский городской округ Кемеровской области – Кузбасса»</w:t>
            </w:r>
            <w:r w:rsidRPr="00081DBA">
              <w:rPr>
                <w:rFonts w:ascii="Times New Roman" w:hAnsi="Times New Roman"/>
                <w:b/>
                <w:bCs/>
                <w:sz w:val="24"/>
                <w:szCs w:val="24"/>
              </w:rPr>
              <w:br/>
              <w:t xml:space="preserve"> по статьям и видам источников финансирования дефицита бюджета </w:t>
            </w:r>
            <w:r w:rsidRPr="00081DBA">
              <w:rPr>
                <w:rFonts w:ascii="Times New Roman" w:hAnsi="Times New Roman"/>
                <w:b/>
                <w:bCs/>
                <w:sz w:val="24"/>
                <w:szCs w:val="24"/>
              </w:rPr>
              <w:br/>
              <w:t>на 202</w:t>
            </w:r>
            <w:r>
              <w:rPr>
                <w:rFonts w:ascii="Times New Roman" w:hAnsi="Times New Roman"/>
                <w:b/>
                <w:bCs/>
                <w:sz w:val="24"/>
                <w:szCs w:val="24"/>
              </w:rPr>
              <w:t>5</w:t>
            </w:r>
            <w:r w:rsidRPr="00081DBA">
              <w:rPr>
                <w:rFonts w:ascii="Times New Roman" w:hAnsi="Times New Roman"/>
                <w:b/>
                <w:bCs/>
                <w:sz w:val="24"/>
                <w:szCs w:val="24"/>
              </w:rPr>
              <w:t xml:space="preserve"> год и плановый период 202</w:t>
            </w:r>
            <w:r>
              <w:rPr>
                <w:rFonts w:ascii="Times New Roman" w:hAnsi="Times New Roman"/>
                <w:b/>
                <w:bCs/>
                <w:sz w:val="24"/>
                <w:szCs w:val="24"/>
              </w:rPr>
              <w:t>6</w:t>
            </w:r>
            <w:r w:rsidRPr="00081DBA">
              <w:rPr>
                <w:rFonts w:ascii="Times New Roman" w:hAnsi="Times New Roman"/>
                <w:b/>
                <w:bCs/>
                <w:sz w:val="24"/>
                <w:szCs w:val="24"/>
              </w:rPr>
              <w:t xml:space="preserve"> и 202</w:t>
            </w:r>
            <w:r>
              <w:rPr>
                <w:rFonts w:ascii="Times New Roman" w:hAnsi="Times New Roman"/>
                <w:b/>
                <w:bCs/>
                <w:sz w:val="24"/>
                <w:szCs w:val="24"/>
              </w:rPr>
              <w:t>7</w:t>
            </w:r>
            <w:r w:rsidRPr="00081DBA">
              <w:rPr>
                <w:rFonts w:ascii="Times New Roman" w:hAnsi="Times New Roman"/>
                <w:b/>
                <w:bCs/>
                <w:sz w:val="24"/>
                <w:szCs w:val="24"/>
              </w:rPr>
              <w:t xml:space="preserve"> годов </w:t>
            </w:r>
          </w:p>
          <w:p w14:paraId="0BDF7008" w14:textId="77777777" w:rsidR="00250376" w:rsidRPr="00081DBA" w:rsidRDefault="00250376" w:rsidP="004C6241">
            <w:pPr>
              <w:jc w:val="right"/>
              <w:rPr>
                <w:rFonts w:ascii="Times New Roman" w:hAnsi="Times New Roman"/>
                <w:bCs/>
                <w:sz w:val="24"/>
                <w:szCs w:val="24"/>
              </w:rPr>
            </w:pPr>
            <w:r w:rsidRPr="00081DBA">
              <w:rPr>
                <w:rFonts w:ascii="Times New Roman" w:hAnsi="Times New Roman"/>
                <w:bCs/>
                <w:sz w:val="24"/>
                <w:szCs w:val="24"/>
              </w:rPr>
              <w:t>тыс. руб.</w:t>
            </w:r>
          </w:p>
        </w:tc>
      </w:tr>
      <w:tr w:rsidR="00250376" w:rsidRPr="00B32FE9" w14:paraId="5A79436D"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F9058" w14:textId="77777777" w:rsidR="00250376" w:rsidRPr="00B32FE9" w:rsidRDefault="00250376" w:rsidP="004C6241">
            <w:pPr>
              <w:jc w:val="center"/>
              <w:rPr>
                <w:rFonts w:ascii="Times New Roman" w:hAnsi="Times New Roman"/>
                <w:color w:val="000000"/>
                <w:szCs w:val="24"/>
              </w:rPr>
            </w:pPr>
            <w:r w:rsidRPr="00B32FE9">
              <w:rPr>
                <w:rFonts w:ascii="Times New Roman" w:hAnsi="Times New Roman"/>
                <w:color w:val="000000"/>
                <w:szCs w:val="24"/>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816040" w14:textId="77777777" w:rsidR="00250376" w:rsidRPr="00B32FE9" w:rsidRDefault="00250376" w:rsidP="004C6241">
            <w:pPr>
              <w:jc w:val="center"/>
              <w:rPr>
                <w:rFonts w:ascii="Times New Roman" w:hAnsi="Times New Roman"/>
                <w:color w:val="000000"/>
                <w:szCs w:val="24"/>
              </w:rPr>
            </w:pPr>
            <w:r w:rsidRPr="00B32FE9">
              <w:rPr>
                <w:rFonts w:ascii="Times New Roman" w:hAnsi="Times New Roman"/>
                <w:color w:val="000000"/>
                <w:szCs w:val="24"/>
              </w:rPr>
              <w:t>Код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5660C0" w14:textId="77777777" w:rsidR="00250376" w:rsidRPr="00B32FE9" w:rsidRDefault="00250376" w:rsidP="004C6241">
            <w:pPr>
              <w:jc w:val="center"/>
              <w:rPr>
                <w:rFonts w:ascii="Times New Roman" w:hAnsi="Times New Roman"/>
                <w:b/>
                <w:bCs/>
                <w:color w:val="000000"/>
                <w:szCs w:val="24"/>
              </w:rPr>
            </w:pPr>
            <w:r w:rsidRPr="00B32FE9">
              <w:rPr>
                <w:rFonts w:ascii="Times New Roman" w:hAnsi="Times New Roman"/>
                <w:b/>
                <w:bCs/>
                <w:color w:val="000000"/>
                <w:szCs w:val="24"/>
              </w:rPr>
              <w:t>202</w:t>
            </w:r>
            <w:r>
              <w:rPr>
                <w:rFonts w:ascii="Times New Roman" w:hAnsi="Times New Roman"/>
                <w:b/>
                <w:bCs/>
                <w:color w:val="000000"/>
                <w:szCs w:val="24"/>
              </w:rPr>
              <w:t>5</w:t>
            </w:r>
            <w:r w:rsidRPr="00B32FE9">
              <w:rPr>
                <w:rFonts w:ascii="Times New Roman" w:hAnsi="Times New Roman"/>
                <w:b/>
                <w:bCs/>
                <w:color w:val="000000"/>
                <w:szCs w:val="24"/>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A7600" w14:textId="77777777" w:rsidR="00250376" w:rsidRPr="00B32FE9" w:rsidRDefault="00250376" w:rsidP="004C6241">
            <w:pPr>
              <w:jc w:val="center"/>
              <w:rPr>
                <w:rFonts w:ascii="Times New Roman" w:hAnsi="Times New Roman"/>
                <w:b/>
                <w:bCs/>
                <w:color w:val="000000"/>
                <w:szCs w:val="24"/>
              </w:rPr>
            </w:pPr>
            <w:r w:rsidRPr="00B32FE9">
              <w:rPr>
                <w:rFonts w:ascii="Times New Roman" w:hAnsi="Times New Roman"/>
                <w:b/>
                <w:bCs/>
                <w:color w:val="000000"/>
                <w:szCs w:val="24"/>
              </w:rPr>
              <w:t>202</w:t>
            </w:r>
            <w:r>
              <w:rPr>
                <w:rFonts w:ascii="Times New Roman" w:hAnsi="Times New Roman"/>
                <w:b/>
                <w:bCs/>
                <w:color w:val="000000"/>
                <w:szCs w:val="24"/>
              </w:rPr>
              <w:t>6</w:t>
            </w:r>
            <w:r w:rsidRPr="00B32FE9">
              <w:rPr>
                <w:rFonts w:ascii="Times New Roman" w:hAnsi="Times New Roman"/>
                <w:b/>
                <w:bCs/>
                <w:color w:val="000000"/>
                <w:szCs w:val="24"/>
              </w:rPr>
              <w:t xml:space="preserve"> год</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261DA615" w14:textId="77777777" w:rsidR="00250376" w:rsidRPr="00B32FE9" w:rsidRDefault="00250376" w:rsidP="004C6241">
            <w:pPr>
              <w:jc w:val="center"/>
              <w:rPr>
                <w:rFonts w:ascii="Times New Roman" w:hAnsi="Times New Roman"/>
                <w:b/>
                <w:bCs/>
                <w:color w:val="000000"/>
                <w:szCs w:val="24"/>
              </w:rPr>
            </w:pPr>
            <w:r w:rsidRPr="00B32FE9">
              <w:rPr>
                <w:rFonts w:ascii="Times New Roman" w:hAnsi="Times New Roman"/>
                <w:b/>
                <w:bCs/>
                <w:color w:val="000000"/>
                <w:szCs w:val="24"/>
              </w:rPr>
              <w:t>20</w:t>
            </w:r>
            <w:r>
              <w:rPr>
                <w:rFonts w:ascii="Times New Roman" w:hAnsi="Times New Roman"/>
                <w:b/>
                <w:bCs/>
                <w:color w:val="000000"/>
                <w:szCs w:val="24"/>
              </w:rPr>
              <w:t>27</w:t>
            </w:r>
            <w:r w:rsidRPr="00B32FE9">
              <w:rPr>
                <w:rFonts w:ascii="Times New Roman" w:hAnsi="Times New Roman"/>
                <w:b/>
                <w:bCs/>
                <w:color w:val="000000"/>
                <w:szCs w:val="24"/>
              </w:rPr>
              <w:t xml:space="preserve"> год</w:t>
            </w:r>
          </w:p>
        </w:tc>
      </w:tr>
      <w:tr w:rsidR="00250376" w:rsidRPr="00B32FE9" w14:paraId="0664D48C"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4361" w:type="dxa"/>
            <w:tcBorders>
              <w:top w:val="nil"/>
              <w:left w:val="single" w:sz="4" w:space="0" w:color="auto"/>
              <w:bottom w:val="single" w:sz="4" w:space="0" w:color="auto"/>
              <w:right w:val="single" w:sz="4" w:space="0" w:color="auto"/>
            </w:tcBorders>
            <w:shd w:val="clear" w:color="auto" w:fill="auto"/>
            <w:vAlign w:val="center"/>
          </w:tcPr>
          <w:p w14:paraId="791C9798" w14:textId="77777777" w:rsidR="00250376" w:rsidRPr="00B32FE9" w:rsidRDefault="00250376" w:rsidP="004C6241">
            <w:pPr>
              <w:jc w:val="center"/>
              <w:rPr>
                <w:rFonts w:ascii="Times New Roman" w:hAnsi="Times New Roman"/>
                <w:color w:val="000000"/>
                <w:sz w:val="18"/>
                <w:szCs w:val="24"/>
              </w:rPr>
            </w:pPr>
            <w:r w:rsidRPr="00B32FE9">
              <w:rPr>
                <w:rFonts w:ascii="Times New Roman" w:hAnsi="Times New Roman"/>
                <w:color w:val="000000"/>
                <w:sz w:val="18"/>
                <w:szCs w:val="24"/>
              </w:rPr>
              <w:t>1</w:t>
            </w:r>
          </w:p>
        </w:tc>
        <w:tc>
          <w:tcPr>
            <w:tcW w:w="2268" w:type="dxa"/>
            <w:tcBorders>
              <w:top w:val="nil"/>
              <w:left w:val="nil"/>
              <w:bottom w:val="single" w:sz="4" w:space="0" w:color="auto"/>
              <w:right w:val="single" w:sz="4" w:space="0" w:color="auto"/>
            </w:tcBorders>
            <w:shd w:val="clear" w:color="auto" w:fill="auto"/>
            <w:vAlign w:val="center"/>
          </w:tcPr>
          <w:p w14:paraId="58F08ABE" w14:textId="77777777" w:rsidR="00250376" w:rsidRPr="00B32FE9" w:rsidRDefault="00250376" w:rsidP="004C6241">
            <w:pPr>
              <w:jc w:val="center"/>
              <w:rPr>
                <w:rFonts w:ascii="Times New Roman" w:hAnsi="Times New Roman"/>
                <w:color w:val="000000"/>
                <w:sz w:val="18"/>
                <w:szCs w:val="24"/>
              </w:rPr>
            </w:pPr>
            <w:r w:rsidRPr="00B32FE9">
              <w:rPr>
                <w:rFonts w:ascii="Times New Roman" w:hAnsi="Times New Roman"/>
                <w:color w:val="000000"/>
                <w:sz w:val="18"/>
                <w:szCs w:val="24"/>
              </w:rPr>
              <w:t>2</w:t>
            </w:r>
          </w:p>
        </w:tc>
        <w:tc>
          <w:tcPr>
            <w:tcW w:w="1134" w:type="dxa"/>
            <w:tcBorders>
              <w:top w:val="nil"/>
              <w:left w:val="nil"/>
              <w:bottom w:val="single" w:sz="4" w:space="0" w:color="auto"/>
              <w:right w:val="single" w:sz="4" w:space="0" w:color="auto"/>
            </w:tcBorders>
            <w:shd w:val="clear" w:color="auto" w:fill="auto"/>
            <w:vAlign w:val="center"/>
          </w:tcPr>
          <w:p w14:paraId="1F0783DA" w14:textId="77777777" w:rsidR="00250376" w:rsidRPr="00B32FE9" w:rsidRDefault="00250376" w:rsidP="004C6241">
            <w:pPr>
              <w:jc w:val="center"/>
              <w:rPr>
                <w:rFonts w:ascii="Times New Roman" w:hAnsi="Times New Roman"/>
                <w:color w:val="000000"/>
                <w:sz w:val="18"/>
                <w:szCs w:val="24"/>
              </w:rPr>
            </w:pPr>
            <w:r w:rsidRPr="00B32FE9">
              <w:rPr>
                <w:rFonts w:ascii="Times New Roman" w:hAnsi="Times New Roman"/>
                <w:color w:val="000000"/>
                <w:sz w:val="18"/>
                <w:szCs w:val="24"/>
              </w:rPr>
              <w:t>3</w:t>
            </w:r>
          </w:p>
        </w:tc>
        <w:tc>
          <w:tcPr>
            <w:tcW w:w="1134" w:type="dxa"/>
            <w:tcBorders>
              <w:top w:val="nil"/>
              <w:left w:val="nil"/>
              <w:bottom w:val="single" w:sz="4" w:space="0" w:color="auto"/>
              <w:right w:val="single" w:sz="4" w:space="0" w:color="auto"/>
            </w:tcBorders>
            <w:shd w:val="clear" w:color="auto" w:fill="auto"/>
            <w:vAlign w:val="center"/>
          </w:tcPr>
          <w:p w14:paraId="7E59FA17" w14:textId="77777777" w:rsidR="00250376" w:rsidRPr="00B32FE9" w:rsidRDefault="00250376" w:rsidP="004C6241">
            <w:pPr>
              <w:jc w:val="center"/>
              <w:rPr>
                <w:rFonts w:ascii="Times New Roman" w:hAnsi="Times New Roman"/>
                <w:color w:val="000000"/>
                <w:sz w:val="18"/>
                <w:szCs w:val="24"/>
              </w:rPr>
            </w:pPr>
            <w:r w:rsidRPr="00B32FE9">
              <w:rPr>
                <w:rFonts w:ascii="Times New Roman" w:hAnsi="Times New Roman"/>
                <w:color w:val="000000"/>
                <w:sz w:val="18"/>
                <w:szCs w:val="24"/>
              </w:rPr>
              <w:t>4</w:t>
            </w:r>
          </w:p>
        </w:tc>
        <w:tc>
          <w:tcPr>
            <w:tcW w:w="1093" w:type="dxa"/>
            <w:tcBorders>
              <w:top w:val="nil"/>
              <w:left w:val="nil"/>
              <w:bottom w:val="single" w:sz="4" w:space="0" w:color="auto"/>
              <w:right w:val="single" w:sz="4" w:space="0" w:color="auto"/>
            </w:tcBorders>
            <w:shd w:val="clear" w:color="auto" w:fill="auto"/>
            <w:vAlign w:val="center"/>
          </w:tcPr>
          <w:p w14:paraId="5CDC3186" w14:textId="77777777" w:rsidR="00250376" w:rsidRPr="00B32FE9" w:rsidRDefault="00250376" w:rsidP="004C6241">
            <w:pPr>
              <w:jc w:val="center"/>
              <w:rPr>
                <w:rFonts w:ascii="Times New Roman" w:hAnsi="Times New Roman"/>
                <w:color w:val="000000"/>
                <w:sz w:val="18"/>
                <w:szCs w:val="24"/>
              </w:rPr>
            </w:pPr>
            <w:r w:rsidRPr="00B32FE9">
              <w:rPr>
                <w:rFonts w:ascii="Times New Roman" w:hAnsi="Times New Roman"/>
                <w:color w:val="000000"/>
                <w:sz w:val="18"/>
                <w:szCs w:val="24"/>
              </w:rPr>
              <w:t>5</w:t>
            </w:r>
          </w:p>
        </w:tc>
      </w:tr>
      <w:tr w:rsidR="00250376" w:rsidRPr="00853382" w14:paraId="21311BD3"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653AC3CB" w14:textId="77777777" w:rsidR="00250376" w:rsidRPr="00853382" w:rsidRDefault="00250376" w:rsidP="004C6241">
            <w:pPr>
              <w:rPr>
                <w:rFonts w:ascii="Times New Roman" w:hAnsi="Times New Roman"/>
                <w:b/>
                <w:color w:val="000000"/>
                <w:sz w:val="18"/>
                <w:szCs w:val="18"/>
              </w:rPr>
            </w:pPr>
            <w:r w:rsidRPr="00853382">
              <w:rPr>
                <w:rFonts w:ascii="Times New Roman" w:hAnsi="Times New Roman"/>
                <w:b/>
                <w:color w:val="000000"/>
                <w:sz w:val="18"/>
                <w:szCs w:val="18"/>
              </w:rPr>
              <w:t xml:space="preserve">Кредиты кредитных организаций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14:paraId="1A7620C9" w14:textId="77777777" w:rsidR="00250376" w:rsidRPr="00853382" w:rsidRDefault="00250376" w:rsidP="004C6241">
            <w:pPr>
              <w:jc w:val="center"/>
              <w:rPr>
                <w:rFonts w:ascii="Times New Roman" w:hAnsi="Times New Roman"/>
                <w:b/>
                <w:color w:val="000000"/>
                <w:sz w:val="18"/>
                <w:szCs w:val="18"/>
              </w:rPr>
            </w:pPr>
            <w:r w:rsidRPr="00853382">
              <w:rPr>
                <w:rFonts w:ascii="Times New Roman" w:hAnsi="Times New Roman"/>
                <w:b/>
                <w:color w:val="000000"/>
                <w:sz w:val="18"/>
                <w:szCs w:val="18"/>
              </w:rPr>
              <w:t>000 0102 0000 00 0000 000</w:t>
            </w:r>
          </w:p>
        </w:tc>
        <w:tc>
          <w:tcPr>
            <w:tcW w:w="1134" w:type="dxa"/>
            <w:tcBorders>
              <w:top w:val="nil"/>
              <w:left w:val="nil"/>
              <w:bottom w:val="single" w:sz="4" w:space="0" w:color="auto"/>
              <w:right w:val="single" w:sz="4" w:space="0" w:color="auto"/>
            </w:tcBorders>
            <w:shd w:val="clear" w:color="000000" w:fill="FFFFFF"/>
            <w:vAlign w:val="center"/>
          </w:tcPr>
          <w:p w14:paraId="40D470EC"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208 256,6</w:t>
            </w:r>
          </w:p>
        </w:tc>
        <w:tc>
          <w:tcPr>
            <w:tcW w:w="1134" w:type="dxa"/>
            <w:tcBorders>
              <w:top w:val="nil"/>
              <w:left w:val="nil"/>
              <w:bottom w:val="single" w:sz="4" w:space="0" w:color="auto"/>
              <w:right w:val="single" w:sz="4" w:space="0" w:color="auto"/>
            </w:tcBorders>
            <w:shd w:val="clear" w:color="000000" w:fill="FFFFFF"/>
            <w:vAlign w:val="center"/>
          </w:tcPr>
          <w:p w14:paraId="30FCE687"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252 669,8</w:t>
            </w:r>
          </w:p>
        </w:tc>
        <w:tc>
          <w:tcPr>
            <w:tcW w:w="1093" w:type="dxa"/>
            <w:tcBorders>
              <w:top w:val="nil"/>
              <w:left w:val="nil"/>
              <w:bottom w:val="single" w:sz="4" w:space="0" w:color="auto"/>
              <w:right w:val="single" w:sz="4" w:space="0" w:color="auto"/>
            </w:tcBorders>
            <w:shd w:val="clear" w:color="000000" w:fill="FFFFFF"/>
            <w:vAlign w:val="center"/>
          </w:tcPr>
          <w:p w14:paraId="712485E2"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259 721,7</w:t>
            </w:r>
          </w:p>
        </w:tc>
      </w:tr>
      <w:tr w:rsidR="00250376" w:rsidRPr="0051409B" w14:paraId="62E9219C"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740536B4"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 xml:space="preserve">Привлечение кредитов от кредитных организаций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14:paraId="07109B6B"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000 0102 0000 00 0000 700</w:t>
            </w:r>
          </w:p>
        </w:tc>
        <w:tc>
          <w:tcPr>
            <w:tcW w:w="1134" w:type="dxa"/>
            <w:tcBorders>
              <w:top w:val="nil"/>
              <w:left w:val="nil"/>
              <w:bottom w:val="single" w:sz="4" w:space="0" w:color="auto"/>
              <w:right w:val="single" w:sz="4" w:space="0" w:color="auto"/>
            </w:tcBorders>
            <w:shd w:val="clear" w:color="000000" w:fill="FFFFFF"/>
            <w:vAlign w:val="center"/>
          </w:tcPr>
          <w:p w14:paraId="23270D4C"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208 256,6</w:t>
            </w:r>
          </w:p>
        </w:tc>
        <w:tc>
          <w:tcPr>
            <w:tcW w:w="1134" w:type="dxa"/>
            <w:tcBorders>
              <w:top w:val="nil"/>
              <w:left w:val="nil"/>
              <w:bottom w:val="single" w:sz="4" w:space="0" w:color="auto"/>
              <w:right w:val="single" w:sz="4" w:space="0" w:color="auto"/>
            </w:tcBorders>
            <w:shd w:val="clear" w:color="000000" w:fill="FFFFFF"/>
            <w:vAlign w:val="center"/>
          </w:tcPr>
          <w:p w14:paraId="2C35E3A5"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252 669,8</w:t>
            </w:r>
          </w:p>
        </w:tc>
        <w:tc>
          <w:tcPr>
            <w:tcW w:w="1093" w:type="dxa"/>
            <w:tcBorders>
              <w:top w:val="nil"/>
              <w:left w:val="nil"/>
              <w:bottom w:val="single" w:sz="4" w:space="0" w:color="auto"/>
              <w:right w:val="single" w:sz="4" w:space="0" w:color="auto"/>
            </w:tcBorders>
            <w:shd w:val="clear" w:color="000000" w:fill="FFFFFF"/>
            <w:vAlign w:val="center"/>
          </w:tcPr>
          <w:p w14:paraId="2A6AEBE9"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467 978,3</w:t>
            </w:r>
          </w:p>
        </w:tc>
      </w:tr>
      <w:tr w:rsidR="00250376" w:rsidRPr="0051409B" w14:paraId="7BD17B7D"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24BB40F4"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Привлечение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3EB79DF8"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000 0102 0000 04 0000 710</w:t>
            </w:r>
          </w:p>
        </w:tc>
        <w:tc>
          <w:tcPr>
            <w:tcW w:w="1134" w:type="dxa"/>
            <w:tcBorders>
              <w:top w:val="nil"/>
              <w:left w:val="nil"/>
              <w:bottom w:val="single" w:sz="4" w:space="0" w:color="auto"/>
              <w:right w:val="single" w:sz="4" w:space="0" w:color="auto"/>
            </w:tcBorders>
            <w:shd w:val="clear" w:color="000000" w:fill="FFFFFF"/>
            <w:vAlign w:val="center"/>
          </w:tcPr>
          <w:p w14:paraId="2533F7F4"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208 256,6</w:t>
            </w:r>
          </w:p>
        </w:tc>
        <w:tc>
          <w:tcPr>
            <w:tcW w:w="1134" w:type="dxa"/>
            <w:tcBorders>
              <w:top w:val="nil"/>
              <w:left w:val="nil"/>
              <w:bottom w:val="single" w:sz="4" w:space="0" w:color="auto"/>
              <w:right w:val="single" w:sz="4" w:space="0" w:color="auto"/>
            </w:tcBorders>
            <w:shd w:val="clear" w:color="000000" w:fill="FFFFFF"/>
            <w:vAlign w:val="center"/>
          </w:tcPr>
          <w:p w14:paraId="55BC22B5"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252 669,8</w:t>
            </w:r>
          </w:p>
        </w:tc>
        <w:tc>
          <w:tcPr>
            <w:tcW w:w="1093" w:type="dxa"/>
            <w:tcBorders>
              <w:top w:val="nil"/>
              <w:left w:val="nil"/>
              <w:bottom w:val="single" w:sz="4" w:space="0" w:color="auto"/>
              <w:right w:val="single" w:sz="4" w:space="0" w:color="auto"/>
            </w:tcBorders>
            <w:shd w:val="clear" w:color="000000" w:fill="FFFFFF"/>
            <w:vAlign w:val="center"/>
          </w:tcPr>
          <w:p w14:paraId="2D8C5624"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467 978,3</w:t>
            </w:r>
          </w:p>
        </w:tc>
      </w:tr>
      <w:tr w:rsidR="00250376" w:rsidRPr="0051409B" w14:paraId="06F4BFA2"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2E7B7780"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 xml:space="preserve">Погашение кредитов, представленных кредитными организациями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14:paraId="51A4448A"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000 0102 0000 00 0000 800</w:t>
            </w:r>
          </w:p>
        </w:tc>
        <w:tc>
          <w:tcPr>
            <w:tcW w:w="1134" w:type="dxa"/>
            <w:tcBorders>
              <w:top w:val="nil"/>
              <w:left w:val="nil"/>
              <w:bottom w:val="single" w:sz="4" w:space="0" w:color="auto"/>
              <w:right w:val="single" w:sz="4" w:space="0" w:color="auto"/>
            </w:tcBorders>
            <w:shd w:val="clear" w:color="000000" w:fill="FFFFFF"/>
            <w:vAlign w:val="center"/>
          </w:tcPr>
          <w:p w14:paraId="25E63036"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14:paraId="0AD44570"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0C78878C"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208 256,6</w:t>
            </w:r>
          </w:p>
        </w:tc>
      </w:tr>
      <w:tr w:rsidR="00250376" w:rsidRPr="0051409B" w14:paraId="68185ED2"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76685F0C"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Погашение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1D134E37"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000 0102 0000 04 0000 810</w:t>
            </w:r>
          </w:p>
        </w:tc>
        <w:tc>
          <w:tcPr>
            <w:tcW w:w="1134" w:type="dxa"/>
            <w:tcBorders>
              <w:top w:val="nil"/>
              <w:left w:val="nil"/>
              <w:bottom w:val="single" w:sz="4" w:space="0" w:color="auto"/>
              <w:right w:val="single" w:sz="4" w:space="0" w:color="auto"/>
            </w:tcBorders>
            <w:shd w:val="clear" w:color="000000" w:fill="FFFFFF"/>
            <w:vAlign w:val="center"/>
          </w:tcPr>
          <w:p w14:paraId="08AC5B64"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14:paraId="573AC2C6"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044F0FA8"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208 256,6</w:t>
            </w:r>
          </w:p>
        </w:tc>
      </w:tr>
      <w:tr w:rsidR="00250376" w:rsidRPr="00853382" w14:paraId="2DD42744"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09FA8060" w14:textId="77777777" w:rsidR="00250376" w:rsidRPr="00853382" w:rsidRDefault="00250376" w:rsidP="004C6241">
            <w:pPr>
              <w:rPr>
                <w:rFonts w:ascii="Times New Roman" w:hAnsi="Times New Roman"/>
                <w:b/>
                <w:color w:val="000000"/>
                <w:sz w:val="18"/>
                <w:szCs w:val="18"/>
              </w:rPr>
            </w:pPr>
            <w:r w:rsidRPr="00853382">
              <w:rPr>
                <w:rFonts w:ascii="Times New Roman" w:hAnsi="Times New Roman"/>
                <w:b/>
                <w:color w:val="000000"/>
                <w:sz w:val="18"/>
                <w:szCs w:val="18"/>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6A1B8D6F" w14:textId="77777777" w:rsidR="00250376" w:rsidRPr="00853382" w:rsidRDefault="00250376" w:rsidP="004C6241">
            <w:pPr>
              <w:jc w:val="center"/>
              <w:rPr>
                <w:rFonts w:ascii="Times New Roman" w:hAnsi="Times New Roman"/>
                <w:b/>
                <w:color w:val="000000"/>
                <w:sz w:val="18"/>
                <w:szCs w:val="18"/>
              </w:rPr>
            </w:pPr>
            <w:r w:rsidRPr="00853382">
              <w:rPr>
                <w:rFonts w:ascii="Times New Roman" w:hAnsi="Times New Roman"/>
                <w:b/>
                <w:color w:val="000000"/>
                <w:sz w:val="18"/>
                <w:szCs w:val="18"/>
              </w:rPr>
              <w:t>000 0103 0000 00 0000 000</w:t>
            </w:r>
          </w:p>
        </w:tc>
        <w:tc>
          <w:tcPr>
            <w:tcW w:w="1134" w:type="dxa"/>
            <w:tcBorders>
              <w:top w:val="nil"/>
              <w:left w:val="nil"/>
              <w:bottom w:val="single" w:sz="4" w:space="0" w:color="auto"/>
              <w:right w:val="single" w:sz="4" w:space="0" w:color="auto"/>
            </w:tcBorders>
            <w:shd w:val="clear" w:color="000000" w:fill="FFFFFF"/>
            <w:vAlign w:val="center"/>
          </w:tcPr>
          <w:p w14:paraId="3E0DBBC2"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-60 953,2</w:t>
            </w:r>
          </w:p>
        </w:tc>
        <w:tc>
          <w:tcPr>
            <w:tcW w:w="1134" w:type="dxa"/>
            <w:tcBorders>
              <w:top w:val="nil"/>
              <w:left w:val="nil"/>
              <w:bottom w:val="single" w:sz="4" w:space="0" w:color="auto"/>
              <w:right w:val="single" w:sz="4" w:space="0" w:color="auto"/>
            </w:tcBorders>
            <w:shd w:val="clear" w:color="000000" w:fill="FFFFFF"/>
            <w:vAlign w:val="center"/>
          </w:tcPr>
          <w:p w14:paraId="2FE8D28D"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11E2333B"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-110 953,2</w:t>
            </w:r>
          </w:p>
        </w:tc>
      </w:tr>
      <w:tr w:rsidR="00250376" w:rsidRPr="0051409B" w14:paraId="743D0404"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3EF32475"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10CA84A8"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000 0103 0100 00 0000 700</w:t>
            </w:r>
          </w:p>
        </w:tc>
        <w:tc>
          <w:tcPr>
            <w:tcW w:w="1134" w:type="dxa"/>
            <w:tcBorders>
              <w:top w:val="nil"/>
              <w:left w:val="nil"/>
              <w:bottom w:val="single" w:sz="4" w:space="0" w:color="auto"/>
              <w:right w:val="single" w:sz="4" w:space="0" w:color="auto"/>
            </w:tcBorders>
            <w:shd w:val="clear" w:color="000000" w:fill="FFFFFF"/>
            <w:vAlign w:val="center"/>
          </w:tcPr>
          <w:p w14:paraId="444FE6F0"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160 000,0</w:t>
            </w:r>
          </w:p>
        </w:tc>
        <w:tc>
          <w:tcPr>
            <w:tcW w:w="1134" w:type="dxa"/>
            <w:tcBorders>
              <w:top w:val="nil"/>
              <w:left w:val="nil"/>
              <w:bottom w:val="single" w:sz="4" w:space="0" w:color="auto"/>
              <w:right w:val="single" w:sz="4" w:space="0" w:color="auto"/>
            </w:tcBorders>
            <w:shd w:val="clear" w:color="000000" w:fill="FFFFFF"/>
            <w:vAlign w:val="center"/>
          </w:tcPr>
          <w:p w14:paraId="485B7116"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770E220B"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r>
      <w:tr w:rsidR="00250376" w:rsidRPr="0051409B" w14:paraId="60367C57"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63D00F9A"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3FF3746A"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000 0103 0100 04 0000 710</w:t>
            </w:r>
          </w:p>
        </w:tc>
        <w:tc>
          <w:tcPr>
            <w:tcW w:w="1134" w:type="dxa"/>
            <w:tcBorders>
              <w:top w:val="nil"/>
              <w:left w:val="nil"/>
              <w:bottom w:val="single" w:sz="4" w:space="0" w:color="auto"/>
              <w:right w:val="single" w:sz="4" w:space="0" w:color="auto"/>
            </w:tcBorders>
            <w:shd w:val="clear" w:color="000000" w:fill="FFFFFF"/>
            <w:vAlign w:val="center"/>
          </w:tcPr>
          <w:p w14:paraId="79C5EECE"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160 000,0</w:t>
            </w:r>
          </w:p>
        </w:tc>
        <w:tc>
          <w:tcPr>
            <w:tcW w:w="1134" w:type="dxa"/>
            <w:tcBorders>
              <w:top w:val="nil"/>
              <w:left w:val="nil"/>
              <w:bottom w:val="single" w:sz="4" w:space="0" w:color="auto"/>
              <w:right w:val="single" w:sz="4" w:space="0" w:color="auto"/>
            </w:tcBorders>
            <w:shd w:val="clear" w:color="000000" w:fill="FFFFFF"/>
            <w:vAlign w:val="center"/>
          </w:tcPr>
          <w:p w14:paraId="39674F0B"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4B503CBA"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r>
      <w:tr w:rsidR="00250376" w:rsidRPr="0051409B" w14:paraId="2C498CD0"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254D0E77"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для частичного покрытия дефицитов бюджетов городских округов)</w:t>
            </w:r>
          </w:p>
        </w:tc>
        <w:tc>
          <w:tcPr>
            <w:tcW w:w="2268" w:type="dxa"/>
            <w:tcBorders>
              <w:top w:val="nil"/>
              <w:left w:val="nil"/>
              <w:bottom w:val="single" w:sz="4" w:space="0" w:color="auto"/>
              <w:right w:val="single" w:sz="4" w:space="0" w:color="auto"/>
            </w:tcBorders>
            <w:shd w:val="clear" w:color="auto" w:fill="auto"/>
            <w:vAlign w:val="center"/>
          </w:tcPr>
          <w:p w14:paraId="1830C48C"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000 0103 0100 04 5000 710</w:t>
            </w:r>
          </w:p>
        </w:tc>
        <w:tc>
          <w:tcPr>
            <w:tcW w:w="1134" w:type="dxa"/>
            <w:tcBorders>
              <w:top w:val="nil"/>
              <w:left w:val="nil"/>
              <w:bottom w:val="single" w:sz="4" w:space="0" w:color="auto"/>
              <w:right w:val="single" w:sz="4" w:space="0" w:color="auto"/>
            </w:tcBorders>
            <w:shd w:val="clear" w:color="000000" w:fill="FFFFFF"/>
            <w:vAlign w:val="center"/>
          </w:tcPr>
          <w:p w14:paraId="21F0F61E"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160 000,0</w:t>
            </w:r>
          </w:p>
        </w:tc>
        <w:tc>
          <w:tcPr>
            <w:tcW w:w="1134" w:type="dxa"/>
            <w:tcBorders>
              <w:top w:val="nil"/>
              <w:left w:val="nil"/>
              <w:bottom w:val="single" w:sz="4" w:space="0" w:color="auto"/>
              <w:right w:val="single" w:sz="4" w:space="0" w:color="auto"/>
            </w:tcBorders>
            <w:shd w:val="clear" w:color="000000" w:fill="FFFFFF"/>
            <w:vAlign w:val="center"/>
          </w:tcPr>
          <w:p w14:paraId="341EACC6"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17D6F389"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r>
      <w:tr w:rsidR="00250376" w:rsidRPr="0051409B" w14:paraId="61FCC62D"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1CABCA53"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057DA5ED"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000 0103 0100 00 0000 800</w:t>
            </w:r>
          </w:p>
        </w:tc>
        <w:tc>
          <w:tcPr>
            <w:tcW w:w="1134" w:type="dxa"/>
            <w:tcBorders>
              <w:top w:val="nil"/>
              <w:left w:val="nil"/>
              <w:bottom w:val="single" w:sz="4" w:space="0" w:color="auto"/>
              <w:right w:val="single" w:sz="4" w:space="0" w:color="auto"/>
            </w:tcBorders>
            <w:shd w:val="clear" w:color="000000" w:fill="FFFFFF"/>
            <w:vAlign w:val="center"/>
          </w:tcPr>
          <w:p w14:paraId="40532B6C"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220 953,2</w:t>
            </w:r>
          </w:p>
        </w:tc>
        <w:tc>
          <w:tcPr>
            <w:tcW w:w="1134" w:type="dxa"/>
            <w:tcBorders>
              <w:top w:val="nil"/>
              <w:left w:val="nil"/>
              <w:bottom w:val="single" w:sz="4" w:space="0" w:color="auto"/>
              <w:right w:val="single" w:sz="4" w:space="0" w:color="auto"/>
            </w:tcBorders>
            <w:shd w:val="clear" w:color="000000" w:fill="FFFFFF"/>
            <w:vAlign w:val="center"/>
          </w:tcPr>
          <w:p w14:paraId="51B59C29"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3F34A723"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110 953,2</w:t>
            </w:r>
          </w:p>
        </w:tc>
      </w:tr>
      <w:tr w:rsidR="00250376" w:rsidRPr="0051409B" w14:paraId="3101DD86"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394B8BBB"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14:paraId="223C678B"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000 0103 0100 04 0000 810</w:t>
            </w:r>
          </w:p>
        </w:tc>
        <w:tc>
          <w:tcPr>
            <w:tcW w:w="1134" w:type="dxa"/>
            <w:tcBorders>
              <w:top w:val="nil"/>
              <w:left w:val="nil"/>
              <w:bottom w:val="single" w:sz="4" w:space="0" w:color="auto"/>
              <w:right w:val="single" w:sz="4" w:space="0" w:color="auto"/>
            </w:tcBorders>
            <w:shd w:val="clear" w:color="000000" w:fill="FFFFFF"/>
            <w:vAlign w:val="center"/>
          </w:tcPr>
          <w:p w14:paraId="025CF479"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220 953,2</w:t>
            </w:r>
          </w:p>
        </w:tc>
        <w:tc>
          <w:tcPr>
            <w:tcW w:w="1134" w:type="dxa"/>
            <w:tcBorders>
              <w:top w:val="nil"/>
              <w:left w:val="nil"/>
              <w:bottom w:val="single" w:sz="4" w:space="0" w:color="auto"/>
              <w:right w:val="single" w:sz="4" w:space="0" w:color="auto"/>
            </w:tcBorders>
            <w:shd w:val="clear" w:color="000000" w:fill="FFFFFF"/>
            <w:vAlign w:val="center"/>
          </w:tcPr>
          <w:p w14:paraId="431B898B"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12786D32"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110 953,2</w:t>
            </w:r>
          </w:p>
        </w:tc>
      </w:tr>
      <w:tr w:rsidR="00250376" w:rsidRPr="0051409B" w14:paraId="09463930"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2F9C26A9"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для частичного покрытия дефицитов бюджетов городских округов)</w:t>
            </w:r>
          </w:p>
        </w:tc>
        <w:tc>
          <w:tcPr>
            <w:tcW w:w="2268" w:type="dxa"/>
            <w:tcBorders>
              <w:top w:val="nil"/>
              <w:left w:val="nil"/>
              <w:bottom w:val="single" w:sz="4" w:space="0" w:color="auto"/>
              <w:right w:val="single" w:sz="4" w:space="0" w:color="auto"/>
            </w:tcBorders>
            <w:shd w:val="clear" w:color="auto" w:fill="auto"/>
            <w:vAlign w:val="center"/>
          </w:tcPr>
          <w:p w14:paraId="1483F817"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000 0103 0100 04 5000 810</w:t>
            </w:r>
          </w:p>
        </w:tc>
        <w:tc>
          <w:tcPr>
            <w:tcW w:w="1134" w:type="dxa"/>
            <w:tcBorders>
              <w:top w:val="nil"/>
              <w:left w:val="nil"/>
              <w:bottom w:val="single" w:sz="4" w:space="0" w:color="auto"/>
              <w:right w:val="single" w:sz="4" w:space="0" w:color="auto"/>
            </w:tcBorders>
            <w:shd w:val="clear" w:color="000000" w:fill="FFFFFF"/>
            <w:vAlign w:val="center"/>
          </w:tcPr>
          <w:p w14:paraId="25D143E7"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220 953,2</w:t>
            </w:r>
          </w:p>
        </w:tc>
        <w:tc>
          <w:tcPr>
            <w:tcW w:w="1134" w:type="dxa"/>
            <w:tcBorders>
              <w:top w:val="nil"/>
              <w:left w:val="nil"/>
              <w:bottom w:val="single" w:sz="4" w:space="0" w:color="auto"/>
              <w:right w:val="single" w:sz="4" w:space="0" w:color="auto"/>
            </w:tcBorders>
            <w:shd w:val="clear" w:color="000000" w:fill="FFFFFF"/>
            <w:vAlign w:val="center"/>
          </w:tcPr>
          <w:p w14:paraId="6826BB93"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110 953,2</w:t>
            </w:r>
          </w:p>
        </w:tc>
        <w:tc>
          <w:tcPr>
            <w:tcW w:w="1093" w:type="dxa"/>
            <w:tcBorders>
              <w:top w:val="nil"/>
              <w:left w:val="nil"/>
              <w:bottom w:val="single" w:sz="4" w:space="0" w:color="auto"/>
              <w:right w:val="single" w:sz="4" w:space="0" w:color="auto"/>
            </w:tcBorders>
            <w:shd w:val="clear" w:color="000000" w:fill="FFFFFF"/>
            <w:vAlign w:val="center"/>
          </w:tcPr>
          <w:p w14:paraId="30F6DB42"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110 953,2</w:t>
            </w:r>
          </w:p>
        </w:tc>
      </w:tr>
      <w:tr w:rsidR="00250376" w:rsidRPr="0051409B" w14:paraId="2F72B030"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660CA17B"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 xml:space="preserve">Изменение остатков средств на счетах по учету средств бюджета </w:t>
            </w:r>
          </w:p>
        </w:tc>
        <w:tc>
          <w:tcPr>
            <w:tcW w:w="2268" w:type="dxa"/>
            <w:tcBorders>
              <w:top w:val="nil"/>
              <w:left w:val="nil"/>
              <w:bottom w:val="single" w:sz="4" w:space="0" w:color="auto"/>
              <w:right w:val="single" w:sz="4" w:space="0" w:color="auto"/>
            </w:tcBorders>
            <w:shd w:val="clear" w:color="auto" w:fill="auto"/>
            <w:vAlign w:val="center"/>
          </w:tcPr>
          <w:p w14:paraId="0D9BCA9F"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000 0105 0000 00 0000 000</w:t>
            </w:r>
          </w:p>
        </w:tc>
        <w:tc>
          <w:tcPr>
            <w:tcW w:w="1134" w:type="dxa"/>
            <w:tcBorders>
              <w:top w:val="nil"/>
              <w:left w:val="nil"/>
              <w:bottom w:val="single" w:sz="4" w:space="0" w:color="auto"/>
              <w:right w:val="single" w:sz="4" w:space="0" w:color="auto"/>
            </w:tcBorders>
            <w:shd w:val="clear" w:color="000000" w:fill="FFFFFF"/>
            <w:vAlign w:val="center"/>
          </w:tcPr>
          <w:p w14:paraId="2CB8EE8F"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4DA4B1A6"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42401501"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r>
      <w:tr w:rsidR="00250376" w:rsidRPr="0051409B" w14:paraId="49392537"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5DDDFFB2"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tcPr>
          <w:p w14:paraId="28A73CD6"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000 0105 0000 00 0000 600</w:t>
            </w:r>
          </w:p>
        </w:tc>
        <w:tc>
          <w:tcPr>
            <w:tcW w:w="1134" w:type="dxa"/>
            <w:tcBorders>
              <w:top w:val="nil"/>
              <w:left w:val="nil"/>
              <w:bottom w:val="single" w:sz="4" w:space="0" w:color="auto"/>
              <w:right w:val="single" w:sz="4" w:space="0" w:color="auto"/>
            </w:tcBorders>
            <w:shd w:val="clear" w:color="000000" w:fill="FFFFFF"/>
            <w:vAlign w:val="center"/>
          </w:tcPr>
          <w:p w14:paraId="32D5AA2C"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49EE17F3"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4E19A76F"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r>
      <w:tr w:rsidR="00250376" w:rsidRPr="0051409B" w14:paraId="12F07756"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30558B4B"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 xml:space="preserve">Уменьшение прочих остатков средств бюджетов </w:t>
            </w:r>
          </w:p>
        </w:tc>
        <w:tc>
          <w:tcPr>
            <w:tcW w:w="2268" w:type="dxa"/>
            <w:tcBorders>
              <w:top w:val="nil"/>
              <w:left w:val="nil"/>
              <w:bottom w:val="single" w:sz="4" w:space="0" w:color="auto"/>
              <w:right w:val="single" w:sz="4" w:space="0" w:color="auto"/>
            </w:tcBorders>
            <w:shd w:val="clear" w:color="auto" w:fill="auto"/>
            <w:vAlign w:val="center"/>
          </w:tcPr>
          <w:p w14:paraId="5CCD8DB1"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000 0105 0200 00 0000 600</w:t>
            </w:r>
          </w:p>
        </w:tc>
        <w:tc>
          <w:tcPr>
            <w:tcW w:w="1134" w:type="dxa"/>
            <w:tcBorders>
              <w:top w:val="nil"/>
              <w:left w:val="nil"/>
              <w:bottom w:val="single" w:sz="4" w:space="0" w:color="auto"/>
              <w:right w:val="single" w:sz="4" w:space="0" w:color="auto"/>
            </w:tcBorders>
            <w:shd w:val="clear" w:color="000000" w:fill="FFFFFF"/>
            <w:vAlign w:val="center"/>
          </w:tcPr>
          <w:p w14:paraId="54C1AA26"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24A94E65"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0E314353"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r>
      <w:tr w:rsidR="00250376" w:rsidRPr="0051409B" w14:paraId="4305CB2C"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2E1EC9DA" w14:textId="77777777" w:rsidR="00250376" w:rsidRPr="0051409B" w:rsidRDefault="00250376" w:rsidP="004C6241">
            <w:pPr>
              <w:rPr>
                <w:rFonts w:ascii="Times New Roman" w:hAnsi="Times New Roman"/>
                <w:color w:val="000000"/>
                <w:sz w:val="18"/>
                <w:szCs w:val="18"/>
              </w:rPr>
            </w:pPr>
            <w:r w:rsidRPr="0051409B">
              <w:rPr>
                <w:rFonts w:ascii="Times New Roman" w:hAnsi="Times New Roman"/>
                <w:color w:val="000000"/>
                <w:sz w:val="18"/>
                <w:szCs w:val="18"/>
              </w:rPr>
              <w:t xml:space="preserve">Уменьшение прочих остатков денежных средств бюджетов городских округов  </w:t>
            </w:r>
          </w:p>
        </w:tc>
        <w:tc>
          <w:tcPr>
            <w:tcW w:w="2268" w:type="dxa"/>
            <w:tcBorders>
              <w:top w:val="nil"/>
              <w:left w:val="nil"/>
              <w:bottom w:val="single" w:sz="4" w:space="0" w:color="auto"/>
              <w:right w:val="single" w:sz="4" w:space="0" w:color="auto"/>
            </w:tcBorders>
            <w:shd w:val="clear" w:color="auto" w:fill="auto"/>
            <w:vAlign w:val="center"/>
          </w:tcPr>
          <w:p w14:paraId="6E327F18" w14:textId="77777777" w:rsidR="00250376" w:rsidRPr="0051409B" w:rsidRDefault="00250376" w:rsidP="004C6241">
            <w:pPr>
              <w:jc w:val="center"/>
              <w:rPr>
                <w:rFonts w:ascii="Times New Roman" w:hAnsi="Times New Roman"/>
                <w:color w:val="000000"/>
                <w:sz w:val="18"/>
                <w:szCs w:val="18"/>
              </w:rPr>
            </w:pPr>
            <w:r w:rsidRPr="0051409B">
              <w:rPr>
                <w:rFonts w:ascii="Times New Roman" w:hAnsi="Times New Roman"/>
                <w:color w:val="000000"/>
                <w:sz w:val="18"/>
                <w:szCs w:val="18"/>
              </w:rPr>
              <w:t>000 0105 0201 04 0000 610</w:t>
            </w:r>
          </w:p>
        </w:tc>
        <w:tc>
          <w:tcPr>
            <w:tcW w:w="1134" w:type="dxa"/>
            <w:tcBorders>
              <w:top w:val="nil"/>
              <w:left w:val="nil"/>
              <w:bottom w:val="single" w:sz="4" w:space="0" w:color="auto"/>
              <w:right w:val="single" w:sz="4" w:space="0" w:color="auto"/>
            </w:tcBorders>
            <w:shd w:val="clear" w:color="000000" w:fill="FFFFFF"/>
            <w:vAlign w:val="center"/>
          </w:tcPr>
          <w:p w14:paraId="22429FD3"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140 000,0</w:t>
            </w:r>
          </w:p>
        </w:tc>
        <w:tc>
          <w:tcPr>
            <w:tcW w:w="1134" w:type="dxa"/>
            <w:tcBorders>
              <w:top w:val="nil"/>
              <w:left w:val="nil"/>
              <w:bottom w:val="single" w:sz="4" w:space="0" w:color="auto"/>
              <w:right w:val="single" w:sz="4" w:space="0" w:color="auto"/>
            </w:tcBorders>
            <w:shd w:val="clear" w:color="000000" w:fill="FFFFFF"/>
            <w:vAlign w:val="center"/>
          </w:tcPr>
          <w:p w14:paraId="70FA2EE7"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14:paraId="48E6382C" w14:textId="77777777" w:rsidR="00250376" w:rsidRPr="0051409B" w:rsidRDefault="00250376" w:rsidP="004C6241">
            <w:pPr>
              <w:jc w:val="right"/>
              <w:rPr>
                <w:rFonts w:ascii="Times New Roman" w:hAnsi="Times New Roman"/>
                <w:sz w:val="18"/>
                <w:szCs w:val="18"/>
              </w:rPr>
            </w:pPr>
            <w:r w:rsidRPr="0051409B">
              <w:rPr>
                <w:rFonts w:ascii="Times New Roman" w:hAnsi="Times New Roman"/>
                <w:sz w:val="18"/>
                <w:szCs w:val="18"/>
              </w:rPr>
              <w:t>0,0</w:t>
            </w:r>
          </w:p>
        </w:tc>
      </w:tr>
      <w:tr w:rsidR="00250376" w:rsidRPr="00853382" w14:paraId="1173B0A2"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14:paraId="505032FF" w14:textId="77777777" w:rsidR="00250376" w:rsidRPr="00853382" w:rsidRDefault="00250376" w:rsidP="004C6241">
            <w:pPr>
              <w:rPr>
                <w:rFonts w:ascii="Times New Roman" w:hAnsi="Times New Roman"/>
                <w:b/>
                <w:color w:val="000000"/>
                <w:sz w:val="18"/>
                <w:szCs w:val="18"/>
              </w:rPr>
            </w:pPr>
            <w:r w:rsidRPr="00853382">
              <w:rPr>
                <w:rFonts w:ascii="Times New Roman" w:hAnsi="Times New Roman"/>
                <w:b/>
                <w:color w:val="000000"/>
                <w:sz w:val="18"/>
                <w:szCs w:val="18"/>
              </w:rPr>
              <w:t>Итого</w:t>
            </w:r>
          </w:p>
        </w:tc>
        <w:tc>
          <w:tcPr>
            <w:tcW w:w="2268" w:type="dxa"/>
            <w:tcBorders>
              <w:top w:val="nil"/>
              <w:left w:val="nil"/>
              <w:bottom w:val="single" w:sz="4" w:space="0" w:color="auto"/>
              <w:right w:val="single" w:sz="4" w:space="0" w:color="auto"/>
            </w:tcBorders>
            <w:shd w:val="clear" w:color="auto" w:fill="auto"/>
            <w:vAlign w:val="center"/>
          </w:tcPr>
          <w:p w14:paraId="2FC13C93" w14:textId="77777777" w:rsidR="00250376" w:rsidRPr="00853382" w:rsidRDefault="00250376" w:rsidP="004C6241">
            <w:pPr>
              <w:jc w:val="center"/>
              <w:rPr>
                <w:rFonts w:ascii="Times New Roman" w:hAnsi="Times New Roman"/>
                <w:b/>
                <w:color w:val="000000"/>
                <w:sz w:val="18"/>
                <w:szCs w:val="18"/>
              </w:rPr>
            </w:pPr>
            <w:r w:rsidRPr="00853382">
              <w:rPr>
                <w:rFonts w:ascii="Times New Roman" w:hAnsi="Times New Roman"/>
                <w:b/>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tcPr>
          <w:p w14:paraId="233DA860"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287 303,4</w:t>
            </w:r>
          </w:p>
        </w:tc>
        <w:tc>
          <w:tcPr>
            <w:tcW w:w="1134" w:type="dxa"/>
            <w:tcBorders>
              <w:top w:val="nil"/>
              <w:left w:val="nil"/>
              <w:bottom w:val="single" w:sz="4" w:space="0" w:color="auto"/>
              <w:right w:val="single" w:sz="4" w:space="0" w:color="auto"/>
            </w:tcBorders>
            <w:shd w:val="clear" w:color="000000" w:fill="FFFFFF"/>
            <w:vAlign w:val="center"/>
          </w:tcPr>
          <w:p w14:paraId="0F711D9B"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141 716,6</w:t>
            </w:r>
          </w:p>
        </w:tc>
        <w:tc>
          <w:tcPr>
            <w:tcW w:w="1093" w:type="dxa"/>
            <w:tcBorders>
              <w:top w:val="nil"/>
              <w:left w:val="nil"/>
              <w:bottom w:val="single" w:sz="4" w:space="0" w:color="auto"/>
              <w:right w:val="single" w:sz="4" w:space="0" w:color="auto"/>
            </w:tcBorders>
            <w:shd w:val="clear" w:color="000000" w:fill="FFFFFF"/>
            <w:vAlign w:val="center"/>
          </w:tcPr>
          <w:p w14:paraId="018975AA" w14:textId="77777777" w:rsidR="00250376" w:rsidRPr="00853382" w:rsidRDefault="00250376" w:rsidP="004C6241">
            <w:pPr>
              <w:jc w:val="right"/>
              <w:rPr>
                <w:rFonts w:ascii="Times New Roman" w:hAnsi="Times New Roman"/>
                <w:b/>
                <w:sz w:val="18"/>
                <w:szCs w:val="18"/>
              </w:rPr>
            </w:pPr>
            <w:r w:rsidRPr="00853382">
              <w:rPr>
                <w:rFonts w:ascii="Times New Roman" w:hAnsi="Times New Roman"/>
                <w:b/>
                <w:sz w:val="18"/>
                <w:szCs w:val="18"/>
              </w:rPr>
              <w:t>148 768,5</w:t>
            </w:r>
          </w:p>
        </w:tc>
      </w:tr>
    </w:tbl>
    <w:p w14:paraId="64DBEDFC" w14:textId="77777777" w:rsidR="00250376" w:rsidRDefault="00250376" w:rsidP="00250376">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6445C568" w14:textId="77777777" w:rsidR="00250376" w:rsidRDefault="00250376" w:rsidP="00250376">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63B31BBE" w14:textId="51DF1AC8" w:rsidR="00250376" w:rsidRDefault="00250376" w:rsidP="00250376">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3931"/>
        <w:gridCol w:w="1134"/>
        <w:gridCol w:w="851"/>
        <w:gridCol w:w="1276"/>
        <w:gridCol w:w="850"/>
        <w:gridCol w:w="1276"/>
        <w:gridCol w:w="850"/>
      </w:tblGrid>
      <w:tr w:rsidR="00250376" w:rsidRPr="00E27E8D" w14:paraId="421EE01B" w14:textId="77777777" w:rsidTr="004C6241">
        <w:trPr>
          <w:trHeight w:val="433"/>
        </w:trPr>
        <w:tc>
          <w:tcPr>
            <w:tcW w:w="10206" w:type="dxa"/>
            <w:gridSpan w:val="8"/>
            <w:vMerge w:val="restart"/>
            <w:tcBorders>
              <w:top w:val="nil"/>
              <w:left w:val="nil"/>
              <w:bottom w:val="nil"/>
              <w:right w:val="nil"/>
            </w:tcBorders>
            <w:shd w:val="clear" w:color="auto" w:fill="auto"/>
            <w:hideMark/>
          </w:tcPr>
          <w:p w14:paraId="693C369E" w14:textId="77777777" w:rsidR="00250376" w:rsidRPr="00D635EB" w:rsidRDefault="00250376" w:rsidP="004C6241">
            <w:pPr>
              <w:jc w:val="right"/>
              <w:rPr>
                <w:rFonts w:ascii="Times New Roman" w:hAnsi="Times New Roman"/>
                <w:sz w:val="24"/>
                <w:szCs w:val="24"/>
              </w:rPr>
            </w:pPr>
            <w:r w:rsidRPr="00D635EB">
              <w:rPr>
                <w:rFonts w:ascii="Times New Roman" w:hAnsi="Times New Roman"/>
                <w:sz w:val="24"/>
                <w:szCs w:val="24"/>
              </w:rPr>
              <w:lastRenderedPageBreak/>
              <w:t xml:space="preserve">Приложение </w:t>
            </w:r>
            <w:r w:rsidRPr="003C6A77">
              <w:rPr>
                <w:rFonts w:ascii="Times New Roman" w:hAnsi="Times New Roman"/>
                <w:sz w:val="24"/>
                <w:szCs w:val="24"/>
              </w:rPr>
              <w:t>3</w:t>
            </w:r>
            <w:r w:rsidRPr="00D635EB">
              <w:rPr>
                <w:rFonts w:ascii="Times New Roman" w:hAnsi="Times New Roman"/>
                <w:sz w:val="24"/>
                <w:szCs w:val="24"/>
              </w:rPr>
              <w:t xml:space="preserve"> к решению </w:t>
            </w:r>
          </w:p>
          <w:p w14:paraId="46082922" w14:textId="21C31908" w:rsidR="00250376" w:rsidRPr="00E27E8D" w:rsidRDefault="00250376" w:rsidP="00250376">
            <w:pPr>
              <w:jc w:val="right"/>
              <w:rPr>
                <w:rFonts w:ascii="Times New Roman" w:hAnsi="Times New Roman"/>
              </w:rPr>
            </w:pPr>
            <w:r w:rsidRPr="00D635EB">
              <w:rPr>
                <w:rFonts w:ascii="Times New Roman" w:hAnsi="Times New Roman"/>
                <w:sz w:val="24"/>
                <w:szCs w:val="24"/>
              </w:rPr>
              <w:t>Прокопьевского городского</w:t>
            </w:r>
            <w:r w:rsidRPr="00D635EB">
              <w:rPr>
                <w:rFonts w:ascii="Times New Roman" w:hAnsi="Times New Roman"/>
                <w:sz w:val="24"/>
                <w:szCs w:val="24"/>
              </w:rPr>
              <w:br/>
              <w:t>Совета народных деп</w:t>
            </w:r>
            <w:r>
              <w:rPr>
                <w:rFonts w:ascii="Times New Roman" w:hAnsi="Times New Roman"/>
                <w:sz w:val="24"/>
                <w:szCs w:val="24"/>
              </w:rPr>
              <w:t>утатов</w:t>
            </w:r>
            <w:r>
              <w:rPr>
                <w:rFonts w:ascii="Times New Roman" w:hAnsi="Times New Roman"/>
                <w:sz w:val="24"/>
                <w:szCs w:val="24"/>
              </w:rPr>
              <w:br/>
            </w:r>
            <w:r w:rsidRPr="00081DBA">
              <w:rPr>
                <w:rFonts w:ascii="Times New Roman" w:hAnsi="Times New Roman"/>
                <w:sz w:val="24"/>
                <w:szCs w:val="24"/>
              </w:rPr>
              <w:t xml:space="preserve">от </w:t>
            </w:r>
            <w:r>
              <w:rPr>
                <w:rFonts w:ascii="Times New Roman" w:hAnsi="Times New Roman"/>
                <w:sz w:val="24"/>
                <w:szCs w:val="24"/>
              </w:rPr>
              <w:t>20.02.2025</w:t>
            </w:r>
            <w:r>
              <w:rPr>
                <w:rFonts w:ascii="Times New Roman" w:hAnsi="Times New Roman"/>
                <w:sz w:val="24"/>
                <w:szCs w:val="24"/>
              </w:rPr>
              <w:t xml:space="preserve"> № </w:t>
            </w:r>
            <w:r>
              <w:rPr>
                <w:rFonts w:ascii="Times New Roman" w:hAnsi="Times New Roman"/>
                <w:sz w:val="24"/>
                <w:szCs w:val="24"/>
              </w:rPr>
              <w:t>141</w:t>
            </w:r>
          </w:p>
        </w:tc>
      </w:tr>
      <w:tr w:rsidR="00250376" w:rsidRPr="00E27E8D" w14:paraId="4A34E856" w14:textId="77777777" w:rsidTr="004C6241">
        <w:trPr>
          <w:trHeight w:val="433"/>
        </w:trPr>
        <w:tc>
          <w:tcPr>
            <w:tcW w:w="10206" w:type="dxa"/>
            <w:gridSpan w:val="8"/>
            <w:vMerge/>
            <w:tcBorders>
              <w:top w:val="nil"/>
              <w:left w:val="nil"/>
              <w:bottom w:val="nil"/>
              <w:right w:val="nil"/>
            </w:tcBorders>
            <w:shd w:val="clear" w:color="auto" w:fill="auto"/>
            <w:hideMark/>
          </w:tcPr>
          <w:p w14:paraId="35885515" w14:textId="77777777" w:rsidR="00250376" w:rsidRPr="00E27E8D" w:rsidRDefault="00250376" w:rsidP="004C6241">
            <w:pPr>
              <w:rPr>
                <w:rFonts w:ascii="Times New Roman" w:hAnsi="Times New Roman"/>
              </w:rPr>
            </w:pPr>
          </w:p>
        </w:tc>
      </w:tr>
      <w:tr w:rsidR="00250376" w:rsidRPr="00E27E8D" w14:paraId="2F7AD19D" w14:textId="77777777" w:rsidTr="004C6241">
        <w:trPr>
          <w:trHeight w:val="253"/>
        </w:trPr>
        <w:tc>
          <w:tcPr>
            <w:tcW w:w="10206" w:type="dxa"/>
            <w:gridSpan w:val="8"/>
            <w:vMerge/>
            <w:tcBorders>
              <w:top w:val="nil"/>
              <w:left w:val="nil"/>
              <w:bottom w:val="nil"/>
              <w:right w:val="nil"/>
            </w:tcBorders>
            <w:shd w:val="clear" w:color="auto" w:fill="auto"/>
            <w:hideMark/>
          </w:tcPr>
          <w:p w14:paraId="6AC1FFAF" w14:textId="77777777" w:rsidR="00250376" w:rsidRPr="00E27E8D" w:rsidRDefault="00250376" w:rsidP="004C6241">
            <w:pPr>
              <w:rPr>
                <w:rFonts w:ascii="Times New Roman" w:hAnsi="Times New Roman"/>
              </w:rPr>
            </w:pPr>
          </w:p>
        </w:tc>
      </w:tr>
      <w:tr w:rsidR="00250376" w:rsidRPr="00A9664B" w14:paraId="1B39442F" w14:textId="77777777" w:rsidTr="004C6241">
        <w:trPr>
          <w:trHeight w:val="1140"/>
        </w:trPr>
        <w:tc>
          <w:tcPr>
            <w:tcW w:w="10206" w:type="dxa"/>
            <w:gridSpan w:val="8"/>
            <w:tcBorders>
              <w:top w:val="nil"/>
              <w:left w:val="nil"/>
              <w:bottom w:val="nil"/>
              <w:right w:val="nil"/>
            </w:tcBorders>
            <w:shd w:val="clear" w:color="auto" w:fill="auto"/>
            <w:hideMark/>
          </w:tcPr>
          <w:p w14:paraId="15C8433D" w14:textId="77777777" w:rsidR="00250376" w:rsidRDefault="00250376" w:rsidP="004C6241">
            <w:pPr>
              <w:jc w:val="center"/>
              <w:rPr>
                <w:rFonts w:ascii="Times New Roman" w:hAnsi="Times New Roman"/>
                <w:b/>
                <w:bCs/>
                <w:sz w:val="24"/>
              </w:rPr>
            </w:pPr>
          </w:p>
          <w:p w14:paraId="3EC82E69" w14:textId="77777777" w:rsidR="00250376" w:rsidRPr="00A9664B" w:rsidRDefault="00250376" w:rsidP="004C6241">
            <w:pPr>
              <w:jc w:val="center"/>
              <w:rPr>
                <w:rFonts w:ascii="Times New Roman" w:hAnsi="Times New Roman"/>
                <w:b/>
                <w:bCs/>
                <w:sz w:val="24"/>
              </w:rPr>
            </w:pPr>
            <w:r w:rsidRPr="00A9664B">
              <w:rPr>
                <w:rFonts w:ascii="Times New Roman" w:hAnsi="Times New Roman"/>
                <w:b/>
                <w:bCs/>
                <w:sz w:val="24"/>
              </w:rPr>
              <w:t>Программа муниципальных внутренних заимствований муниципального образования «Прокопьевский городской округ Кемеровской области – Кузбасса»</w:t>
            </w:r>
            <w:r w:rsidRPr="00A9664B">
              <w:rPr>
                <w:rFonts w:ascii="Times New Roman" w:hAnsi="Times New Roman"/>
                <w:b/>
                <w:bCs/>
                <w:sz w:val="24"/>
              </w:rPr>
              <w:br/>
              <w:t xml:space="preserve"> на 202</w:t>
            </w:r>
            <w:r>
              <w:rPr>
                <w:rFonts w:ascii="Times New Roman" w:hAnsi="Times New Roman"/>
                <w:b/>
                <w:bCs/>
                <w:sz w:val="24"/>
              </w:rPr>
              <w:t>5</w:t>
            </w:r>
            <w:r w:rsidRPr="00A9664B">
              <w:rPr>
                <w:rFonts w:ascii="Times New Roman" w:hAnsi="Times New Roman"/>
                <w:b/>
                <w:bCs/>
                <w:sz w:val="24"/>
              </w:rPr>
              <w:t xml:space="preserve"> год и плановый период 202</w:t>
            </w:r>
            <w:r>
              <w:rPr>
                <w:rFonts w:ascii="Times New Roman" w:hAnsi="Times New Roman"/>
                <w:b/>
                <w:bCs/>
                <w:sz w:val="24"/>
              </w:rPr>
              <w:t>6</w:t>
            </w:r>
            <w:r w:rsidRPr="00A9664B">
              <w:rPr>
                <w:rFonts w:ascii="Times New Roman" w:hAnsi="Times New Roman"/>
                <w:b/>
                <w:bCs/>
                <w:sz w:val="24"/>
              </w:rPr>
              <w:t xml:space="preserve"> и 202</w:t>
            </w:r>
            <w:r>
              <w:rPr>
                <w:rFonts w:ascii="Times New Roman" w:hAnsi="Times New Roman"/>
                <w:b/>
                <w:bCs/>
                <w:sz w:val="24"/>
              </w:rPr>
              <w:t>7</w:t>
            </w:r>
            <w:r w:rsidRPr="00A9664B">
              <w:rPr>
                <w:rFonts w:ascii="Times New Roman" w:hAnsi="Times New Roman"/>
                <w:b/>
                <w:bCs/>
                <w:sz w:val="24"/>
              </w:rPr>
              <w:t xml:space="preserve"> годов </w:t>
            </w:r>
          </w:p>
          <w:p w14:paraId="20A95547" w14:textId="77777777" w:rsidR="00250376" w:rsidRPr="00A9664B" w:rsidRDefault="00250376" w:rsidP="004C6241">
            <w:pPr>
              <w:jc w:val="right"/>
              <w:rPr>
                <w:rFonts w:ascii="Times New Roman" w:hAnsi="Times New Roman"/>
                <w:bCs/>
                <w:sz w:val="24"/>
              </w:rPr>
            </w:pPr>
            <w:r w:rsidRPr="00A9664B">
              <w:rPr>
                <w:rFonts w:ascii="Times New Roman" w:hAnsi="Times New Roman"/>
                <w:bCs/>
                <w:sz w:val="24"/>
              </w:rPr>
              <w:t>тыс. руб.</w:t>
            </w:r>
          </w:p>
        </w:tc>
      </w:tr>
      <w:tr w:rsidR="00250376" w:rsidRPr="008A2764" w14:paraId="52114702"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735"/>
        </w:trPr>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8C2C" w14:textId="77777777" w:rsidR="00250376" w:rsidRPr="008A2764" w:rsidRDefault="00250376" w:rsidP="004C6241">
            <w:pPr>
              <w:jc w:val="center"/>
              <w:rPr>
                <w:rFonts w:ascii="Times New Roman" w:hAnsi="Times New Roman"/>
                <w:b/>
                <w:bCs/>
                <w:color w:val="000000"/>
                <w:szCs w:val="24"/>
              </w:rPr>
            </w:pPr>
            <w:r w:rsidRPr="008A2764">
              <w:rPr>
                <w:rFonts w:ascii="Times New Roman" w:hAnsi="Times New Roman"/>
                <w:b/>
                <w:bCs/>
                <w:color w:val="000000"/>
                <w:szCs w:val="24"/>
              </w:rPr>
              <w:t>Внутренние заимствования (привлечение/погашение)</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468370AA" w14:textId="77777777" w:rsidR="00250376" w:rsidRPr="008A2764" w:rsidRDefault="00250376" w:rsidP="004C6241">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rPr>
              <w:t>5</w:t>
            </w:r>
            <w:r w:rsidRPr="008A2764">
              <w:rPr>
                <w:rFonts w:ascii="Times New Roman" w:hAnsi="Times New Roman"/>
                <w:b/>
                <w:bCs/>
                <w:color w:val="000000"/>
                <w:szCs w:val="24"/>
              </w:rPr>
              <w:t xml:space="preserve"> год</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3B860D30" w14:textId="77777777" w:rsidR="00250376" w:rsidRPr="008A2764" w:rsidRDefault="00250376" w:rsidP="004C6241">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rPr>
              <w:t xml:space="preserve">6 </w:t>
            </w:r>
            <w:r w:rsidRPr="008A2764">
              <w:rPr>
                <w:rFonts w:ascii="Times New Roman" w:hAnsi="Times New Roman"/>
                <w:b/>
                <w:bCs/>
                <w:color w:val="000000"/>
                <w:szCs w:val="24"/>
              </w:rPr>
              <w:t>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0B4C5B4" w14:textId="77777777" w:rsidR="00250376" w:rsidRPr="008A2764" w:rsidRDefault="00250376" w:rsidP="004C6241">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rPr>
              <w:t>7</w:t>
            </w:r>
            <w:r w:rsidRPr="008A2764">
              <w:rPr>
                <w:rFonts w:ascii="Times New Roman" w:hAnsi="Times New Roman"/>
                <w:b/>
                <w:bCs/>
                <w:color w:val="000000"/>
                <w:szCs w:val="24"/>
              </w:rPr>
              <w:t xml:space="preserve"> год</w:t>
            </w:r>
          </w:p>
        </w:tc>
      </w:tr>
      <w:tr w:rsidR="00250376" w:rsidRPr="00187242" w14:paraId="5FEFC348"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914"/>
        </w:trPr>
        <w:tc>
          <w:tcPr>
            <w:tcW w:w="3931" w:type="dxa"/>
            <w:tcBorders>
              <w:top w:val="nil"/>
              <w:left w:val="single" w:sz="4" w:space="0" w:color="auto"/>
              <w:bottom w:val="single" w:sz="4" w:space="0" w:color="auto"/>
              <w:right w:val="single" w:sz="4" w:space="0" w:color="auto"/>
            </w:tcBorders>
            <w:shd w:val="clear" w:color="auto" w:fill="auto"/>
            <w:vAlign w:val="center"/>
            <w:hideMark/>
          </w:tcPr>
          <w:p w14:paraId="7BDDEF8A" w14:textId="77777777" w:rsidR="00250376" w:rsidRPr="00187242" w:rsidRDefault="00250376" w:rsidP="004C6241">
            <w:pPr>
              <w:jc w:val="center"/>
              <w:rPr>
                <w:rFonts w:ascii="Times New Roman" w:hAnsi="Times New Roman"/>
                <w:b/>
                <w:bCs/>
                <w:color w:val="000000"/>
                <w:sz w:val="18"/>
              </w:rPr>
            </w:pPr>
            <w:r w:rsidRPr="00187242">
              <w:rPr>
                <w:rFonts w:ascii="Times New Roman" w:hAnsi="Times New Roman"/>
                <w:b/>
                <w:bCs/>
                <w:color w:val="000000"/>
                <w:sz w:val="18"/>
              </w:rPr>
              <w:t> </w:t>
            </w:r>
          </w:p>
        </w:tc>
        <w:tc>
          <w:tcPr>
            <w:tcW w:w="1134" w:type="dxa"/>
            <w:tcBorders>
              <w:top w:val="nil"/>
              <w:left w:val="nil"/>
              <w:bottom w:val="single" w:sz="4" w:space="0" w:color="auto"/>
              <w:right w:val="single" w:sz="4" w:space="0" w:color="auto"/>
            </w:tcBorders>
            <w:shd w:val="clear" w:color="auto" w:fill="auto"/>
            <w:vAlign w:val="center"/>
            <w:hideMark/>
          </w:tcPr>
          <w:p w14:paraId="0C3B7CD8" w14:textId="77777777" w:rsidR="00250376" w:rsidRPr="00187242" w:rsidRDefault="00250376" w:rsidP="004C6241">
            <w:pPr>
              <w:jc w:val="center"/>
              <w:rPr>
                <w:rFonts w:ascii="Times New Roman" w:hAnsi="Times New Roman"/>
                <w:color w:val="000000"/>
                <w:sz w:val="18"/>
              </w:rPr>
            </w:pPr>
            <w:r w:rsidRPr="00187242">
              <w:rPr>
                <w:rFonts w:ascii="Times New Roman" w:hAnsi="Times New Roman"/>
                <w:color w:val="000000"/>
                <w:sz w:val="18"/>
              </w:rPr>
              <w:t>сумма</w:t>
            </w:r>
          </w:p>
        </w:tc>
        <w:tc>
          <w:tcPr>
            <w:tcW w:w="851" w:type="dxa"/>
            <w:tcBorders>
              <w:top w:val="nil"/>
              <w:left w:val="nil"/>
              <w:bottom w:val="single" w:sz="4" w:space="0" w:color="auto"/>
              <w:right w:val="single" w:sz="4" w:space="0" w:color="auto"/>
            </w:tcBorders>
            <w:shd w:val="clear" w:color="auto" w:fill="auto"/>
            <w:vAlign w:val="center"/>
            <w:hideMark/>
          </w:tcPr>
          <w:p w14:paraId="613119BF" w14:textId="77777777" w:rsidR="00250376" w:rsidRPr="00E63756" w:rsidRDefault="00250376" w:rsidP="004C6241">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c>
          <w:tcPr>
            <w:tcW w:w="1276" w:type="dxa"/>
            <w:tcBorders>
              <w:top w:val="nil"/>
              <w:left w:val="nil"/>
              <w:bottom w:val="single" w:sz="4" w:space="0" w:color="auto"/>
              <w:right w:val="single" w:sz="4" w:space="0" w:color="auto"/>
            </w:tcBorders>
            <w:shd w:val="clear" w:color="auto" w:fill="auto"/>
            <w:vAlign w:val="center"/>
            <w:hideMark/>
          </w:tcPr>
          <w:p w14:paraId="33B5A5D4" w14:textId="77777777" w:rsidR="00250376" w:rsidRPr="00187242" w:rsidRDefault="00250376" w:rsidP="004C6241">
            <w:pPr>
              <w:jc w:val="center"/>
              <w:rPr>
                <w:rFonts w:ascii="Times New Roman" w:hAnsi="Times New Roman"/>
                <w:color w:val="000000"/>
                <w:sz w:val="18"/>
              </w:rPr>
            </w:pPr>
            <w:r w:rsidRPr="00187242">
              <w:rPr>
                <w:rFonts w:ascii="Times New Roman" w:hAnsi="Times New Roman"/>
                <w:color w:val="000000"/>
                <w:sz w:val="18"/>
              </w:rPr>
              <w:t>сумма</w:t>
            </w:r>
          </w:p>
        </w:tc>
        <w:tc>
          <w:tcPr>
            <w:tcW w:w="850" w:type="dxa"/>
            <w:tcBorders>
              <w:top w:val="nil"/>
              <w:left w:val="nil"/>
              <w:bottom w:val="single" w:sz="4" w:space="0" w:color="auto"/>
              <w:right w:val="single" w:sz="4" w:space="0" w:color="auto"/>
            </w:tcBorders>
            <w:shd w:val="clear" w:color="auto" w:fill="auto"/>
            <w:vAlign w:val="center"/>
            <w:hideMark/>
          </w:tcPr>
          <w:p w14:paraId="5AA79001" w14:textId="77777777" w:rsidR="00250376" w:rsidRPr="00E63756" w:rsidRDefault="00250376" w:rsidP="004C6241">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c>
          <w:tcPr>
            <w:tcW w:w="1276" w:type="dxa"/>
            <w:tcBorders>
              <w:top w:val="nil"/>
              <w:left w:val="nil"/>
              <w:bottom w:val="single" w:sz="4" w:space="0" w:color="auto"/>
              <w:right w:val="single" w:sz="4" w:space="0" w:color="auto"/>
            </w:tcBorders>
            <w:shd w:val="clear" w:color="auto" w:fill="auto"/>
            <w:vAlign w:val="center"/>
            <w:hideMark/>
          </w:tcPr>
          <w:p w14:paraId="694C55F8" w14:textId="77777777" w:rsidR="00250376" w:rsidRPr="00187242" w:rsidRDefault="00250376" w:rsidP="004C6241">
            <w:pPr>
              <w:jc w:val="center"/>
              <w:rPr>
                <w:rFonts w:ascii="Times New Roman" w:hAnsi="Times New Roman"/>
                <w:color w:val="000000"/>
                <w:sz w:val="18"/>
              </w:rPr>
            </w:pPr>
            <w:r w:rsidRPr="00187242">
              <w:rPr>
                <w:rFonts w:ascii="Times New Roman" w:hAnsi="Times New Roman"/>
                <w:color w:val="000000"/>
                <w:sz w:val="18"/>
              </w:rPr>
              <w:t>сумма</w:t>
            </w:r>
          </w:p>
        </w:tc>
        <w:tc>
          <w:tcPr>
            <w:tcW w:w="850" w:type="dxa"/>
            <w:tcBorders>
              <w:top w:val="nil"/>
              <w:left w:val="nil"/>
              <w:bottom w:val="single" w:sz="4" w:space="0" w:color="auto"/>
              <w:right w:val="single" w:sz="4" w:space="0" w:color="auto"/>
            </w:tcBorders>
            <w:shd w:val="clear" w:color="auto" w:fill="auto"/>
            <w:vAlign w:val="center"/>
            <w:hideMark/>
          </w:tcPr>
          <w:p w14:paraId="308B029B" w14:textId="77777777" w:rsidR="00250376" w:rsidRPr="00E63756" w:rsidRDefault="00250376" w:rsidP="004C6241">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r>
      <w:tr w:rsidR="00250376" w:rsidRPr="00152F28" w14:paraId="126351A4"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421"/>
        </w:trPr>
        <w:tc>
          <w:tcPr>
            <w:tcW w:w="3931" w:type="dxa"/>
            <w:tcBorders>
              <w:top w:val="nil"/>
              <w:left w:val="single" w:sz="4" w:space="0" w:color="auto"/>
              <w:bottom w:val="single" w:sz="4" w:space="0" w:color="auto"/>
              <w:right w:val="single" w:sz="4" w:space="0" w:color="auto"/>
            </w:tcBorders>
            <w:shd w:val="clear" w:color="auto" w:fill="auto"/>
            <w:vAlign w:val="center"/>
          </w:tcPr>
          <w:p w14:paraId="0C238C3B" w14:textId="77777777" w:rsidR="00250376" w:rsidRPr="00152F28" w:rsidRDefault="00250376" w:rsidP="004C6241">
            <w:pPr>
              <w:jc w:val="center"/>
              <w:rPr>
                <w:rFonts w:ascii="Times New Roman" w:hAnsi="Times New Roman"/>
                <w:color w:val="000000"/>
                <w:szCs w:val="24"/>
              </w:rPr>
            </w:pPr>
            <w:r w:rsidRPr="00152F28">
              <w:rPr>
                <w:rFonts w:ascii="Times New Roman" w:hAnsi="Times New Roman"/>
                <w:color w:val="000000"/>
                <w:szCs w:val="24"/>
              </w:rPr>
              <w:t>1</w:t>
            </w:r>
          </w:p>
        </w:tc>
        <w:tc>
          <w:tcPr>
            <w:tcW w:w="1134" w:type="dxa"/>
            <w:tcBorders>
              <w:top w:val="nil"/>
              <w:left w:val="nil"/>
              <w:bottom w:val="single" w:sz="4" w:space="0" w:color="auto"/>
              <w:right w:val="single" w:sz="4" w:space="0" w:color="auto"/>
            </w:tcBorders>
            <w:shd w:val="clear" w:color="auto" w:fill="auto"/>
            <w:vAlign w:val="center"/>
          </w:tcPr>
          <w:p w14:paraId="4AC77C90" w14:textId="77777777" w:rsidR="00250376" w:rsidRPr="00152F28" w:rsidRDefault="00250376" w:rsidP="004C6241">
            <w:pPr>
              <w:jc w:val="center"/>
              <w:rPr>
                <w:rFonts w:ascii="Times New Roman" w:hAnsi="Times New Roman"/>
                <w:bCs/>
                <w:szCs w:val="24"/>
              </w:rPr>
            </w:pPr>
            <w:r w:rsidRPr="00152F28">
              <w:rPr>
                <w:rFonts w:ascii="Times New Roman" w:hAnsi="Times New Roman"/>
                <w:bCs/>
                <w:szCs w:val="24"/>
              </w:rPr>
              <w:t>2</w:t>
            </w:r>
          </w:p>
        </w:tc>
        <w:tc>
          <w:tcPr>
            <w:tcW w:w="851" w:type="dxa"/>
            <w:tcBorders>
              <w:top w:val="nil"/>
              <w:left w:val="nil"/>
              <w:bottom w:val="single" w:sz="4" w:space="0" w:color="auto"/>
              <w:right w:val="single" w:sz="4" w:space="0" w:color="auto"/>
            </w:tcBorders>
            <w:shd w:val="clear" w:color="auto" w:fill="auto"/>
            <w:vAlign w:val="center"/>
          </w:tcPr>
          <w:p w14:paraId="620284F0" w14:textId="77777777" w:rsidR="00250376" w:rsidRPr="00152F28" w:rsidRDefault="00250376" w:rsidP="004C6241">
            <w:pPr>
              <w:jc w:val="center"/>
              <w:rPr>
                <w:rFonts w:ascii="Times New Roman" w:hAnsi="Times New Roman"/>
                <w:bCs/>
                <w:color w:val="000000"/>
                <w:szCs w:val="24"/>
              </w:rPr>
            </w:pPr>
            <w:r w:rsidRPr="00152F28">
              <w:rPr>
                <w:rFonts w:ascii="Times New Roman" w:hAnsi="Times New Roman"/>
                <w:bCs/>
                <w:color w:val="000000"/>
                <w:szCs w:val="24"/>
              </w:rPr>
              <w:t>3</w:t>
            </w:r>
          </w:p>
        </w:tc>
        <w:tc>
          <w:tcPr>
            <w:tcW w:w="1276" w:type="dxa"/>
            <w:tcBorders>
              <w:top w:val="nil"/>
              <w:left w:val="nil"/>
              <w:bottom w:val="single" w:sz="4" w:space="0" w:color="auto"/>
              <w:right w:val="single" w:sz="4" w:space="0" w:color="auto"/>
            </w:tcBorders>
            <w:shd w:val="clear" w:color="auto" w:fill="auto"/>
            <w:vAlign w:val="center"/>
          </w:tcPr>
          <w:p w14:paraId="15B2E938" w14:textId="77777777" w:rsidR="00250376" w:rsidRPr="00152F28" w:rsidRDefault="00250376" w:rsidP="004C6241">
            <w:pPr>
              <w:jc w:val="center"/>
              <w:rPr>
                <w:rFonts w:ascii="Times New Roman" w:hAnsi="Times New Roman"/>
                <w:bCs/>
                <w:szCs w:val="24"/>
              </w:rPr>
            </w:pPr>
            <w:r w:rsidRPr="00152F28">
              <w:rPr>
                <w:rFonts w:ascii="Times New Roman" w:hAnsi="Times New Roman"/>
                <w:bCs/>
                <w:szCs w:val="24"/>
              </w:rPr>
              <w:t>4</w:t>
            </w:r>
          </w:p>
        </w:tc>
        <w:tc>
          <w:tcPr>
            <w:tcW w:w="850" w:type="dxa"/>
            <w:tcBorders>
              <w:top w:val="nil"/>
              <w:left w:val="nil"/>
              <w:bottom w:val="single" w:sz="4" w:space="0" w:color="auto"/>
              <w:right w:val="single" w:sz="4" w:space="0" w:color="auto"/>
            </w:tcBorders>
            <w:shd w:val="clear" w:color="auto" w:fill="auto"/>
            <w:vAlign w:val="center"/>
          </w:tcPr>
          <w:p w14:paraId="0BA9D0C1" w14:textId="77777777" w:rsidR="00250376" w:rsidRPr="00152F28" w:rsidRDefault="00250376" w:rsidP="004C6241">
            <w:pPr>
              <w:jc w:val="center"/>
              <w:rPr>
                <w:rFonts w:ascii="Times New Roman" w:hAnsi="Times New Roman"/>
                <w:bCs/>
                <w:color w:val="000000"/>
                <w:szCs w:val="24"/>
              </w:rPr>
            </w:pPr>
            <w:r w:rsidRPr="00152F28">
              <w:rPr>
                <w:rFonts w:ascii="Times New Roman" w:hAnsi="Times New Roman"/>
                <w:bCs/>
                <w:color w:val="000000"/>
                <w:szCs w:val="24"/>
              </w:rPr>
              <w:t>5</w:t>
            </w:r>
          </w:p>
        </w:tc>
        <w:tc>
          <w:tcPr>
            <w:tcW w:w="1276" w:type="dxa"/>
            <w:tcBorders>
              <w:top w:val="nil"/>
              <w:left w:val="nil"/>
              <w:bottom w:val="single" w:sz="4" w:space="0" w:color="auto"/>
              <w:right w:val="single" w:sz="4" w:space="0" w:color="auto"/>
            </w:tcBorders>
            <w:shd w:val="clear" w:color="auto" w:fill="auto"/>
            <w:vAlign w:val="center"/>
          </w:tcPr>
          <w:p w14:paraId="0CBA3390" w14:textId="77777777" w:rsidR="00250376" w:rsidRPr="00152F28" w:rsidRDefault="00250376" w:rsidP="004C6241">
            <w:pPr>
              <w:jc w:val="center"/>
              <w:rPr>
                <w:rFonts w:ascii="Times New Roman" w:hAnsi="Times New Roman"/>
                <w:bCs/>
                <w:szCs w:val="24"/>
              </w:rPr>
            </w:pPr>
            <w:r w:rsidRPr="00152F28">
              <w:rPr>
                <w:rFonts w:ascii="Times New Roman" w:hAnsi="Times New Roman"/>
                <w:bCs/>
                <w:szCs w:val="24"/>
              </w:rPr>
              <w:t>6</w:t>
            </w:r>
          </w:p>
        </w:tc>
        <w:tc>
          <w:tcPr>
            <w:tcW w:w="850" w:type="dxa"/>
            <w:tcBorders>
              <w:top w:val="nil"/>
              <w:left w:val="nil"/>
              <w:bottom w:val="single" w:sz="4" w:space="0" w:color="auto"/>
              <w:right w:val="single" w:sz="4" w:space="0" w:color="auto"/>
            </w:tcBorders>
            <w:shd w:val="clear" w:color="auto" w:fill="auto"/>
            <w:vAlign w:val="center"/>
          </w:tcPr>
          <w:p w14:paraId="5E58DEAC" w14:textId="77777777" w:rsidR="00250376" w:rsidRPr="00152F28" w:rsidRDefault="00250376" w:rsidP="004C6241">
            <w:pPr>
              <w:jc w:val="center"/>
              <w:rPr>
                <w:rFonts w:ascii="Times New Roman" w:hAnsi="Times New Roman"/>
                <w:bCs/>
                <w:color w:val="000000"/>
                <w:szCs w:val="24"/>
              </w:rPr>
            </w:pPr>
            <w:r w:rsidRPr="00152F28">
              <w:rPr>
                <w:rFonts w:ascii="Times New Roman" w:hAnsi="Times New Roman"/>
                <w:bCs/>
                <w:color w:val="000000"/>
                <w:szCs w:val="24"/>
              </w:rPr>
              <w:t>7</w:t>
            </w:r>
          </w:p>
        </w:tc>
      </w:tr>
      <w:tr w:rsidR="00250376" w:rsidRPr="00853382" w14:paraId="20769219"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073FBC4D" w14:textId="77777777" w:rsidR="00250376" w:rsidRPr="00853382" w:rsidRDefault="00250376" w:rsidP="004C6241">
            <w:pPr>
              <w:rPr>
                <w:rFonts w:ascii="Times New Roman" w:hAnsi="Times New Roman"/>
                <w:b/>
                <w:color w:val="000000"/>
              </w:rPr>
            </w:pPr>
            <w:r w:rsidRPr="00853382">
              <w:rPr>
                <w:rFonts w:ascii="Times New Roman" w:hAnsi="Times New Roman"/>
                <w:b/>
                <w:color w:val="00000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33278088" w14:textId="77777777" w:rsidR="00250376" w:rsidRPr="00853382" w:rsidRDefault="00250376" w:rsidP="004C6241">
            <w:pPr>
              <w:jc w:val="right"/>
              <w:rPr>
                <w:rFonts w:ascii="Times New Roman" w:hAnsi="Times New Roman"/>
                <w:b/>
              </w:rPr>
            </w:pPr>
            <w:r w:rsidRPr="00853382">
              <w:rPr>
                <w:rFonts w:ascii="Times New Roman" w:hAnsi="Times New Roman"/>
                <w:b/>
              </w:rPr>
              <w:t>208 256,6</w:t>
            </w:r>
          </w:p>
        </w:tc>
        <w:tc>
          <w:tcPr>
            <w:tcW w:w="851" w:type="dxa"/>
            <w:tcBorders>
              <w:top w:val="nil"/>
              <w:left w:val="nil"/>
              <w:bottom w:val="single" w:sz="4" w:space="0" w:color="auto"/>
              <w:right w:val="single" w:sz="4" w:space="0" w:color="auto"/>
            </w:tcBorders>
            <w:shd w:val="clear" w:color="auto" w:fill="auto"/>
            <w:vAlign w:val="center"/>
          </w:tcPr>
          <w:p w14:paraId="0D7AC1D8" w14:textId="77777777" w:rsidR="00250376" w:rsidRPr="00853382" w:rsidRDefault="00250376" w:rsidP="004C6241">
            <w:pPr>
              <w:jc w:val="right"/>
              <w:rPr>
                <w:rFonts w:ascii="Times New Roman" w:hAnsi="Times New Roman"/>
                <w:b/>
                <w:bCs/>
                <w:color w:val="000000"/>
              </w:rPr>
            </w:pPr>
            <w:r w:rsidRPr="00853382">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396B262E" w14:textId="77777777" w:rsidR="00250376" w:rsidRPr="00853382" w:rsidRDefault="00250376" w:rsidP="004C6241">
            <w:pPr>
              <w:jc w:val="right"/>
              <w:rPr>
                <w:rFonts w:ascii="Times New Roman" w:hAnsi="Times New Roman"/>
                <w:b/>
              </w:rPr>
            </w:pPr>
            <w:r w:rsidRPr="00853382">
              <w:rPr>
                <w:rFonts w:ascii="Times New Roman" w:hAnsi="Times New Roman"/>
                <w:b/>
              </w:rPr>
              <w:t>252 669,8</w:t>
            </w:r>
          </w:p>
        </w:tc>
        <w:tc>
          <w:tcPr>
            <w:tcW w:w="850" w:type="dxa"/>
            <w:tcBorders>
              <w:top w:val="nil"/>
              <w:left w:val="nil"/>
              <w:bottom w:val="single" w:sz="4" w:space="0" w:color="auto"/>
              <w:right w:val="single" w:sz="4" w:space="0" w:color="auto"/>
            </w:tcBorders>
            <w:shd w:val="clear" w:color="auto" w:fill="auto"/>
            <w:vAlign w:val="center"/>
          </w:tcPr>
          <w:p w14:paraId="5EA47AB7" w14:textId="77777777" w:rsidR="00250376" w:rsidRPr="00853382" w:rsidRDefault="00250376" w:rsidP="004C6241">
            <w:pPr>
              <w:jc w:val="right"/>
              <w:rPr>
                <w:rFonts w:ascii="Times New Roman" w:hAnsi="Times New Roman"/>
                <w:b/>
                <w:bCs/>
                <w:color w:val="000000"/>
              </w:rPr>
            </w:pPr>
            <w:r w:rsidRPr="00853382">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6704ADAC" w14:textId="77777777" w:rsidR="00250376" w:rsidRPr="00853382" w:rsidRDefault="00250376" w:rsidP="004C6241">
            <w:pPr>
              <w:jc w:val="right"/>
              <w:rPr>
                <w:rFonts w:ascii="Times New Roman" w:hAnsi="Times New Roman"/>
                <w:b/>
              </w:rPr>
            </w:pPr>
            <w:r w:rsidRPr="00853382">
              <w:rPr>
                <w:rFonts w:ascii="Times New Roman" w:hAnsi="Times New Roman"/>
                <w:b/>
              </w:rPr>
              <w:t>259 721,7</w:t>
            </w:r>
          </w:p>
        </w:tc>
        <w:tc>
          <w:tcPr>
            <w:tcW w:w="850" w:type="dxa"/>
            <w:tcBorders>
              <w:top w:val="nil"/>
              <w:left w:val="nil"/>
              <w:bottom w:val="single" w:sz="4" w:space="0" w:color="auto"/>
              <w:right w:val="single" w:sz="4" w:space="0" w:color="auto"/>
            </w:tcBorders>
            <w:shd w:val="clear" w:color="auto" w:fill="auto"/>
            <w:vAlign w:val="center"/>
          </w:tcPr>
          <w:p w14:paraId="39878E9B" w14:textId="77777777" w:rsidR="00250376" w:rsidRPr="00853382" w:rsidRDefault="00250376" w:rsidP="004C6241">
            <w:pPr>
              <w:jc w:val="right"/>
              <w:rPr>
                <w:rFonts w:ascii="Times New Roman" w:hAnsi="Times New Roman"/>
                <w:b/>
                <w:bCs/>
                <w:color w:val="000000"/>
              </w:rPr>
            </w:pPr>
            <w:r w:rsidRPr="00853382">
              <w:rPr>
                <w:rFonts w:ascii="Times New Roman" w:hAnsi="Times New Roman"/>
                <w:b/>
                <w:bCs/>
                <w:color w:val="000000"/>
              </w:rPr>
              <w:t> </w:t>
            </w:r>
          </w:p>
        </w:tc>
      </w:tr>
      <w:tr w:rsidR="00250376" w:rsidRPr="00853382" w14:paraId="1B3C1B1D"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7FCF8EFD" w14:textId="77777777" w:rsidR="00250376" w:rsidRPr="00853382" w:rsidRDefault="00250376" w:rsidP="004C6241">
            <w:pPr>
              <w:rPr>
                <w:rFonts w:ascii="Times New Roman" w:hAnsi="Times New Roman"/>
                <w:color w:val="000000"/>
              </w:rPr>
            </w:pPr>
            <w:r w:rsidRPr="00853382">
              <w:rPr>
                <w:rFonts w:ascii="Times New Roman" w:hAnsi="Times New Roman"/>
                <w:color w:val="000000"/>
              </w:rPr>
              <w:t>Привлечение городскими округами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58AD6BCE" w14:textId="77777777" w:rsidR="00250376" w:rsidRPr="00853382" w:rsidRDefault="00250376" w:rsidP="004C6241">
            <w:pPr>
              <w:jc w:val="right"/>
              <w:rPr>
                <w:rFonts w:ascii="Times New Roman" w:hAnsi="Times New Roman"/>
              </w:rPr>
            </w:pPr>
            <w:r w:rsidRPr="00853382">
              <w:rPr>
                <w:rFonts w:ascii="Times New Roman" w:hAnsi="Times New Roman"/>
              </w:rPr>
              <w:t>208 256,6</w:t>
            </w:r>
          </w:p>
        </w:tc>
        <w:tc>
          <w:tcPr>
            <w:tcW w:w="851" w:type="dxa"/>
            <w:tcBorders>
              <w:top w:val="nil"/>
              <w:left w:val="nil"/>
              <w:bottom w:val="single" w:sz="4" w:space="0" w:color="auto"/>
              <w:right w:val="single" w:sz="4" w:space="0" w:color="auto"/>
            </w:tcBorders>
            <w:shd w:val="clear" w:color="auto" w:fill="auto"/>
            <w:vAlign w:val="center"/>
          </w:tcPr>
          <w:p w14:paraId="100DAD42"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2,0</w:t>
            </w:r>
          </w:p>
        </w:tc>
        <w:tc>
          <w:tcPr>
            <w:tcW w:w="1276" w:type="dxa"/>
            <w:tcBorders>
              <w:top w:val="nil"/>
              <w:left w:val="nil"/>
              <w:bottom w:val="single" w:sz="4" w:space="0" w:color="auto"/>
              <w:right w:val="single" w:sz="4" w:space="0" w:color="auto"/>
            </w:tcBorders>
            <w:shd w:val="clear" w:color="auto" w:fill="auto"/>
            <w:vAlign w:val="center"/>
          </w:tcPr>
          <w:p w14:paraId="77BC7445" w14:textId="77777777" w:rsidR="00250376" w:rsidRPr="00853382" w:rsidRDefault="00250376" w:rsidP="004C6241">
            <w:pPr>
              <w:jc w:val="right"/>
              <w:rPr>
                <w:rFonts w:ascii="Times New Roman" w:hAnsi="Times New Roman"/>
              </w:rPr>
            </w:pPr>
            <w:r w:rsidRPr="00853382">
              <w:rPr>
                <w:rFonts w:ascii="Times New Roman" w:hAnsi="Times New Roman"/>
              </w:rPr>
              <w:t>252 669,8</w:t>
            </w:r>
          </w:p>
        </w:tc>
        <w:tc>
          <w:tcPr>
            <w:tcW w:w="850" w:type="dxa"/>
            <w:tcBorders>
              <w:top w:val="nil"/>
              <w:left w:val="nil"/>
              <w:bottom w:val="single" w:sz="4" w:space="0" w:color="auto"/>
              <w:right w:val="single" w:sz="4" w:space="0" w:color="auto"/>
            </w:tcBorders>
            <w:shd w:val="clear" w:color="auto" w:fill="auto"/>
            <w:vAlign w:val="center"/>
          </w:tcPr>
          <w:p w14:paraId="13C57D38"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2,0</w:t>
            </w:r>
          </w:p>
        </w:tc>
        <w:tc>
          <w:tcPr>
            <w:tcW w:w="1276" w:type="dxa"/>
            <w:tcBorders>
              <w:top w:val="nil"/>
              <w:left w:val="nil"/>
              <w:bottom w:val="single" w:sz="4" w:space="0" w:color="auto"/>
              <w:right w:val="single" w:sz="4" w:space="0" w:color="auto"/>
            </w:tcBorders>
            <w:shd w:val="clear" w:color="auto" w:fill="auto"/>
            <w:vAlign w:val="center"/>
          </w:tcPr>
          <w:p w14:paraId="1A619474" w14:textId="77777777" w:rsidR="00250376" w:rsidRPr="00853382" w:rsidRDefault="00250376" w:rsidP="004C6241">
            <w:pPr>
              <w:jc w:val="right"/>
              <w:rPr>
                <w:rFonts w:ascii="Times New Roman" w:hAnsi="Times New Roman"/>
              </w:rPr>
            </w:pPr>
            <w:r w:rsidRPr="00853382">
              <w:rPr>
                <w:rFonts w:ascii="Times New Roman" w:hAnsi="Times New Roman"/>
              </w:rPr>
              <w:t>467 978,3</w:t>
            </w:r>
          </w:p>
        </w:tc>
        <w:tc>
          <w:tcPr>
            <w:tcW w:w="850" w:type="dxa"/>
            <w:tcBorders>
              <w:top w:val="nil"/>
              <w:left w:val="nil"/>
              <w:bottom w:val="single" w:sz="4" w:space="0" w:color="auto"/>
              <w:right w:val="single" w:sz="4" w:space="0" w:color="auto"/>
            </w:tcBorders>
            <w:shd w:val="clear" w:color="auto" w:fill="auto"/>
            <w:vAlign w:val="center"/>
          </w:tcPr>
          <w:p w14:paraId="2C88E814"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2,0</w:t>
            </w:r>
          </w:p>
        </w:tc>
      </w:tr>
      <w:tr w:rsidR="00250376" w:rsidRPr="00853382" w14:paraId="3D8BD18F"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6BE8E4D3" w14:textId="77777777" w:rsidR="00250376" w:rsidRPr="00853382" w:rsidRDefault="00250376" w:rsidP="004C6241">
            <w:pPr>
              <w:rPr>
                <w:rFonts w:ascii="Times New Roman" w:hAnsi="Times New Roman"/>
                <w:color w:val="000000"/>
              </w:rPr>
            </w:pPr>
            <w:r w:rsidRPr="00853382">
              <w:rPr>
                <w:rFonts w:ascii="Times New Roman" w:hAnsi="Times New Roman"/>
                <w:color w:val="000000"/>
              </w:rPr>
              <w:t>Погашение городскими округами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609F62D1" w14:textId="77777777" w:rsidR="00250376" w:rsidRPr="00853382" w:rsidRDefault="00250376" w:rsidP="004C6241">
            <w:pPr>
              <w:jc w:val="right"/>
              <w:rPr>
                <w:rFonts w:ascii="Times New Roman" w:hAnsi="Times New Roman"/>
              </w:rPr>
            </w:pPr>
            <w:r w:rsidRPr="00853382">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center"/>
          </w:tcPr>
          <w:p w14:paraId="5D9EE8FB"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345CC518" w14:textId="77777777" w:rsidR="00250376" w:rsidRPr="00853382" w:rsidRDefault="00250376" w:rsidP="004C6241">
            <w:pPr>
              <w:jc w:val="right"/>
              <w:rPr>
                <w:rFonts w:ascii="Times New Roman" w:hAnsi="Times New Roman"/>
              </w:rPr>
            </w:pPr>
            <w:r w:rsidRPr="0085338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14:paraId="6601F060"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736F77BA" w14:textId="77777777" w:rsidR="00250376" w:rsidRPr="00853382" w:rsidRDefault="00250376" w:rsidP="004C6241">
            <w:pPr>
              <w:jc w:val="right"/>
              <w:rPr>
                <w:rFonts w:ascii="Times New Roman" w:hAnsi="Times New Roman"/>
              </w:rPr>
            </w:pPr>
            <w:r w:rsidRPr="00853382">
              <w:rPr>
                <w:rFonts w:ascii="Times New Roman" w:hAnsi="Times New Roman"/>
              </w:rPr>
              <w:t>208 256,6</w:t>
            </w:r>
          </w:p>
        </w:tc>
        <w:tc>
          <w:tcPr>
            <w:tcW w:w="850" w:type="dxa"/>
            <w:tcBorders>
              <w:top w:val="nil"/>
              <w:left w:val="nil"/>
              <w:bottom w:val="single" w:sz="4" w:space="0" w:color="auto"/>
              <w:right w:val="single" w:sz="4" w:space="0" w:color="auto"/>
            </w:tcBorders>
            <w:shd w:val="clear" w:color="auto" w:fill="auto"/>
            <w:vAlign w:val="center"/>
          </w:tcPr>
          <w:p w14:paraId="16510725"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r>
      <w:tr w:rsidR="00250376" w:rsidRPr="00853382" w14:paraId="48654BC2"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37F340DA" w14:textId="77777777" w:rsidR="00250376" w:rsidRPr="00853382" w:rsidRDefault="00250376" w:rsidP="004C6241">
            <w:pPr>
              <w:rPr>
                <w:rFonts w:ascii="Times New Roman" w:hAnsi="Times New Roman"/>
                <w:b/>
                <w:color w:val="000000"/>
              </w:rPr>
            </w:pPr>
            <w:r w:rsidRPr="00853382">
              <w:rPr>
                <w:rFonts w:ascii="Times New Roman" w:hAnsi="Times New Roman"/>
                <w:b/>
                <w:color w:val="000000"/>
              </w:rPr>
              <w:t>Бюджетные кредиты из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0A0BC63D" w14:textId="77777777" w:rsidR="00250376" w:rsidRPr="00853382" w:rsidRDefault="00250376" w:rsidP="004C6241">
            <w:pPr>
              <w:jc w:val="right"/>
              <w:rPr>
                <w:rFonts w:ascii="Times New Roman" w:hAnsi="Times New Roman"/>
                <w:b/>
              </w:rPr>
            </w:pPr>
            <w:r w:rsidRPr="00853382">
              <w:rPr>
                <w:rFonts w:ascii="Times New Roman" w:hAnsi="Times New Roman"/>
                <w:b/>
              </w:rPr>
              <w:t>-60 953,2</w:t>
            </w:r>
          </w:p>
        </w:tc>
        <w:tc>
          <w:tcPr>
            <w:tcW w:w="851" w:type="dxa"/>
            <w:tcBorders>
              <w:top w:val="nil"/>
              <w:left w:val="nil"/>
              <w:bottom w:val="single" w:sz="4" w:space="0" w:color="auto"/>
              <w:right w:val="single" w:sz="4" w:space="0" w:color="auto"/>
            </w:tcBorders>
            <w:shd w:val="clear" w:color="auto" w:fill="auto"/>
            <w:vAlign w:val="center"/>
          </w:tcPr>
          <w:p w14:paraId="00C0B9E0" w14:textId="77777777" w:rsidR="00250376" w:rsidRPr="00853382" w:rsidRDefault="00250376" w:rsidP="004C6241">
            <w:pPr>
              <w:jc w:val="right"/>
              <w:rPr>
                <w:rFonts w:ascii="Times New Roman" w:hAnsi="Times New Roman"/>
                <w:b/>
                <w:bCs/>
                <w:color w:val="000000"/>
              </w:rPr>
            </w:pPr>
            <w:r w:rsidRPr="00853382">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7CA78430" w14:textId="77777777" w:rsidR="00250376" w:rsidRPr="00853382" w:rsidRDefault="00250376" w:rsidP="004C6241">
            <w:pPr>
              <w:jc w:val="right"/>
              <w:rPr>
                <w:rFonts w:ascii="Times New Roman" w:hAnsi="Times New Roman"/>
                <w:b/>
              </w:rPr>
            </w:pPr>
            <w:r w:rsidRPr="00853382">
              <w:rPr>
                <w:rFonts w:ascii="Times New Roman" w:hAnsi="Times New Roman"/>
                <w:b/>
              </w:rPr>
              <w:t>-110 953,2</w:t>
            </w:r>
          </w:p>
        </w:tc>
        <w:tc>
          <w:tcPr>
            <w:tcW w:w="850" w:type="dxa"/>
            <w:tcBorders>
              <w:top w:val="nil"/>
              <w:left w:val="nil"/>
              <w:bottom w:val="single" w:sz="4" w:space="0" w:color="auto"/>
              <w:right w:val="single" w:sz="4" w:space="0" w:color="auto"/>
            </w:tcBorders>
            <w:shd w:val="clear" w:color="auto" w:fill="auto"/>
            <w:vAlign w:val="center"/>
          </w:tcPr>
          <w:p w14:paraId="41872006" w14:textId="77777777" w:rsidR="00250376" w:rsidRPr="00853382" w:rsidRDefault="00250376" w:rsidP="004C6241">
            <w:pPr>
              <w:jc w:val="right"/>
              <w:rPr>
                <w:rFonts w:ascii="Times New Roman" w:hAnsi="Times New Roman"/>
                <w:b/>
                <w:bCs/>
                <w:color w:val="000000"/>
              </w:rPr>
            </w:pPr>
            <w:r w:rsidRPr="00853382">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77E44B7C" w14:textId="77777777" w:rsidR="00250376" w:rsidRPr="00853382" w:rsidRDefault="00250376" w:rsidP="004C6241">
            <w:pPr>
              <w:jc w:val="right"/>
              <w:rPr>
                <w:rFonts w:ascii="Times New Roman" w:hAnsi="Times New Roman"/>
                <w:b/>
              </w:rPr>
            </w:pPr>
            <w:r w:rsidRPr="00853382">
              <w:rPr>
                <w:rFonts w:ascii="Times New Roman" w:hAnsi="Times New Roman"/>
                <w:b/>
              </w:rPr>
              <w:t>-110 953,2</w:t>
            </w:r>
          </w:p>
        </w:tc>
        <w:tc>
          <w:tcPr>
            <w:tcW w:w="850" w:type="dxa"/>
            <w:tcBorders>
              <w:top w:val="nil"/>
              <w:left w:val="nil"/>
              <w:bottom w:val="single" w:sz="4" w:space="0" w:color="auto"/>
              <w:right w:val="single" w:sz="4" w:space="0" w:color="auto"/>
            </w:tcBorders>
            <w:shd w:val="clear" w:color="auto" w:fill="auto"/>
            <w:vAlign w:val="center"/>
          </w:tcPr>
          <w:p w14:paraId="0C30D4ED" w14:textId="77777777" w:rsidR="00250376" w:rsidRPr="00853382" w:rsidRDefault="00250376" w:rsidP="004C6241">
            <w:pPr>
              <w:jc w:val="right"/>
              <w:rPr>
                <w:rFonts w:ascii="Times New Roman" w:hAnsi="Times New Roman"/>
                <w:b/>
                <w:bCs/>
                <w:color w:val="000000"/>
              </w:rPr>
            </w:pPr>
            <w:r w:rsidRPr="00853382">
              <w:rPr>
                <w:rFonts w:ascii="Times New Roman" w:hAnsi="Times New Roman"/>
                <w:b/>
                <w:bCs/>
                <w:color w:val="000000"/>
              </w:rPr>
              <w:t> </w:t>
            </w:r>
          </w:p>
        </w:tc>
      </w:tr>
      <w:tr w:rsidR="00250376" w:rsidRPr="00853382" w14:paraId="39DC6B30"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71182C23" w14:textId="77777777" w:rsidR="00250376" w:rsidRPr="00853382" w:rsidRDefault="00250376" w:rsidP="004C6241">
            <w:pPr>
              <w:rPr>
                <w:rFonts w:ascii="Times New Roman" w:hAnsi="Times New Roman"/>
                <w:color w:val="000000"/>
              </w:rPr>
            </w:pPr>
            <w:r w:rsidRPr="00853382">
              <w:rPr>
                <w:rFonts w:ascii="Times New Roman" w:hAnsi="Times New Roman"/>
                <w:color w:val="00000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476232AD" w14:textId="77777777" w:rsidR="00250376" w:rsidRPr="00853382" w:rsidRDefault="00250376" w:rsidP="004C6241">
            <w:pPr>
              <w:jc w:val="right"/>
              <w:rPr>
                <w:rFonts w:ascii="Times New Roman" w:hAnsi="Times New Roman"/>
              </w:rPr>
            </w:pPr>
            <w:r w:rsidRPr="00853382">
              <w:rPr>
                <w:rFonts w:ascii="Times New Roman" w:hAnsi="Times New Roman"/>
              </w:rPr>
              <w:t>160 000,0</w:t>
            </w:r>
          </w:p>
        </w:tc>
        <w:tc>
          <w:tcPr>
            <w:tcW w:w="851" w:type="dxa"/>
            <w:tcBorders>
              <w:top w:val="nil"/>
              <w:left w:val="nil"/>
              <w:bottom w:val="single" w:sz="4" w:space="0" w:color="auto"/>
              <w:right w:val="single" w:sz="4" w:space="0" w:color="auto"/>
            </w:tcBorders>
            <w:shd w:val="clear" w:color="auto" w:fill="auto"/>
            <w:vAlign w:val="center"/>
          </w:tcPr>
          <w:p w14:paraId="1D3EE959"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118AAE49" w14:textId="77777777" w:rsidR="00250376" w:rsidRPr="00853382" w:rsidRDefault="00250376" w:rsidP="004C6241">
            <w:pPr>
              <w:jc w:val="right"/>
              <w:rPr>
                <w:rFonts w:ascii="Times New Roman" w:hAnsi="Times New Roman"/>
              </w:rPr>
            </w:pPr>
            <w:r w:rsidRPr="0085338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14:paraId="104CEDC8"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724ABB2A" w14:textId="77777777" w:rsidR="00250376" w:rsidRPr="00853382" w:rsidRDefault="00250376" w:rsidP="004C6241">
            <w:pPr>
              <w:jc w:val="right"/>
              <w:rPr>
                <w:rFonts w:ascii="Times New Roman" w:hAnsi="Times New Roman"/>
              </w:rPr>
            </w:pPr>
            <w:r w:rsidRPr="0085338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14:paraId="37FB2C39"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r>
      <w:tr w:rsidR="00250376" w:rsidRPr="00853382" w14:paraId="4B4D13C3" w14:textId="77777777" w:rsidTr="004C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14:paraId="5808DA2A" w14:textId="77777777" w:rsidR="00250376" w:rsidRPr="00853382" w:rsidRDefault="00250376" w:rsidP="004C6241">
            <w:pPr>
              <w:rPr>
                <w:rFonts w:ascii="Times New Roman" w:hAnsi="Times New Roman"/>
                <w:color w:val="000000"/>
              </w:rPr>
            </w:pPr>
            <w:r w:rsidRPr="00853382">
              <w:rPr>
                <w:rFonts w:ascii="Times New Roman" w:hAnsi="Times New Roman"/>
                <w:color w:val="00000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66A67345" w14:textId="77777777" w:rsidR="00250376" w:rsidRPr="00853382" w:rsidRDefault="00250376" w:rsidP="004C6241">
            <w:pPr>
              <w:jc w:val="right"/>
              <w:rPr>
                <w:rFonts w:ascii="Times New Roman" w:hAnsi="Times New Roman"/>
              </w:rPr>
            </w:pPr>
            <w:r w:rsidRPr="00853382">
              <w:rPr>
                <w:rFonts w:ascii="Times New Roman" w:hAnsi="Times New Roman"/>
              </w:rPr>
              <w:t>220 953,2</w:t>
            </w:r>
          </w:p>
        </w:tc>
        <w:tc>
          <w:tcPr>
            <w:tcW w:w="851" w:type="dxa"/>
            <w:tcBorders>
              <w:top w:val="nil"/>
              <w:left w:val="nil"/>
              <w:bottom w:val="single" w:sz="4" w:space="0" w:color="auto"/>
              <w:right w:val="single" w:sz="4" w:space="0" w:color="auto"/>
            </w:tcBorders>
            <w:shd w:val="clear" w:color="auto" w:fill="auto"/>
            <w:vAlign w:val="center"/>
          </w:tcPr>
          <w:p w14:paraId="1AA0FB21"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2CCEEB65" w14:textId="77777777" w:rsidR="00250376" w:rsidRPr="00853382" w:rsidRDefault="00250376" w:rsidP="004C6241">
            <w:pPr>
              <w:jc w:val="right"/>
              <w:rPr>
                <w:rFonts w:ascii="Times New Roman" w:hAnsi="Times New Roman"/>
              </w:rPr>
            </w:pPr>
            <w:r w:rsidRPr="00853382">
              <w:rPr>
                <w:rFonts w:ascii="Times New Roman" w:hAnsi="Times New Roman"/>
              </w:rPr>
              <w:t>110 953,2</w:t>
            </w:r>
          </w:p>
        </w:tc>
        <w:tc>
          <w:tcPr>
            <w:tcW w:w="850" w:type="dxa"/>
            <w:tcBorders>
              <w:top w:val="nil"/>
              <w:left w:val="nil"/>
              <w:bottom w:val="single" w:sz="4" w:space="0" w:color="auto"/>
              <w:right w:val="single" w:sz="4" w:space="0" w:color="auto"/>
            </w:tcBorders>
            <w:shd w:val="clear" w:color="auto" w:fill="auto"/>
            <w:vAlign w:val="center"/>
          </w:tcPr>
          <w:p w14:paraId="19294355"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c>
          <w:tcPr>
            <w:tcW w:w="1276" w:type="dxa"/>
            <w:tcBorders>
              <w:top w:val="nil"/>
              <w:left w:val="nil"/>
              <w:bottom w:val="single" w:sz="4" w:space="0" w:color="auto"/>
              <w:right w:val="single" w:sz="4" w:space="0" w:color="auto"/>
            </w:tcBorders>
            <w:shd w:val="clear" w:color="auto" w:fill="auto"/>
            <w:vAlign w:val="center"/>
          </w:tcPr>
          <w:p w14:paraId="5F08CBD9" w14:textId="77777777" w:rsidR="00250376" w:rsidRPr="00853382" w:rsidRDefault="00250376" w:rsidP="004C6241">
            <w:pPr>
              <w:jc w:val="right"/>
              <w:rPr>
                <w:rFonts w:ascii="Times New Roman" w:hAnsi="Times New Roman"/>
              </w:rPr>
            </w:pPr>
            <w:r w:rsidRPr="00853382">
              <w:rPr>
                <w:rFonts w:ascii="Times New Roman" w:hAnsi="Times New Roman"/>
              </w:rPr>
              <w:t>110 953,2</w:t>
            </w:r>
          </w:p>
        </w:tc>
        <w:tc>
          <w:tcPr>
            <w:tcW w:w="850" w:type="dxa"/>
            <w:tcBorders>
              <w:top w:val="nil"/>
              <w:left w:val="nil"/>
              <w:bottom w:val="single" w:sz="4" w:space="0" w:color="auto"/>
              <w:right w:val="single" w:sz="4" w:space="0" w:color="auto"/>
            </w:tcBorders>
            <w:shd w:val="clear" w:color="auto" w:fill="auto"/>
            <w:vAlign w:val="center"/>
          </w:tcPr>
          <w:p w14:paraId="6F8137F8" w14:textId="77777777" w:rsidR="00250376" w:rsidRPr="00853382" w:rsidRDefault="00250376" w:rsidP="004C6241">
            <w:pPr>
              <w:jc w:val="right"/>
              <w:rPr>
                <w:rFonts w:ascii="Times New Roman" w:hAnsi="Times New Roman"/>
                <w:bCs/>
                <w:color w:val="000000"/>
              </w:rPr>
            </w:pPr>
            <w:r w:rsidRPr="00853382">
              <w:rPr>
                <w:rFonts w:ascii="Times New Roman" w:hAnsi="Times New Roman"/>
                <w:bCs/>
                <w:color w:val="000000"/>
              </w:rPr>
              <w:t> </w:t>
            </w:r>
          </w:p>
        </w:tc>
      </w:tr>
    </w:tbl>
    <w:p w14:paraId="66FC049E" w14:textId="77777777" w:rsidR="00250376" w:rsidRDefault="00250376" w:rsidP="00250376">
      <w:pPr>
        <w:tabs>
          <w:tab w:val="left" w:pos="0"/>
        </w:tabs>
        <w:rPr>
          <w:rFonts w:ascii="Times New Roman" w:hAnsi="Times New Roman"/>
          <w:color w:val="000000" w:themeColor="text1"/>
          <w:sz w:val="28"/>
          <w:szCs w:val="28"/>
        </w:rPr>
      </w:pPr>
    </w:p>
    <w:p w14:paraId="6D4A0700" w14:textId="77777777" w:rsidR="00250376" w:rsidRDefault="00250376" w:rsidP="00250376">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14:paraId="4BFB7087" w14:textId="77777777" w:rsidR="00250376" w:rsidRDefault="00250376" w:rsidP="00250376">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14:paraId="0818C9AE" w14:textId="1939D0D3" w:rsidR="00250376" w:rsidRDefault="00250376" w:rsidP="00250376">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14:paraId="39FDDB7F" w14:textId="77777777" w:rsidR="00250376" w:rsidRPr="00C060C9" w:rsidRDefault="00250376" w:rsidP="00250376">
      <w:pPr>
        <w:tabs>
          <w:tab w:val="left" w:pos="0"/>
        </w:tabs>
        <w:rPr>
          <w:rFonts w:ascii="Times New Roman" w:hAnsi="Times New Roman"/>
          <w:color w:val="000000" w:themeColor="text1"/>
          <w:sz w:val="28"/>
          <w:szCs w:val="28"/>
        </w:rPr>
      </w:pPr>
    </w:p>
    <w:p w14:paraId="3E8C1027" w14:textId="77777777" w:rsidR="00250376" w:rsidRPr="00C060C9" w:rsidRDefault="00250376" w:rsidP="0030453A">
      <w:pPr>
        <w:ind w:right="197"/>
        <w:jc w:val="right"/>
        <w:rPr>
          <w:rFonts w:ascii="Times New Roman" w:hAnsi="Times New Roman"/>
          <w:color w:val="000000" w:themeColor="text1"/>
          <w:sz w:val="28"/>
          <w:szCs w:val="28"/>
        </w:rPr>
      </w:pPr>
    </w:p>
    <w:sectPr w:rsidR="00250376" w:rsidRPr="00C060C9" w:rsidSect="00250376">
      <w:pgSz w:w="11907" w:h="16839" w:code="9"/>
      <w:pgMar w:top="1134" w:right="851" w:bottom="1134" w:left="1418" w:header="0" w:footer="67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9B3DB" w14:textId="77777777" w:rsidR="00DA19B9" w:rsidRDefault="00DA19B9">
      <w:r>
        <w:separator/>
      </w:r>
    </w:p>
  </w:endnote>
  <w:endnote w:type="continuationSeparator" w:id="0">
    <w:p w14:paraId="337E7502" w14:textId="77777777" w:rsidR="00DA19B9" w:rsidRDefault="00DA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bany AMT">
    <w:altName w:val="MS Gothic"/>
    <w:panose1 w:val="00000000000000000000"/>
    <w:charset w:val="80"/>
    <w:family w:val="roman"/>
    <w:notTrueType/>
    <w:pitch w:val="default"/>
    <w:sig w:usb0="00000000" w:usb1="08070000" w:usb2="00000010" w:usb3="00000000" w:csb0="0002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horndale AMT">
    <w:altName w:val="Times New Roman"/>
    <w:panose1 w:val="00000000000000000000"/>
    <w:charset w:val="CC"/>
    <w:family w:val="roma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A9B81" w14:textId="77777777" w:rsidR="00DA19B9" w:rsidRDefault="00DA19B9">
      <w:r>
        <w:separator/>
      </w:r>
    </w:p>
  </w:footnote>
  <w:footnote w:type="continuationSeparator" w:id="0">
    <w:p w14:paraId="08D25EA8" w14:textId="77777777" w:rsidR="00DA19B9" w:rsidRDefault="00DA1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3"/>
    <w:lvl w:ilvl="0">
      <w:start w:val="1"/>
      <w:numFmt w:val="decimal"/>
      <w:lvlText w:val="%1."/>
      <w:lvlJc w:val="left"/>
      <w:pPr>
        <w:tabs>
          <w:tab w:val="num" w:pos="795"/>
        </w:tabs>
        <w:ind w:left="795" w:hanging="435"/>
      </w:pPr>
      <w:rPr>
        <w:rFonts w:cs="Times New Roman"/>
        <w:sz w:val="28"/>
        <w:szCs w:val="28"/>
      </w:rPr>
    </w:lvl>
  </w:abstractNum>
  <w:abstractNum w:abstractNumId="5">
    <w:nsid w:val="00000005"/>
    <w:multiLevelType w:val="singleLevel"/>
    <w:tmpl w:val="00000005"/>
    <w:name w:val="WW8Num4"/>
    <w:lvl w:ilvl="0">
      <w:start w:val="1"/>
      <w:numFmt w:val="decimal"/>
      <w:lvlText w:val="%1."/>
      <w:lvlJc w:val="left"/>
      <w:pPr>
        <w:tabs>
          <w:tab w:val="num" w:pos="780"/>
        </w:tabs>
        <w:ind w:left="780" w:hanging="420"/>
      </w:pPr>
      <w:rPr>
        <w:rFonts w:cs="Times New Roman"/>
        <w:color w:val="000000"/>
        <w:sz w:val="28"/>
        <w:szCs w:val="28"/>
      </w:rPr>
    </w:lvl>
  </w:abstractNum>
  <w:abstractNum w:abstractNumId="6">
    <w:nsid w:val="00000006"/>
    <w:multiLevelType w:val="singleLevel"/>
    <w:tmpl w:val="00000006"/>
    <w:name w:val="WW8Num5"/>
    <w:lvl w:ilvl="0">
      <w:start w:val="1"/>
      <w:numFmt w:val="decimal"/>
      <w:lvlText w:val="%1."/>
      <w:lvlJc w:val="left"/>
      <w:pPr>
        <w:tabs>
          <w:tab w:val="num" w:pos="0"/>
        </w:tabs>
        <w:ind w:left="1422" w:hanging="855"/>
      </w:pPr>
      <w:rPr>
        <w:rFonts w:cs="Times New Roman"/>
        <w:color w:val="000000"/>
        <w:sz w:val="28"/>
        <w:szCs w:val="28"/>
      </w:rPr>
    </w:lvl>
  </w:abstractNum>
  <w:abstractNum w:abstractNumId="7">
    <w:nsid w:val="08D92A52"/>
    <w:multiLevelType w:val="hybridMultilevel"/>
    <w:tmpl w:val="C284FB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EA7A7B"/>
    <w:multiLevelType w:val="singleLevel"/>
    <w:tmpl w:val="315E53BC"/>
    <w:lvl w:ilvl="0">
      <w:start w:val="2"/>
      <w:numFmt w:val="bullet"/>
      <w:lvlText w:val="-"/>
      <w:lvlJc w:val="left"/>
      <w:pPr>
        <w:tabs>
          <w:tab w:val="num" w:pos="1211"/>
        </w:tabs>
        <w:ind w:left="1211" w:hanging="360"/>
      </w:pPr>
      <w:rPr>
        <w:rFonts w:ascii="Times New Roman" w:hAnsi="Times New Roman" w:hint="default"/>
      </w:rPr>
    </w:lvl>
  </w:abstractNum>
  <w:abstractNum w:abstractNumId="9">
    <w:nsid w:val="121D24A7"/>
    <w:multiLevelType w:val="singleLevel"/>
    <w:tmpl w:val="842AE89C"/>
    <w:lvl w:ilvl="0">
      <w:start w:val="1"/>
      <w:numFmt w:val="decimal"/>
      <w:lvlText w:val="%1."/>
      <w:lvlJc w:val="left"/>
      <w:pPr>
        <w:tabs>
          <w:tab w:val="num" w:pos="495"/>
        </w:tabs>
        <w:ind w:left="495" w:hanging="495"/>
      </w:pPr>
      <w:rPr>
        <w:rFonts w:hint="default"/>
      </w:rPr>
    </w:lvl>
  </w:abstractNum>
  <w:abstractNum w:abstractNumId="10">
    <w:nsid w:val="128A66B1"/>
    <w:multiLevelType w:val="singleLevel"/>
    <w:tmpl w:val="DE54D238"/>
    <w:lvl w:ilvl="0">
      <w:start w:val="1"/>
      <w:numFmt w:val="decimal"/>
      <w:lvlText w:val="%1."/>
      <w:lvlJc w:val="left"/>
      <w:pPr>
        <w:tabs>
          <w:tab w:val="num" w:pos="1211"/>
        </w:tabs>
        <w:ind w:left="1211" w:hanging="360"/>
      </w:pPr>
      <w:rPr>
        <w:rFonts w:hint="default"/>
      </w:rPr>
    </w:lvl>
  </w:abstractNum>
  <w:abstractNum w:abstractNumId="11">
    <w:nsid w:val="14C91C8F"/>
    <w:multiLevelType w:val="singleLevel"/>
    <w:tmpl w:val="C09C91EC"/>
    <w:lvl w:ilvl="0">
      <w:start w:val="2"/>
      <w:numFmt w:val="bullet"/>
      <w:lvlText w:val="-"/>
      <w:lvlJc w:val="left"/>
      <w:pPr>
        <w:tabs>
          <w:tab w:val="num" w:pos="360"/>
        </w:tabs>
        <w:ind w:left="360" w:hanging="360"/>
      </w:pPr>
      <w:rPr>
        <w:rFonts w:ascii="Times New Roman" w:hAnsi="Times New Roman" w:hint="default"/>
      </w:rPr>
    </w:lvl>
  </w:abstractNum>
  <w:abstractNum w:abstractNumId="12">
    <w:nsid w:val="17DA4062"/>
    <w:multiLevelType w:val="hybridMultilevel"/>
    <w:tmpl w:val="459C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C1529C"/>
    <w:multiLevelType w:val="singleLevel"/>
    <w:tmpl w:val="C240A6AE"/>
    <w:lvl w:ilvl="0">
      <w:start w:val="2"/>
      <w:numFmt w:val="bullet"/>
      <w:lvlText w:val="-"/>
      <w:lvlJc w:val="left"/>
      <w:pPr>
        <w:tabs>
          <w:tab w:val="num" w:pos="1494"/>
        </w:tabs>
        <w:ind w:left="1494" w:hanging="360"/>
      </w:pPr>
      <w:rPr>
        <w:rFonts w:hint="default"/>
      </w:rPr>
    </w:lvl>
  </w:abstractNum>
  <w:abstractNum w:abstractNumId="14">
    <w:nsid w:val="21AB5A04"/>
    <w:multiLevelType w:val="multilevel"/>
    <w:tmpl w:val="AB486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1E51657"/>
    <w:multiLevelType w:val="hybridMultilevel"/>
    <w:tmpl w:val="BCB89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855E4D"/>
    <w:multiLevelType w:val="multilevel"/>
    <w:tmpl w:val="AB486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8BB504C"/>
    <w:multiLevelType w:val="multilevel"/>
    <w:tmpl w:val="E44E0D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FDE09A0"/>
    <w:multiLevelType w:val="multilevel"/>
    <w:tmpl w:val="1E4223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1140150"/>
    <w:multiLevelType w:val="singleLevel"/>
    <w:tmpl w:val="0EA89950"/>
    <w:lvl w:ilvl="0">
      <w:start w:val="2"/>
      <w:numFmt w:val="bullet"/>
      <w:lvlText w:val="-"/>
      <w:lvlJc w:val="left"/>
      <w:pPr>
        <w:tabs>
          <w:tab w:val="num" w:pos="1494"/>
        </w:tabs>
        <w:ind w:left="1494" w:hanging="360"/>
      </w:pPr>
      <w:rPr>
        <w:rFonts w:hint="default"/>
      </w:rPr>
    </w:lvl>
  </w:abstractNum>
  <w:abstractNum w:abstractNumId="20">
    <w:nsid w:val="52956230"/>
    <w:multiLevelType w:val="singleLevel"/>
    <w:tmpl w:val="0DEC7EEE"/>
    <w:lvl w:ilvl="0">
      <w:numFmt w:val="bullet"/>
      <w:lvlText w:val="-"/>
      <w:lvlJc w:val="left"/>
      <w:pPr>
        <w:tabs>
          <w:tab w:val="num" w:pos="1256"/>
        </w:tabs>
        <w:ind w:left="1256" w:hanging="405"/>
      </w:pPr>
      <w:rPr>
        <w:rFonts w:ascii="Times New Roman" w:hAnsi="Times New Roman" w:hint="default"/>
      </w:rPr>
    </w:lvl>
  </w:abstractNum>
  <w:abstractNum w:abstractNumId="21">
    <w:nsid w:val="7950461B"/>
    <w:multiLevelType w:val="hybridMultilevel"/>
    <w:tmpl w:val="6F72C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20"/>
  </w:num>
  <w:num w:numId="4">
    <w:abstractNumId w:val="10"/>
  </w:num>
  <w:num w:numId="5">
    <w:abstractNumId w:val="0"/>
    <w:lvlOverride w:ilvl="0">
      <w:lvl w:ilvl="0">
        <w:start w:val="1"/>
        <w:numFmt w:val="bullet"/>
        <w:lvlText w:val=""/>
        <w:legacy w:legacy="1" w:legacySpace="0" w:legacyIndent="283"/>
        <w:lvlJc w:val="left"/>
        <w:pPr>
          <w:ind w:left="1701" w:hanging="283"/>
        </w:pPr>
        <w:rPr>
          <w:rFonts w:ascii="Wingdings" w:hAnsi="Wingdings" w:hint="default"/>
          <w:b w:val="0"/>
          <w:i w:val="0"/>
          <w:sz w:val="24"/>
        </w:rPr>
      </w:lvl>
    </w:lvlOverride>
  </w:num>
  <w:num w:numId="6">
    <w:abstractNumId w:val="0"/>
  </w:num>
  <w:num w:numId="7">
    <w:abstractNumId w:val="13"/>
  </w:num>
  <w:num w:numId="8">
    <w:abstractNumId w:val="19"/>
  </w:num>
  <w:num w:numId="9">
    <w:abstractNumId w:val="9"/>
  </w:num>
  <w:num w:numId="10">
    <w:abstractNumId w:val="17"/>
  </w:num>
  <w:num w:numId="11">
    <w:abstractNumId w:val="7"/>
  </w:num>
  <w:num w:numId="12">
    <w:abstractNumId w:val="21"/>
  </w:num>
  <w:num w:numId="13">
    <w:abstractNumId w:val="14"/>
  </w:num>
  <w:num w:numId="14">
    <w:abstractNumId w:val="12"/>
  </w:num>
  <w:num w:numId="15">
    <w:abstractNumId w:val="16"/>
  </w:num>
  <w:num w:numId="16">
    <w:abstractNumId w:val="15"/>
  </w:num>
  <w:num w:numId="17">
    <w:abstractNumId w:val="3"/>
  </w:num>
  <w:num w:numId="18">
    <w:abstractNumId w:val="4"/>
  </w:num>
  <w:num w:numId="19">
    <w:abstractNumId w:val="5"/>
  </w:num>
  <w:num w:numId="20">
    <w:abstractNumId w:val="6"/>
  </w:num>
  <w:num w:numId="21">
    <w:abstractNumId w:val="1"/>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C8"/>
    <w:rsid w:val="000013D9"/>
    <w:rsid w:val="000020D2"/>
    <w:rsid w:val="00004789"/>
    <w:rsid w:val="00004F3F"/>
    <w:rsid w:val="00010B1D"/>
    <w:rsid w:val="00011691"/>
    <w:rsid w:val="00011AE5"/>
    <w:rsid w:val="00012675"/>
    <w:rsid w:val="0001403C"/>
    <w:rsid w:val="00014671"/>
    <w:rsid w:val="00014A75"/>
    <w:rsid w:val="00015A70"/>
    <w:rsid w:val="00021192"/>
    <w:rsid w:val="00030D22"/>
    <w:rsid w:val="00032204"/>
    <w:rsid w:val="000353F4"/>
    <w:rsid w:val="00037423"/>
    <w:rsid w:val="000441C0"/>
    <w:rsid w:val="00044BDB"/>
    <w:rsid w:val="00046E71"/>
    <w:rsid w:val="00055A94"/>
    <w:rsid w:val="00057BC2"/>
    <w:rsid w:val="00061CD1"/>
    <w:rsid w:val="00064E9E"/>
    <w:rsid w:val="00067247"/>
    <w:rsid w:val="00071560"/>
    <w:rsid w:val="0007422E"/>
    <w:rsid w:val="00080139"/>
    <w:rsid w:val="0008214A"/>
    <w:rsid w:val="00085C31"/>
    <w:rsid w:val="00085D6E"/>
    <w:rsid w:val="00090385"/>
    <w:rsid w:val="0009278E"/>
    <w:rsid w:val="000B192C"/>
    <w:rsid w:val="000C3351"/>
    <w:rsid w:val="000D4093"/>
    <w:rsid w:val="000E37BF"/>
    <w:rsid w:val="000F4FA0"/>
    <w:rsid w:val="000F7C94"/>
    <w:rsid w:val="001024C8"/>
    <w:rsid w:val="001025A8"/>
    <w:rsid w:val="00102FD4"/>
    <w:rsid w:val="00103C6B"/>
    <w:rsid w:val="00104780"/>
    <w:rsid w:val="0010503B"/>
    <w:rsid w:val="00106240"/>
    <w:rsid w:val="00106DB6"/>
    <w:rsid w:val="001101FB"/>
    <w:rsid w:val="00111C95"/>
    <w:rsid w:val="00123236"/>
    <w:rsid w:val="00130A4E"/>
    <w:rsid w:val="00133DEC"/>
    <w:rsid w:val="00134191"/>
    <w:rsid w:val="0013539C"/>
    <w:rsid w:val="00143E06"/>
    <w:rsid w:val="00145B57"/>
    <w:rsid w:val="00160BC0"/>
    <w:rsid w:val="001643F6"/>
    <w:rsid w:val="00167324"/>
    <w:rsid w:val="00167B7C"/>
    <w:rsid w:val="00167B94"/>
    <w:rsid w:val="00167EE6"/>
    <w:rsid w:val="00170B19"/>
    <w:rsid w:val="001733A2"/>
    <w:rsid w:val="001760BE"/>
    <w:rsid w:val="00180590"/>
    <w:rsid w:val="001815BD"/>
    <w:rsid w:val="00182429"/>
    <w:rsid w:val="00191EE7"/>
    <w:rsid w:val="0019214A"/>
    <w:rsid w:val="001933F1"/>
    <w:rsid w:val="00194807"/>
    <w:rsid w:val="0019595E"/>
    <w:rsid w:val="001A051E"/>
    <w:rsid w:val="001A0C33"/>
    <w:rsid w:val="001D17AD"/>
    <w:rsid w:val="001D60D0"/>
    <w:rsid w:val="001D629B"/>
    <w:rsid w:val="001D66EE"/>
    <w:rsid w:val="001E029D"/>
    <w:rsid w:val="001E7CA0"/>
    <w:rsid w:val="001F1498"/>
    <w:rsid w:val="001F4F68"/>
    <w:rsid w:val="001F5085"/>
    <w:rsid w:val="00201C30"/>
    <w:rsid w:val="00204A6A"/>
    <w:rsid w:val="002076A1"/>
    <w:rsid w:val="00220767"/>
    <w:rsid w:val="00221AB2"/>
    <w:rsid w:val="00230A6E"/>
    <w:rsid w:val="002314F1"/>
    <w:rsid w:val="00233A5D"/>
    <w:rsid w:val="0023557C"/>
    <w:rsid w:val="00242D7D"/>
    <w:rsid w:val="00244487"/>
    <w:rsid w:val="00246F91"/>
    <w:rsid w:val="002476C5"/>
    <w:rsid w:val="00247AE3"/>
    <w:rsid w:val="00250376"/>
    <w:rsid w:val="00251429"/>
    <w:rsid w:val="00251D0B"/>
    <w:rsid w:val="00257332"/>
    <w:rsid w:val="0026125E"/>
    <w:rsid w:val="0026483F"/>
    <w:rsid w:val="002703CA"/>
    <w:rsid w:val="002775C3"/>
    <w:rsid w:val="00280DE2"/>
    <w:rsid w:val="00283555"/>
    <w:rsid w:val="00285DAE"/>
    <w:rsid w:val="00291438"/>
    <w:rsid w:val="002924DC"/>
    <w:rsid w:val="0029572E"/>
    <w:rsid w:val="002A17B7"/>
    <w:rsid w:val="002A1906"/>
    <w:rsid w:val="002A4CCA"/>
    <w:rsid w:val="002A5518"/>
    <w:rsid w:val="002B0977"/>
    <w:rsid w:val="002B4615"/>
    <w:rsid w:val="002B4AA6"/>
    <w:rsid w:val="002B5378"/>
    <w:rsid w:val="002B56A7"/>
    <w:rsid w:val="002C7BAF"/>
    <w:rsid w:val="002C7D5C"/>
    <w:rsid w:val="002D0B29"/>
    <w:rsid w:val="002D0BB0"/>
    <w:rsid w:val="002D6E6C"/>
    <w:rsid w:val="002E00FC"/>
    <w:rsid w:val="002E0427"/>
    <w:rsid w:val="002E33B2"/>
    <w:rsid w:val="002E7258"/>
    <w:rsid w:val="002F6E89"/>
    <w:rsid w:val="0030453A"/>
    <w:rsid w:val="00315199"/>
    <w:rsid w:val="00317B51"/>
    <w:rsid w:val="00320881"/>
    <w:rsid w:val="00323236"/>
    <w:rsid w:val="0032484B"/>
    <w:rsid w:val="003267C4"/>
    <w:rsid w:val="0033087B"/>
    <w:rsid w:val="00331CF0"/>
    <w:rsid w:val="00335CA2"/>
    <w:rsid w:val="00336FCF"/>
    <w:rsid w:val="00337FA4"/>
    <w:rsid w:val="00340661"/>
    <w:rsid w:val="00343B53"/>
    <w:rsid w:val="00344F4A"/>
    <w:rsid w:val="0034706A"/>
    <w:rsid w:val="00350C5D"/>
    <w:rsid w:val="00352230"/>
    <w:rsid w:val="00355787"/>
    <w:rsid w:val="003620FB"/>
    <w:rsid w:val="00370A15"/>
    <w:rsid w:val="003767EF"/>
    <w:rsid w:val="003845E5"/>
    <w:rsid w:val="003916B4"/>
    <w:rsid w:val="00391822"/>
    <w:rsid w:val="003939AF"/>
    <w:rsid w:val="003941F5"/>
    <w:rsid w:val="00395F98"/>
    <w:rsid w:val="00396B58"/>
    <w:rsid w:val="003A117F"/>
    <w:rsid w:val="003A2971"/>
    <w:rsid w:val="003A2DDD"/>
    <w:rsid w:val="003A3FC2"/>
    <w:rsid w:val="003A4096"/>
    <w:rsid w:val="003A67FC"/>
    <w:rsid w:val="003B2346"/>
    <w:rsid w:val="003B3678"/>
    <w:rsid w:val="003C0FEB"/>
    <w:rsid w:val="003C234E"/>
    <w:rsid w:val="003C3CBA"/>
    <w:rsid w:val="003C458A"/>
    <w:rsid w:val="003C7099"/>
    <w:rsid w:val="003D6D18"/>
    <w:rsid w:val="003E2308"/>
    <w:rsid w:val="003E2A71"/>
    <w:rsid w:val="003E34E6"/>
    <w:rsid w:val="003E48F8"/>
    <w:rsid w:val="003F003F"/>
    <w:rsid w:val="00403C3E"/>
    <w:rsid w:val="0041064F"/>
    <w:rsid w:val="004125A5"/>
    <w:rsid w:val="0042714F"/>
    <w:rsid w:val="00432D46"/>
    <w:rsid w:val="004350C7"/>
    <w:rsid w:val="004354FD"/>
    <w:rsid w:val="004438D1"/>
    <w:rsid w:val="00444B0B"/>
    <w:rsid w:val="004463BA"/>
    <w:rsid w:val="004546B4"/>
    <w:rsid w:val="004569D5"/>
    <w:rsid w:val="00456C83"/>
    <w:rsid w:val="00457D03"/>
    <w:rsid w:val="00477E59"/>
    <w:rsid w:val="0048068C"/>
    <w:rsid w:val="00483346"/>
    <w:rsid w:val="00484363"/>
    <w:rsid w:val="00487296"/>
    <w:rsid w:val="00490A80"/>
    <w:rsid w:val="004939C5"/>
    <w:rsid w:val="00493AA7"/>
    <w:rsid w:val="00497BAD"/>
    <w:rsid w:val="004A2337"/>
    <w:rsid w:val="004B2316"/>
    <w:rsid w:val="004C52E7"/>
    <w:rsid w:val="004C64C8"/>
    <w:rsid w:val="004C7442"/>
    <w:rsid w:val="004D3958"/>
    <w:rsid w:val="004D4C0E"/>
    <w:rsid w:val="004D793B"/>
    <w:rsid w:val="004E48BA"/>
    <w:rsid w:val="004E4990"/>
    <w:rsid w:val="004E6F3D"/>
    <w:rsid w:val="004F134F"/>
    <w:rsid w:val="004F33EE"/>
    <w:rsid w:val="00502BCD"/>
    <w:rsid w:val="00505AE9"/>
    <w:rsid w:val="005127DC"/>
    <w:rsid w:val="005165F6"/>
    <w:rsid w:val="005234E3"/>
    <w:rsid w:val="00525A41"/>
    <w:rsid w:val="00525B55"/>
    <w:rsid w:val="005264AE"/>
    <w:rsid w:val="005324BF"/>
    <w:rsid w:val="005325EF"/>
    <w:rsid w:val="00532A03"/>
    <w:rsid w:val="0054422E"/>
    <w:rsid w:val="00551886"/>
    <w:rsid w:val="005542FC"/>
    <w:rsid w:val="00562D3F"/>
    <w:rsid w:val="0057366C"/>
    <w:rsid w:val="00574C78"/>
    <w:rsid w:val="00575C16"/>
    <w:rsid w:val="00577EDF"/>
    <w:rsid w:val="00580FDC"/>
    <w:rsid w:val="00592483"/>
    <w:rsid w:val="00593588"/>
    <w:rsid w:val="00594950"/>
    <w:rsid w:val="00596BA4"/>
    <w:rsid w:val="005A1486"/>
    <w:rsid w:val="005A3295"/>
    <w:rsid w:val="005A5A09"/>
    <w:rsid w:val="005A6F5E"/>
    <w:rsid w:val="005A7E31"/>
    <w:rsid w:val="005B25D7"/>
    <w:rsid w:val="005B6B0D"/>
    <w:rsid w:val="005C6C2C"/>
    <w:rsid w:val="005C7DBC"/>
    <w:rsid w:val="005D2AA5"/>
    <w:rsid w:val="005D3F93"/>
    <w:rsid w:val="005D473A"/>
    <w:rsid w:val="005D7BC2"/>
    <w:rsid w:val="00600166"/>
    <w:rsid w:val="0060542D"/>
    <w:rsid w:val="00610993"/>
    <w:rsid w:val="00615B7F"/>
    <w:rsid w:val="006233EB"/>
    <w:rsid w:val="00627907"/>
    <w:rsid w:val="0063148D"/>
    <w:rsid w:val="006328DF"/>
    <w:rsid w:val="0063577C"/>
    <w:rsid w:val="00636661"/>
    <w:rsid w:val="006408FD"/>
    <w:rsid w:val="0064537A"/>
    <w:rsid w:val="00651254"/>
    <w:rsid w:val="0065775D"/>
    <w:rsid w:val="00657D50"/>
    <w:rsid w:val="00660246"/>
    <w:rsid w:val="006611DC"/>
    <w:rsid w:val="00664971"/>
    <w:rsid w:val="00666D17"/>
    <w:rsid w:val="00670DD7"/>
    <w:rsid w:val="0067110B"/>
    <w:rsid w:val="00694F87"/>
    <w:rsid w:val="00696907"/>
    <w:rsid w:val="006A1423"/>
    <w:rsid w:val="006A5DF1"/>
    <w:rsid w:val="006A6FB2"/>
    <w:rsid w:val="006A7D16"/>
    <w:rsid w:val="006B7FC7"/>
    <w:rsid w:val="006C56C3"/>
    <w:rsid w:val="006C6C17"/>
    <w:rsid w:val="006D6D7E"/>
    <w:rsid w:val="006D7B5C"/>
    <w:rsid w:val="006E3E6B"/>
    <w:rsid w:val="006F241A"/>
    <w:rsid w:val="006F3758"/>
    <w:rsid w:val="006F38A5"/>
    <w:rsid w:val="007022E5"/>
    <w:rsid w:val="00707CAB"/>
    <w:rsid w:val="00717E4F"/>
    <w:rsid w:val="00721254"/>
    <w:rsid w:val="007233A5"/>
    <w:rsid w:val="00727BC5"/>
    <w:rsid w:val="007306F9"/>
    <w:rsid w:val="0073100A"/>
    <w:rsid w:val="0073202C"/>
    <w:rsid w:val="00732714"/>
    <w:rsid w:val="00734F0E"/>
    <w:rsid w:val="007379E8"/>
    <w:rsid w:val="00737F61"/>
    <w:rsid w:val="00742484"/>
    <w:rsid w:val="00742FF6"/>
    <w:rsid w:val="00743DEC"/>
    <w:rsid w:val="007457D2"/>
    <w:rsid w:val="00750283"/>
    <w:rsid w:val="00752D57"/>
    <w:rsid w:val="0075334C"/>
    <w:rsid w:val="007534B5"/>
    <w:rsid w:val="00760999"/>
    <w:rsid w:val="00761597"/>
    <w:rsid w:val="00762A84"/>
    <w:rsid w:val="007668F3"/>
    <w:rsid w:val="0076750B"/>
    <w:rsid w:val="00770A2C"/>
    <w:rsid w:val="007715D5"/>
    <w:rsid w:val="00774D99"/>
    <w:rsid w:val="00781D6C"/>
    <w:rsid w:val="007830B3"/>
    <w:rsid w:val="00795842"/>
    <w:rsid w:val="007A153F"/>
    <w:rsid w:val="007A1E1C"/>
    <w:rsid w:val="007A5676"/>
    <w:rsid w:val="007B098C"/>
    <w:rsid w:val="007B43C5"/>
    <w:rsid w:val="007B59AD"/>
    <w:rsid w:val="007B5AB2"/>
    <w:rsid w:val="007B6940"/>
    <w:rsid w:val="007C0DF3"/>
    <w:rsid w:val="007D6AF8"/>
    <w:rsid w:val="007E3FB5"/>
    <w:rsid w:val="007F1176"/>
    <w:rsid w:val="007F2C68"/>
    <w:rsid w:val="00801FD1"/>
    <w:rsid w:val="00805B1A"/>
    <w:rsid w:val="00811412"/>
    <w:rsid w:val="00822B8E"/>
    <w:rsid w:val="008270D1"/>
    <w:rsid w:val="0083217C"/>
    <w:rsid w:val="008336CE"/>
    <w:rsid w:val="00835C44"/>
    <w:rsid w:val="00836DA2"/>
    <w:rsid w:val="00844328"/>
    <w:rsid w:val="00845FF9"/>
    <w:rsid w:val="00850584"/>
    <w:rsid w:val="00852B10"/>
    <w:rsid w:val="008620BC"/>
    <w:rsid w:val="008625E0"/>
    <w:rsid w:val="00862742"/>
    <w:rsid w:val="008640B1"/>
    <w:rsid w:val="0086543B"/>
    <w:rsid w:val="00866C15"/>
    <w:rsid w:val="00876795"/>
    <w:rsid w:val="00880224"/>
    <w:rsid w:val="00882AD0"/>
    <w:rsid w:val="00883E55"/>
    <w:rsid w:val="00883F2C"/>
    <w:rsid w:val="0089141B"/>
    <w:rsid w:val="0089706B"/>
    <w:rsid w:val="008B4440"/>
    <w:rsid w:val="008B7CA5"/>
    <w:rsid w:val="008C6CA2"/>
    <w:rsid w:val="008C7188"/>
    <w:rsid w:val="008C7861"/>
    <w:rsid w:val="008C7FF7"/>
    <w:rsid w:val="008D5043"/>
    <w:rsid w:val="008E4119"/>
    <w:rsid w:val="008F0A10"/>
    <w:rsid w:val="008F2F97"/>
    <w:rsid w:val="008F334B"/>
    <w:rsid w:val="0090034E"/>
    <w:rsid w:val="00901551"/>
    <w:rsid w:val="00902C25"/>
    <w:rsid w:val="00903628"/>
    <w:rsid w:val="00905EC2"/>
    <w:rsid w:val="00917B9D"/>
    <w:rsid w:val="00920A8A"/>
    <w:rsid w:val="00920C65"/>
    <w:rsid w:val="00923E8B"/>
    <w:rsid w:val="00924B59"/>
    <w:rsid w:val="00942481"/>
    <w:rsid w:val="00943081"/>
    <w:rsid w:val="00945D7B"/>
    <w:rsid w:val="009552AE"/>
    <w:rsid w:val="00964B4E"/>
    <w:rsid w:val="00964DA2"/>
    <w:rsid w:val="0096548A"/>
    <w:rsid w:val="00970917"/>
    <w:rsid w:val="0097569D"/>
    <w:rsid w:val="00982482"/>
    <w:rsid w:val="00984AFD"/>
    <w:rsid w:val="00986BA4"/>
    <w:rsid w:val="009939DA"/>
    <w:rsid w:val="00993A0B"/>
    <w:rsid w:val="00996134"/>
    <w:rsid w:val="009A1BE8"/>
    <w:rsid w:val="009A59B7"/>
    <w:rsid w:val="009B0E89"/>
    <w:rsid w:val="009B6F45"/>
    <w:rsid w:val="009C0B94"/>
    <w:rsid w:val="009C2C5E"/>
    <w:rsid w:val="009C59AA"/>
    <w:rsid w:val="009D20B2"/>
    <w:rsid w:val="009D2207"/>
    <w:rsid w:val="009E1DC9"/>
    <w:rsid w:val="009E2D34"/>
    <w:rsid w:val="009E3A2C"/>
    <w:rsid w:val="009E3E09"/>
    <w:rsid w:val="009E7DD9"/>
    <w:rsid w:val="009F5ADB"/>
    <w:rsid w:val="00A019CC"/>
    <w:rsid w:val="00A04A52"/>
    <w:rsid w:val="00A04E7D"/>
    <w:rsid w:val="00A05EEA"/>
    <w:rsid w:val="00A1075A"/>
    <w:rsid w:val="00A20A12"/>
    <w:rsid w:val="00A22E2B"/>
    <w:rsid w:val="00A25F19"/>
    <w:rsid w:val="00A31F8B"/>
    <w:rsid w:val="00A33FF8"/>
    <w:rsid w:val="00A41803"/>
    <w:rsid w:val="00A45120"/>
    <w:rsid w:val="00A4554C"/>
    <w:rsid w:val="00A50468"/>
    <w:rsid w:val="00A504CA"/>
    <w:rsid w:val="00A515E4"/>
    <w:rsid w:val="00A52547"/>
    <w:rsid w:val="00A532FE"/>
    <w:rsid w:val="00A54F2D"/>
    <w:rsid w:val="00A561A5"/>
    <w:rsid w:val="00A7327A"/>
    <w:rsid w:val="00A74FC5"/>
    <w:rsid w:val="00A76C0A"/>
    <w:rsid w:val="00A802CA"/>
    <w:rsid w:val="00A8064B"/>
    <w:rsid w:val="00A94957"/>
    <w:rsid w:val="00A94D29"/>
    <w:rsid w:val="00A95944"/>
    <w:rsid w:val="00A97706"/>
    <w:rsid w:val="00AA0A19"/>
    <w:rsid w:val="00AA1C7D"/>
    <w:rsid w:val="00AA20C2"/>
    <w:rsid w:val="00AB7B29"/>
    <w:rsid w:val="00AB7D6D"/>
    <w:rsid w:val="00AC6AE6"/>
    <w:rsid w:val="00AD299E"/>
    <w:rsid w:val="00AD53E1"/>
    <w:rsid w:val="00AD6038"/>
    <w:rsid w:val="00AE00CB"/>
    <w:rsid w:val="00AE01BD"/>
    <w:rsid w:val="00AE0DC2"/>
    <w:rsid w:val="00AF0256"/>
    <w:rsid w:val="00AF198B"/>
    <w:rsid w:val="00AF2087"/>
    <w:rsid w:val="00B024E3"/>
    <w:rsid w:val="00B04AF4"/>
    <w:rsid w:val="00B04BC2"/>
    <w:rsid w:val="00B1225B"/>
    <w:rsid w:val="00B13451"/>
    <w:rsid w:val="00B14B18"/>
    <w:rsid w:val="00B20721"/>
    <w:rsid w:val="00B2793F"/>
    <w:rsid w:val="00B3605D"/>
    <w:rsid w:val="00B36A4E"/>
    <w:rsid w:val="00B40BBF"/>
    <w:rsid w:val="00B4310E"/>
    <w:rsid w:val="00B4471A"/>
    <w:rsid w:val="00B44C12"/>
    <w:rsid w:val="00B457DA"/>
    <w:rsid w:val="00B46F4B"/>
    <w:rsid w:val="00B528B0"/>
    <w:rsid w:val="00B56D54"/>
    <w:rsid w:val="00B6075F"/>
    <w:rsid w:val="00B625C7"/>
    <w:rsid w:val="00B7078C"/>
    <w:rsid w:val="00B73C2A"/>
    <w:rsid w:val="00B742A5"/>
    <w:rsid w:val="00B826A0"/>
    <w:rsid w:val="00B94C1E"/>
    <w:rsid w:val="00B979FC"/>
    <w:rsid w:val="00BA2CA7"/>
    <w:rsid w:val="00BA720D"/>
    <w:rsid w:val="00BB6103"/>
    <w:rsid w:val="00BC0F06"/>
    <w:rsid w:val="00BC1264"/>
    <w:rsid w:val="00BD48C4"/>
    <w:rsid w:val="00BD4F82"/>
    <w:rsid w:val="00BE3F8B"/>
    <w:rsid w:val="00BE481B"/>
    <w:rsid w:val="00BE5234"/>
    <w:rsid w:val="00BE6F64"/>
    <w:rsid w:val="00BF23D3"/>
    <w:rsid w:val="00C060C9"/>
    <w:rsid w:val="00C06BF8"/>
    <w:rsid w:val="00C12577"/>
    <w:rsid w:val="00C16458"/>
    <w:rsid w:val="00C231DF"/>
    <w:rsid w:val="00C23C0B"/>
    <w:rsid w:val="00C24CEB"/>
    <w:rsid w:val="00C24D26"/>
    <w:rsid w:val="00C25D17"/>
    <w:rsid w:val="00C332E5"/>
    <w:rsid w:val="00C34728"/>
    <w:rsid w:val="00C3625B"/>
    <w:rsid w:val="00C37592"/>
    <w:rsid w:val="00C40A5E"/>
    <w:rsid w:val="00C41DB9"/>
    <w:rsid w:val="00C42F60"/>
    <w:rsid w:val="00C44F69"/>
    <w:rsid w:val="00C460B2"/>
    <w:rsid w:val="00C47447"/>
    <w:rsid w:val="00C64338"/>
    <w:rsid w:val="00C72C6D"/>
    <w:rsid w:val="00C746F4"/>
    <w:rsid w:val="00C77AA0"/>
    <w:rsid w:val="00C8184E"/>
    <w:rsid w:val="00C850AC"/>
    <w:rsid w:val="00C85BC1"/>
    <w:rsid w:val="00C87706"/>
    <w:rsid w:val="00C91E70"/>
    <w:rsid w:val="00C93B15"/>
    <w:rsid w:val="00C94967"/>
    <w:rsid w:val="00CA394B"/>
    <w:rsid w:val="00CB6499"/>
    <w:rsid w:val="00CC35E0"/>
    <w:rsid w:val="00CC616B"/>
    <w:rsid w:val="00CD44EE"/>
    <w:rsid w:val="00CD4B4A"/>
    <w:rsid w:val="00CE6F50"/>
    <w:rsid w:val="00CF4853"/>
    <w:rsid w:val="00CF7265"/>
    <w:rsid w:val="00D05562"/>
    <w:rsid w:val="00D11D0E"/>
    <w:rsid w:val="00D14660"/>
    <w:rsid w:val="00D16221"/>
    <w:rsid w:val="00D16499"/>
    <w:rsid w:val="00D22A80"/>
    <w:rsid w:val="00D24F92"/>
    <w:rsid w:val="00D25EDB"/>
    <w:rsid w:val="00D34C9C"/>
    <w:rsid w:val="00D45AA2"/>
    <w:rsid w:val="00D61534"/>
    <w:rsid w:val="00D64D70"/>
    <w:rsid w:val="00D655BF"/>
    <w:rsid w:val="00D774AD"/>
    <w:rsid w:val="00D910D6"/>
    <w:rsid w:val="00D92551"/>
    <w:rsid w:val="00DA0930"/>
    <w:rsid w:val="00DA0D36"/>
    <w:rsid w:val="00DA1581"/>
    <w:rsid w:val="00DA19B9"/>
    <w:rsid w:val="00DA247A"/>
    <w:rsid w:val="00DA4DCF"/>
    <w:rsid w:val="00DA64D5"/>
    <w:rsid w:val="00DA7EF8"/>
    <w:rsid w:val="00DC5F4F"/>
    <w:rsid w:val="00DD22B9"/>
    <w:rsid w:val="00DE0254"/>
    <w:rsid w:val="00DE3148"/>
    <w:rsid w:val="00DE4140"/>
    <w:rsid w:val="00DF0F20"/>
    <w:rsid w:val="00DF6D81"/>
    <w:rsid w:val="00E03B14"/>
    <w:rsid w:val="00E1005C"/>
    <w:rsid w:val="00E15210"/>
    <w:rsid w:val="00E22AB9"/>
    <w:rsid w:val="00E22BDA"/>
    <w:rsid w:val="00E22F32"/>
    <w:rsid w:val="00E2624E"/>
    <w:rsid w:val="00E2785F"/>
    <w:rsid w:val="00E27D7A"/>
    <w:rsid w:val="00E344B1"/>
    <w:rsid w:val="00E43950"/>
    <w:rsid w:val="00E44407"/>
    <w:rsid w:val="00E44AE4"/>
    <w:rsid w:val="00E46F48"/>
    <w:rsid w:val="00E5611D"/>
    <w:rsid w:val="00E714FA"/>
    <w:rsid w:val="00E855F5"/>
    <w:rsid w:val="00E900FF"/>
    <w:rsid w:val="00E93119"/>
    <w:rsid w:val="00E95AE9"/>
    <w:rsid w:val="00E95E2A"/>
    <w:rsid w:val="00E9642D"/>
    <w:rsid w:val="00E96663"/>
    <w:rsid w:val="00E9668E"/>
    <w:rsid w:val="00E975EF"/>
    <w:rsid w:val="00EA324B"/>
    <w:rsid w:val="00EB0AAC"/>
    <w:rsid w:val="00EB4834"/>
    <w:rsid w:val="00EC1A82"/>
    <w:rsid w:val="00EC704E"/>
    <w:rsid w:val="00ED2033"/>
    <w:rsid w:val="00ED2CFF"/>
    <w:rsid w:val="00ED6FF7"/>
    <w:rsid w:val="00EE3214"/>
    <w:rsid w:val="00EE540F"/>
    <w:rsid w:val="00EE5E4E"/>
    <w:rsid w:val="00EE7BEE"/>
    <w:rsid w:val="00EF7B6A"/>
    <w:rsid w:val="00F00D78"/>
    <w:rsid w:val="00F02EF4"/>
    <w:rsid w:val="00F102FC"/>
    <w:rsid w:val="00F1100A"/>
    <w:rsid w:val="00F128AC"/>
    <w:rsid w:val="00F12A0E"/>
    <w:rsid w:val="00F16465"/>
    <w:rsid w:val="00F17175"/>
    <w:rsid w:val="00F17866"/>
    <w:rsid w:val="00F20F1F"/>
    <w:rsid w:val="00F235B8"/>
    <w:rsid w:val="00F23F27"/>
    <w:rsid w:val="00F30247"/>
    <w:rsid w:val="00F31D09"/>
    <w:rsid w:val="00F326E8"/>
    <w:rsid w:val="00F351AF"/>
    <w:rsid w:val="00F36DE8"/>
    <w:rsid w:val="00F41EB0"/>
    <w:rsid w:val="00F45CB1"/>
    <w:rsid w:val="00F46600"/>
    <w:rsid w:val="00F46A4D"/>
    <w:rsid w:val="00F51509"/>
    <w:rsid w:val="00F51E73"/>
    <w:rsid w:val="00F5365F"/>
    <w:rsid w:val="00F54F85"/>
    <w:rsid w:val="00F572EB"/>
    <w:rsid w:val="00F63839"/>
    <w:rsid w:val="00F64B32"/>
    <w:rsid w:val="00F77DCF"/>
    <w:rsid w:val="00F811C7"/>
    <w:rsid w:val="00F81883"/>
    <w:rsid w:val="00F8220E"/>
    <w:rsid w:val="00F93F21"/>
    <w:rsid w:val="00F94409"/>
    <w:rsid w:val="00F95917"/>
    <w:rsid w:val="00FA1EE4"/>
    <w:rsid w:val="00FA6C1E"/>
    <w:rsid w:val="00FC0589"/>
    <w:rsid w:val="00FC1E09"/>
    <w:rsid w:val="00FC32E1"/>
    <w:rsid w:val="00FD2014"/>
    <w:rsid w:val="00FD27D8"/>
    <w:rsid w:val="00FD3DAC"/>
    <w:rsid w:val="00FE08E8"/>
    <w:rsid w:val="00FE6F60"/>
    <w:rsid w:val="00FF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3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framePr w:w="10146" w:h="2170" w:hSpace="142" w:wrap="around" w:vAnchor="page" w:hAnchor="page" w:x="915" w:y="2452"/>
      <w:jc w:val="center"/>
      <w:outlineLvl w:val="0"/>
    </w:pPr>
    <w:rPr>
      <w:b/>
      <w:sz w:val="40"/>
      <w:lang w:val="x-none" w:eastAsia="x-none"/>
    </w:rPr>
  </w:style>
  <w:style w:type="paragraph" w:styleId="2">
    <w:name w:val="heading 2"/>
    <w:basedOn w:val="a"/>
    <w:next w:val="a"/>
    <w:link w:val="20"/>
    <w:qFormat/>
    <w:pPr>
      <w:keepNext/>
      <w:tabs>
        <w:tab w:val="left" w:pos="8505"/>
      </w:tabs>
      <w:ind w:left="567" w:hanging="567"/>
      <w:outlineLvl w:val="1"/>
    </w:pPr>
    <w:rPr>
      <w:sz w:val="28"/>
      <w:lang w:val="x-none" w:eastAsia="x-none"/>
    </w:rPr>
  </w:style>
  <w:style w:type="paragraph" w:styleId="3">
    <w:name w:val="heading 3"/>
    <w:basedOn w:val="a"/>
    <w:next w:val="a"/>
    <w:link w:val="30"/>
    <w:qFormat/>
    <w:pPr>
      <w:keepNext/>
      <w:tabs>
        <w:tab w:val="left" w:pos="9639"/>
      </w:tabs>
      <w:ind w:right="-1"/>
      <w:jc w:val="both"/>
      <w:outlineLvl w:val="2"/>
    </w:pPr>
    <w:rPr>
      <w:rFonts w:ascii="Times New Roman" w:hAnsi="Times New Roman"/>
      <w:sz w:val="28"/>
      <w:lang w:val="x-none" w:eastAsia="x-none"/>
    </w:rPr>
  </w:style>
  <w:style w:type="paragraph" w:styleId="4">
    <w:name w:val="heading 4"/>
    <w:basedOn w:val="a"/>
    <w:next w:val="a"/>
    <w:link w:val="40"/>
    <w:qFormat/>
    <w:pPr>
      <w:keepNext/>
      <w:tabs>
        <w:tab w:val="left" w:pos="8505"/>
      </w:tabs>
      <w:ind w:left="567" w:hanging="567"/>
      <w:outlineLvl w:val="3"/>
    </w:pPr>
    <w:rPr>
      <w:rFonts w:ascii="Times New Roman" w:hAnsi="Times New Roman"/>
      <w:sz w:val="24"/>
      <w:lang w:val="x-none" w:eastAsia="x-none"/>
    </w:rPr>
  </w:style>
  <w:style w:type="paragraph" w:styleId="5">
    <w:name w:val="heading 5"/>
    <w:basedOn w:val="a"/>
    <w:next w:val="a"/>
    <w:link w:val="50"/>
    <w:qFormat/>
    <w:pPr>
      <w:keepNext/>
      <w:tabs>
        <w:tab w:val="left" w:pos="9356"/>
      </w:tabs>
      <w:ind w:right="-92" w:firstLine="426"/>
      <w:jc w:val="both"/>
      <w:outlineLvl w:val="4"/>
    </w:pPr>
    <w:rPr>
      <w:rFonts w:ascii="Times New Roman" w:hAnsi="Times New Roman"/>
      <w:b/>
      <w:sz w:val="28"/>
      <w:lang w:val="x-none" w:eastAsia="x-none"/>
    </w:rPr>
  </w:style>
  <w:style w:type="paragraph" w:styleId="6">
    <w:name w:val="heading 6"/>
    <w:basedOn w:val="a"/>
    <w:next w:val="a"/>
    <w:link w:val="60"/>
    <w:qFormat/>
    <w:pPr>
      <w:keepNext/>
      <w:tabs>
        <w:tab w:val="left" w:pos="9356"/>
      </w:tabs>
      <w:ind w:right="-92"/>
      <w:jc w:val="center"/>
      <w:outlineLvl w:val="5"/>
    </w:pPr>
    <w:rPr>
      <w:rFonts w:ascii="Times New Roman" w:hAnsi="Times New Roman"/>
      <w:sz w:val="28"/>
      <w:lang w:val="x-none" w:eastAsia="x-none"/>
    </w:rPr>
  </w:style>
  <w:style w:type="paragraph" w:styleId="7">
    <w:name w:val="heading 7"/>
    <w:basedOn w:val="a"/>
    <w:next w:val="a"/>
    <w:link w:val="70"/>
    <w:qFormat/>
    <w:pPr>
      <w:keepNext/>
      <w:tabs>
        <w:tab w:val="left" w:pos="9356"/>
      </w:tabs>
      <w:ind w:right="-92"/>
      <w:jc w:val="center"/>
      <w:outlineLvl w:val="6"/>
    </w:pPr>
    <w:rPr>
      <w:rFonts w:ascii="Times New Roman" w:hAnsi="Times New Roman"/>
      <w:b/>
      <w:sz w:val="28"/>
      <w:lang w:val="x-none" w:eastAsia="x-none"/>
    </w:rPr>
  </w:style>
  <w:style w:type="paragraph" w:styleId="8">
    <w:name w:val="heading 8"/>
    <w:basedOn w:val="a"/>
    <w:next w:val="a"/>
    <w:link w:val="80"/>
    <w:qFormat/>
    <w:pPr>
      <w:keepNext/>
      <w:tabs>
        <w:tab w:val="left" w:pos="9356"/>
      </w:tabs>
      <w:ind w:right="-92"/>
      <w:jc w:val="center"/>
      <w:outlineLvl w:val="7"/>
    </w:pPr>
    <w:rPr>
      <w:rFonts w:ascii="Times New Roman" w:hAnsi="Times New Roman"/>
      <w:b/>
      <w:sz w:val="28"/>
      <w:u w:val="single"/>
      <w:lang w:val="x-none" w:eastAsia="x-none"/>
    </w:rPr>
  </w:style>
  <w:style w:type="paragraph" w:styleId="9">
    <w:name w:val="heading 9"/>
    <w:basedOn w:val="a"/>
    <w:next w:val="a"/>
    <w:link w:val="90"/>
    <w:qFormat/>
    <w:pPr>
      <w:keepNext/>
      <w:tabs>
        <w:tab w:val="left" w:pos="9356"/>
      </w:tabs>
      <w:ind w:right="-92"/>
      <w:outlineLvl w:val="8"/>
    </w:pPr>
    <w:rPr>
      <w:rFonts w:ascii="Times New Roman" w:hAnsi="Times New Roman"/>
      <w:b/>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10146" w:h="2170" w:hSpace="142" w:wrap="around" w:vAnchor="page" w:hAnchor="page" w:x="1007" w:y="1729"/>
      <w:jc w:val="center"/>
    </w:pPr>
    <w:rPr>
      <w:b/>
      <w:sz w:val="36"/>
    </w:rPr>
  </w:style>
  <w:style w:type="paragraph" w:styleId="a4">
    <w:name w:val="Body Text Indent"/>
    <w:basedOn w:val="a"/>
    <w:link w:val="a5"/>
    <w:pPr>
      <w:ind w:firstLine="851"/>
      <w:jc w:val="both"/>
    </w:pPr>
    <w:rPr>
      <w:sz w:val="28"/>
      <w:lang w:val="x-none" w:eastAsia="x-none"/>
    </w:rPr>
  </w:style>
  <w:style w:type="paragraph" w:styleId="21">
    <w:name w:val="Body Text Indent 2"/>
    <w:basedOn w:val="a"/>
    <w:link w:val="22"/>
    <w:pPr>
      <w:tabs>
        <w:tab w:val="left" w:pos="8505"/>
      </w:tabs>
      <w:ind w:left="567" w:hanging="567"/>
    </w:pPr>
    <w:rPr>
      <w:sz w:val="28"/>
      <w:lang w:val="x-none" w:eastAsia="x-none"/>
    </w:rPr>
  </w:style>
  <w:style w:type="paragraph" w:styleId="31">
    <w:name w:val="Body Text Indent 3"/>
    <w:basedOn w:val="a"/>
    <w:link w:val="32"/>
    <w:pPr>
      <w:tabs>
        <w:tab w:val="left" w:pos="9639"/>
      </w:tabs>
      <w:ind w:right="-1" w:firstLine="709"/>
      <w:jc w:val="both"/>
    </w:pPr>
    <w:rPr>
      <w:rFonts w:ascii="Times New Roman" w:hAnsi="Times New Roman"/>
      <w:sz w:val="28"/>
      <w:lang w:val="x-none" w:eastAsia="x-none"/>
    </w:rPr>
  </w:style>
  <w:style w:type="paragraph" w:styleId="a6">
    <w:name w:val="Body Text"/>
    <w:basedOn w:val="a"/>
    <w:link w:val="a7"/>
    <w:pPr>
      <w:ind w:right="282"/>
      <w:jc w:val="both"/>
    </w:pPr>
    <w:rPr>
      <w:sz w:val="28"/>
      <w:lang w:val="x-none" w:eastAsia="x-none"/>
    </w:rPr>
  </w:style>
  <w:style w:type="paragraph" w:styleId="a8">
    <w:name w:val="Block Text"/>
    <w:basedOn w:val="a"/>
    <w:pPr>
      <w:ind w:left="5529" w:right="282"/>
      <w:jc w:val="both"/>
    </w:pPr>
    <w:rPr>
      <w:sz w:val="28"/>
    </w:rPr>
  </w:style>
  <w:style w:type="paragraph" w:styleId="23">
    <w:name w:val="Body Text 2"/>
    <w:basedOn w:val="a"/>
    <w:link w:val="24"/>
    <w:pPr>
      <w:tabs>
        <w:tab w:val="left" w:pos="9639"/>
      </w:tabs>
      <w:jc w:val="both"/>
    </w:pPr>
    <w:rPr>
      <w:sz w:val="28"/>
      <w:lang w:val="x-none" w:eastAsia="x-none"/>
    </w:rPr>
  </w:style>
  <w:style w:type="paragraph" w:customStyle="1" w:styleId="11">
    <w:name w:val="Название1"/>
    <w:basedOn w:val="a"/>
    <w:link w:val="a9"/>
    <w:qFormat/>
    <w:pPr>
      <w:ind w:left="-960" w:right="-888"/>
      <w:jc w:val="center"/>
    </w:pPr>
    <w:rPr>
      <w:rFonts w:ascii="Times New Roman" w:hAnsi="Times New Roman"/>
      <w:b/>
      <w:spacing w:val="60"/>
      <w:sz w:val="26"/>
      <w:lang w:val="x-none" w:eastAsia="x-none"/>
    </w:rPr>
  </w:style>
  <w:style w:type="paragraph" w:styleId="33">
    <w:name w:val="Body Text 3"/>
    <w:basedOn w:val="a"/>
    <w:link w:val="34"/>
    <w:rPr>
      <w:sz w:val="28"/>
      <w:lang w:val="x-none" w:eastAsia="x-none"/>
    </w:rPr>
  </w:style>
  <w:style w:type="table" w:styleId="aa">
    <w:name w:val="Table Grid"/>
    <w:basedOn w:val="a1"/>
    <w:uiPriority w:val="39"/>
    <w:rsid w:val="005C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rsid w:val="00432D46"/>
    <w:rPr>
      <w:rFonts w:ascii="Tahoma" w:hAnsi="Tahoma"/>
      <w:sz w:val="16"/>
      <w:szCs w:val="16"/>
      <w:lang w:val="x-none" w:eastAsia="x-none"/>
    </w:rPr>
  </w:style>
  <w:style w:type="character" w:customStyle="1" w:styleId="ac">
    <w:name w:val="Текст выноски Знак"/>
    <w:link w:val="ab"/>
    <w:uiPriority w:val="99"/>
    <w:rsid w:val="00432D46"/>
    <w:rPr>
      <w:rFonts w:ascii="Tahoma" w:hAnsi="Tahoma" w:cs="Tahoma"/>
      <w:sz w:val="16"/>
      <w:szCs w:val="16"/>
    </w:rPr>
  </w:style>
  <w:style w:type="paragraph" w:customStyle="1" w:styleId="ConsTitle">
    <w:name w:val="ConsTitle"/>
    <w:rsid w:val="00DA0930"/>
    <w:pPr>
      <w:widowControl w:val="0"/>
      <w:suppressAutoHyphens/>
      <w:ind w:right="19772"/>
    </w:pPr>
    <w:rPr>
      <w:rFonts w:ascii="Times New Roman" w:eastAsia="Arial" w:hAnsi="Times New Roman"/>
      <w:b/>
      <w:sz w:val="24"/>
    </w:rPr>
  </w:style>
  <w:style w:type="paragraph" w:customStyle="1" w:styleId="12">
    <w:name w:val="Абзац списка1"/>
    <w:basedOn w:val="a"/>
    <w:rsid w:val="00C91E70"/>
    <w:pPr>
      <w:ind w:left="720"/>
      <w:contextualSpacing/>
    </w:pPr>
    <w:rPr>
      <w:rFonts w:ascii="Times New Roman" w:hAnsi="Times New Roman"/>
      <w:sz w:val="24"/>
      <w:szCs w:val="24"/>
      <w:lang w:eastAsia="zh-CN"/>
    </w:rPr>
  </w:style>
  <w:style w:type="paragraph" w:styleId="ad">
    <w:name w:val="footer"/>
    <w:basedOn w:val="a"/>
    <w:link w:val="ae"/>
    <w:uiPriority w:val="99"/>
    <w:rsid w:val="00C72C6D"/>
    <w:pPr>
      <w:suppressLineNumbers/>
      <w:tabs>
        <w:tab w:val="center" w:pos="4989"/>
        <w:tab w:val="right" w:pos="9979"/>
      </w:tabs>
      <w:suppressAutoHyphens/>
    </w:pPr>
    <w:rPr>
      <w:rFonts w:ascii="Times New Roman" w:hAnsi="Times New Roman"/>
      <w:sz w:val="24"/>
      <w:szCs w:val="24"/>
      <w:lang w:val="x-none" w:eastAsia="zh-CN"/>
    </w:rPr>
  </w:style>
  <w:style w:type="character" w:customStyle="1" w:styleId="ae">
    <w:name w:val="Нижний колонтитул Знак"/>
    <w:link w:val="ad"/>
    <w:uiPriority w:val="99"/>
    <w:rsid w:val="00C72C6D"/>
    <w:rPr>
      <w:rFonts w:ascii="Times New Roman" w:hAnsi="Times New Roman"/>
      <w:sz w:val="24"/>
      <w:szCs w:val="24"/>
      <w:lang w:eastAsia="zh-CN"/>
    </w:rPr>
  </w:style>
  <w:style w:type="paragraph" w:customStyle="1" w:styleId="ConsPlusNormal">
    <w:name w:val="ConsPlusNormal"/>
    <w:rsid w:val="00106240"/>
    <w:pPr>
      <w:widowControl w:val="0"/>
      <w:autoSpaceDE w:val="0"/>
      <w:autoSpaceDN w:val="0"/>
      <w:adjustRightInd w:val="0"/>
      <w:ind w:firstLine="720"/>
    </w:pPr>
    <w:rPr>
      <w:rFonts w:ascii="Arial" w:hAnsi="Arial" w:cs="Arial"/>
    </w:rPr>
  </w:style>
  <w:style w:type="paragraph" w:customStyle="1" w:styleId="ConsCell">
    <w:name w:val="ConsCell"/>
    <w:rsid w:val="002B4AA6"/>
    <w:pPr>
      <w:widowControl w:val="0"/>
      <w:suppressAutoHyphens/>
      <w:autoSpaceDE w:val="0"/>
      <w:ind w:right="19772"/>
    </w:pPr>
    <w:rPr>
      <w:rFonts w:ascii="Arial" w:eastAsia="Arial" w:hAnsi="Arial" w:cs="Arial"/>
      <w:lang w:eastAsia="ar-SA"/>
    </w:rPr>
  </w:style>
  <w:style w:type="character" w:styleId="af">
    <w:name w:val="page number"/>
    <w:rsid w:val="003941F5"/>
  </w:style>
  <w:style w:type="paragraph" w:styleId="13">
    <w:name w:val="toc 1"/>
    <w:basedOn w:val="a"/>
    <w:next w:val="a"/>
    <w:rsid w:val="003941F5"/>
    <w:pPr>
      <w:widowControl w:val="0"/>
      <w:suppressAutoHyphens/>
      <w:autoSpaceDE w:val="0"/>
    </w:pPr>
    <w:rPr>
      <w:rFonts w:ascii="Times New Roman" w:hAnsi="Times New Roman"/>
      <w:sz w:val="24"/>
      <w:szCs w:val="24"/>
      <w:lang w:eastAsia="ar-SA"/>
    </w:rPr>
  </w:style>
  <w:style w:type="paragraph" w:styleId="af0">
    <w:name w:val="header"/>
    <w:basedOn w:val="a"/>
    <w:link w:val="af1"/>
    <w:uiPriority w:val="99"/>
    <w:rsid w:val="003941F5"/>
    <w:pPr>
      <w:tabs>
        <w:tab w:val="center" w:pos="4677"/>
        <w:tab w:val="right" w:pos="9355"/>
      </w:tabs>
    </w:pPr>
  </w:style>
  <w:style w:type="character" w:customStyle="1" w:styleId="af1">
    <w:name w:val="Верхний колонтитул Знак"/>
    <w:basedOn w:val="a0"/>
    <w:link w:val="af0"/>
    <w:uiPriority w:val="99"/>
    <w:rsid w:val="003941F5"/>
  </w:style>
  <w:style w:type="paragraph" w:styleId="af2">
    <w:name w:val="List Paragraph"/>
    <w:basedOn w:val="a"/>
    <w:qFormat/>
    <w:rsid w:val="003941F5"/>
    <w:pPr>
      <w:ind w:left="720"/>
      <w:contextualSpacing/>
    </w:pPr>
    <w:rPr>
      <w:rFonts w:ascii="Times New Roman" w:hAnsi="Times New Roman"/>
      <w:sz w:val="24"/>
      <w:szCs w:val="24"/>
      <w:lang w:eastAsia="zh-CN"/>
    </w:rPr>
  </w:style>
  <w:style w:type="character" w:customStyle="1" w:styleId="10">
    <w:name w:val="Заголовок 1 Знак"/>
    <w:link w:val="1"/>
    <w:rsid w:val="003941F5"/>
    <w:rPr>
      <w:b/>
      <w:sz w:val="40"/>
    </w:rPr>
  </w:style>
  <w:style w:type="character" w:customStyle="1" w:styleId="WW8Num1z0">
    <w:name w:val="WW8Num1z0"/>
    <w:rsid w:val="003941F5"/>
  </w:style>
  <w:style w:type="character" w:customStyle="1" w:styleId="WW8Num1z1">
    <w:name w:val="WW8Num1z1"/>
    <w:rsid w:val="003941F5"/>
  </w:style>
  <w:style w:type="character" w:customStyle="1" w:styleId="WW8Num1z2">
    <w:name w:val="WW8Num1z2"/>
    <w:rsid w:val="003941F5"/>
  </w:style>
  <w:style w:type="character" w:customStyle="1" w:styleId="WW8Num1z3">
    <w:name w:val="WW8Num1z3"/>
    <w:rsid w:val="003941F5"/>
  </w:style>
  <w:style w:type="character" w:customStyle="1" w:styleId="WW8Num1z4">
    <w:name w:val="WW8Num1z4"/>
    <w:rsid w:val="003941F5"/>
  </w:style>
  <w:style w:type="character" w:customStyle="1" w:styleId="WW8Num1z5">
    <w:name w:val="WW8Num1z5"/>
    <w:rsid w:val="003941F5"/>
  </w:style>
  <w:style w:type="character" w:customStyle="1" w:styleId="WW8Num1z6">
    <w:name w:val="WW8Num1z6"/>
    <w:rsid w:val="003941F5"/>
  </w:style>
  <w:style w:type="character" w:customStyle="1" w:styleId="WW8Num1z7">
    <w:name w:val="WW8Num1z7"/>
    <w:rsid w:val="003941F5"/>
  </w:style>
  <w:style w:type="character" w:customStyle="1" w:styleId="WW8Num1z8">
    <w:name w:val="WW8Num1z8"/>
    <w:rsid w:val="003941F5"/>
  </w:style>
  <w:style w:type="character" w:customStyle="1" w:styleId="WW8Num2z0">
    <w:name w:val="WW8Num2z0"/>
    <w:rsid w:val="003941F5"/>
  </w:style>
  <w:style w:type="character" w:customStyle="1" w:styleId="WW8Num2z1">
    <w:name w:val="WW8Num2z1"/>
    <w:rsid w:val="003941F5"/>
  </w:style>
  <w:style w:type="character" w:customStyle="1" w:styleId="WW8Num2z2">
    <w:name w:val="WW8Num2z2"/>
    <w:rsid w:val="003941F5"/>
  </w:style>
  <w:style w:type="character" w:customStyle="1" w:styleId="WW8Num2z3">
    <w:name w:val="WW8Num2z3"/>
    <w:rsid w:val="003941F5"/>
  </w:style>
  <w:style w:type="character" w:customStyle="1" w:styleId="WW8Num2z4">
    <w:name w:val="WW8Num2z4"/>
    <w:rsid w:val="003941F5"/>
  </w:style>
  <w:style w:type="character" w:customStyle="1" w:styleId="WW8Num2z5">
    <w:name w:val="WW8Num2z5"/>
    <w:rsid w:val="003941F5"/>
  </w:style>
  <w:style w:type="character" w:customStyle="1" w:styleId="WW8Num2z6">
    <w:name w:val="WW8Num2z6"/>
    <w:rsid w:val="003941F5"/>
  </w:style>
  <w:style w:type="character" w:customStyle="1" w:styleId="WW8Num2z7">
    <w:name w:val="WW8Num2z7"/>
    <w:rsid w:val="003941F5"/>
  </w:style>
  <w:style w:type="character" w:customStyle="1" w:styleId="WW8Num2z8">
    <w:name w:val="WW8Num2z8"/>
    <w:rsid w:val="003941F5"/>
  </w:style>
  <w:style w:type="character" w:customStyle="1" w:styleId="81">
    <w:name w:val="Основной шрифт абзаца8"/>
    <w:rsid w:val="003941F5"/>
  </w:style>
  <w:style w:type="character" w:customStyle="1" w:styleId="71">
    <w:name w:val="Основной шрифт абзаца7"/>
    <w:rsid w:val="003941F5"/>
  </w:style>
  <w:style w:type="character" w:customStyle="1" w:styleId="61">
    <w:name w:val="Основной шрифт абзаца6"/>
    <w:rsid w:val="003941F5"/>
  </w:style>
  <w:style w:type="character" w:customStyle="1" w:styleId="WW8Num3z0">
    <w:name w:val="WW8Num3z0"/>
    <w:rsid w:val="003941F5"/>
  </w:style>
  <w:style w:type="character" w:customStyle="1" w:styleId="WW8Num4z0">
    <w:name w:val="WW8Num4z0"/>
    <w:rsid w:val="003941F5"/>
  </w:style>
  <w:style w:type="character" w:customStyle="1" w:styleId="WW8Num5z0">
    <w:name w:val="WW8Num5z0"/>
    <w:rsid w:val="003941F5"/>
  </w:style>
  <w:style w:type="character" w:customStyle="1" w:styleId="WW8Num6z0">
    <w:name w:val="WW8Num6z0"/>
    <w:rsid w:val="003941F5"/>
  </w:style>
  <w:style w:type="character" w:customStyle="1" w:styleId="WW8Num6z1">
    <w:name w:val="WW8Num6z1"/>
    <w:rsid w:val="003941F5"/>
  </w:style>
  <w:style w:type="character" w:customStyle="1" w:styleId="WW8Num6z2">
    <w:name w:val="WW8Num6z2"/>
    <w:rsid w:val="003941F5"/>
  </w:style>
  <w:style w:type="character" w:customStyle="1" w:styleId="WW8Num6z3">
    <w:name w:val="WW8Num6z3"/>
    <w:rsid w:val="003941F5"/>
  </w:style>
  <w:style w:type="character" w:customStyle="1" w:styleId="WW8Num6z4">
    <w:name w:val="WW8Num6z4"/>
    <w:rsid w:val="003941F5"/>
  </w:style>
  <w:style w:type="character" w:customStyle="1" w:styleId="WW8Num6z5">
    <w:name w:val="WW8Num6z5"/>
    <w:rsid w:val="003941F5"/>
  </w:style>
  <w:style w:type="character" w:customStyle="1" w:styleId="WW8Num6z6">
    <w:name w:val="WW8Num6z6"/>
    <w:rsid w:val="003941F5"/>
  </w:style>
  <w:style w:type="character" w:customStyle="1" w:styleId="WW8Num6z7">
    <w:name w:val="WW8Num6z7"/>
    <w:rsid w:val="003941F5"/>
  </w:style>
  <w:style w:type="character" w:customStyle="1" w:styleId="WW8Num6z8">
    <w:name w:val="WW8Num6z8"/>
    <w:rsid w:val="003941F5"/>
  </w:style>
  <w:style w:type="character" w:customStyle="1" w:styleId="51">
    <w:name w:val="Основной шрифт абзаца5"/>
    <w:rsid w:val="003941F5"/>
  </w:style>
  <w:style w:type="character" w:customStyle="1" w:styleId="41">
    <w:name w:val="Основной шрифт абзаца4"/>
    <w:rsid w:val="003941F5"/>
  </w:style>
  <w:style w:type="character" w:customStyle="1" w:styleId="35">
    <w:name w:val="Основной шрифт абзаца3"/>
    <w:rsid w:val="003941F5"/>
  </w:style>
  <w:style w:type="character" w:customStyle="1" w:styleId="25">
    <w:name w:val="Основной шрифт абзаца2"/>
    <w:rsid w:val="003941F5"/>
  </w:style>
  <w:style w:type="character" w:customStyle="1" w:styleId="14">
    <w:name w:val="Основной шрифт абзаца1"/>
    <w:rsid w:val="003941F5"/>
  </w:style>
  <w:style w:type="character" w:customStyle="1" w:styleId="apple-style-span">
    <w:name w:val="apple-style-span"/>
    <w:rsid w:val="003941F5"/>
  </w:style>
  <w:style w:type="paragraph" w:customStyle="1" w:styleId="Heading">
    <w:name w:val="Heading"/>
    <w:basedOn w:val="a"/>
    <w:next w:val="a6"/>
    <w:rsid w:val="003941F5"/>
    <w:pPr>
      <w:jc w:val="center"/>
    </w:pPr>
    <w:rPr>
      <w:rFonts w:ascii="Times New Roman" w:hAnsi="Times New Roman"/>
      <w:b/>
      <w:sz w:val="28"/>
      <w:lang w:eastAsia="zh-CN"/>
    </w:rPr>
  </w:style>
  <w:style w:type="character" w:customStyle="1" w:styleId="a7">
    <w:name w:val="Основной текст Знак"/>
    <w:link w:val="a6"/>
    <w:rsid w:val="003941F5"/>
    <w:rPr>
      <w:sz w:val="28"/>
    </w:rPr>
  </w:style>
  <w:style w:type="paragraph" w:styleId="af3">
    <w:name w:val="List"/>
    <w:basedOn w:val="a6"/>
    <w:rsid w:val="003941F5"/>
    <w:pPr>
      <w:suppressAutoHyphens/>
      <w:spacing w:after="120"/>
      <w:ind w:right="0"/>
      <w:jc w:val="left"/>
    </w:pPr>
    <w:rPr>
      <w:rFonts w:ascii="Albany AMT" w:hAnsi="Albany AMT" w:cs="Albany AMT"/>
      <w:sz w:val="24"/>
      <w:szCs w:val="24"/>
      <w:lang w:eastAsia="zh-CN"/>
    </w:rPr>
  </w:style>
  <w:style w:type="paragraph" w:customStyle="1" w:styleId="Index">
    <w:name w:val="Index"/>
    <w:basedOn w:val="a"/>
    <w:rsid w:val="003941F5"/>
    <w:pPr>
      <w:suppressLineNumbers/>
      <w:suppressAutoHyphens/>
    </w:pPr>
    <w:rPr>
      <w:rFonts w:ascii="Times New Roman" w:hAnsi="Times New Roman" w:cs="Albany AMT"/>
      <w:sz w:val="24"/>
      <w:szCs w:val="24"/>
      <w:lang w:eastAsia="zh-CN"/>
    </w:rPr>
  </w:style>
  <w:style w:type="paragraph" w:customStyle="1" w:styleId="62">
    <w:name w:val="Название объекта6"/>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52">
    <w:name w:val="Название объекта5"/>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42">
    <w:name w:val="Название объекта4"/>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36">
    <w:name w:val="Название объекта3"/>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26">
    <w:name w:val="Название объекта2"/>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5">
    <w:name w:val="Название объекта1"/>
    <w:basedOn w:val="a"/>
    <w:rsid w:val="003941F5"/>
    <w:pPr>
      <w:suppressLineNumbers/>
      <w:suppressAutoHyphens/>
      <w:spacing w:before="120" w:after="120"/>
    </w:pPr>
    <w:rPr>
      <w:rFonts w:ascii="Times New Roman" w:hAnsi="Times New Roman" w:cs="Albany AMT"/>
      <w:i/>
      <w:iCs/>
      <w:sz w:val="24"/>
      <w:szCs w:val="24"/>
      <w:lang w:eastAsia="zh-CN"/>
    </w:rPr>
  </w:style>
  <w:style w:type="paragraph" w:styleId="af4">
    <w:name w:val="Title"/>
    <w:basedOn w:val="a"/>
    <w:next w:val="a6"/>
    <w:rsid w:val="003941F5"/>
    <w:pPr>
      <w:keepNext/>
      <w:suppressAutoHyphens/>
      <w:spacing w:before="240" w:after="120"/>
    </w:pPr>
    <w:rPr>
      <w:rFonts w:ascii="Liberation Serif" w:eastAsia="SimSun" w:hAnsi="Liberation Serif" w:cs="Albany AMT"/>
      <w:sz w:val="28"/>
      <w:szCs w:val="28"/>
      <w:lang w:eastAsia="zh-CN"/>
    </w:rPr>
  </w:style>
  <w:style w:type="paragraph" w:customStyle="1" w:styleId="16">
    <w:name w:val="Название1"/>
    <w:basedOn w:val="a"/>
    <w:qFormat/>
    <w:rsid w:val="003941F5"/>
    <w:pPr>
      <w:suppressLineNumbers/>
      <w:suppressAutoHyphens/>
      <w:spacing w:before="120" w:after="120"/>
    </w:pPr>
    <w:rPr>
      <w:rFonts w:ascii="Albany AMT" w:hAnsi="Albany AMT" w:cs="Albany AMT"/>
      <w:i/>
      <w:iCs/>
      <w:sz w:val="24"/>
      <w:szCs w:val="24"/>
      <w:lang w:eastAsia="zh-CN"/>
    </w:rPr>
  </w:style>
  <w:style w:type="paragraph" w:customStyle="1" w:styleId="17">
    <w:name w:val="Указатель1"/>
    <w:basedOn w:val="a"/>
    <w:rsid w:val="003941F5"/>
    <w:pPr>
      <w:suppressLineNumbers/>
      <w:suppressAutoHyphens/>
    </w:pPr>
    <w:rPr>
      <w:rFonts w:ascii="Albany AMT" w:hAnsi="Albany AMT" w:cs="Albany AMT"/>
      <w:sz w:val="24"/>
      <w:szCs w:val="24"/>
      <w:lang w:eastAsia="zh-CN"/>
    </w:rPr>
  </w:style>
  <w:style w:type="paragraph" w:customStyle="1" w:styleId="af5">
    <w:name w:val="Знак Знак Знак Знак Знак Знак Знак"/>
    <w:basedOn w:val="a"/>
    <w:rsid w:val="003941F5"/>
    <w:pPr>
      <w:spacing w:after="160" w:line="240" w:lineRule="exact"/>
    </w:pPr>
    <w:rPr>
      <w:rFonts w:ascii="Verdana" w:hAnsi="Verdana" w:cs="Verdana"/>
      <w:lang w:val="en-US" w:eastAsia="zh-CN"/>
    </w:rPr>
  </w:style>
  <w:style w:type="paragraph" w:customStyle="1" w:styleId="18">
    <w:name w:val="Основной текст с отступом1"/>
    <w:basedOn w:val="a"/>
    <w:rsid w:val="003941F5"/>
    <w:pPr>
      <w:jc w:val="center"/>
    </w:pPr>
    <w:rPr>
      <w:rFonts w:ascii="Times New Roman" w:hAnsi="Times New Roman"/>
      <w:b/>
      <w:sz w:val="28"/>
      <w:lang w:eastAsia="zh-CN"/>
    </w:rPr>
  </w:style>
  <w:style w:type="paragraph" w:customStyle="1" w:styleId="ConsPlusNonformat">
    <w:name w:val="ConsPlusNonformat"/>
    <w:rsid w:val="003941F5"/>
    <w:pPr>
      <w:widowControl w:val="0"/>
      <w:suppressAutoHyphens/>
      <w:autoSpaceDE w:val="0"/>
    </w:pPr>
    <w:rPr>
      <w:rFonts w:ascii="Courier New" w:eastAsia="Arial" w:hAnsi="Courier New" w:cs="Courier New"/>
      <w:lang w:eastAsia="zh-CN"/>
    </w:rPr>
  </w:style>
  <w:style w:type="paragraph" w:customStyle="1" w:styleId="TableContents">
    <w:name w:val="Table Contents"/>
    <w:basedOn w:val="a"/>
    <w:rsid w:val="003941F5"/>
    <w:pPr>
      <w:suppressLineNumbers/>
      <w:suppressAutoHyphens/>
    </w:pPr>
    <w:rPr>
      <w:rFonts w:ascii="Times New Roman" w:hAnsi="Times New Roman"/>
      <w:sz w:val="24"/>
      <w:szCs w:val="24"/>
      <w:lang w:eastAsia="zh-CN"/>
    </w:rPr>
  </w:style>
  <w:style w:type="paragraph" w:customStyle="1" w:styleId="TableHeading">
    <w:name w:val="Table Heading"/>
    <w:basedOn w:val="TableContents"/>
    <w:rsid w:val="003941F5"/>
    <w:pPr>
      <w:jc w:val="center"/>
    </w:pPr>
    <w:rPr>
      <w:b/>
      <w:bCs/>
    </w:rPr>
  </w:style>
  <w:style w:type="character" w:customStyle="1" w:styleId="19">
    <w:name w:val="Нижний колонтитул Знак1"/>
    <w:rsid w:val="003941F5"/>
    <w:rPr>
      <w:rFonts w:ascii="Times New Roman" w:eastAsia="Times New Roman" w:hAnsi="Times New Roman" w:cs="Times New Roman"/>
      <w:sz w:val="24"/>
      <w:szCs w:val="24"/>
      <w:lang w:eastAsia="zh-CN"/>
    </w:rPr>
  </w:style>
  <w:style w:type="paragraph" w:customStyle="1" w:styleId="110">
    <w:name w:val="Основной текст с отступом11"/>
    <w:basedOn w:val="a"/>
    <w:rsid w:val="003941F5"/>
    <w:pPr>
      <w:jc w:val="center"/>
    </w:pPr>
    <w:rPr>
      <w:rFonts w:ascii="Times New Roman" w:eastAsia="Calibri" w:hAnsi="Times New Roman"/>
      <w:b/>
      <w:sz w:val="28"/>
      <w:szCs w:val="24"/>
      <w:lang w:eastAsia="zh-CN"/>
    </w:rPr>
  </w:style>
  <w:style w:type="character" w:customStyle="1" w:styleId="WW8Num7z0">
    <w:name w:val="WW8Num7z0"/>
    <w:rsid w:val="003941F5"/>
    <w:rPr>
      <w:rFonts w:eastAsia="Times New Roman"/>
      <w:b w:val="0"/>
      <w:bCs w:val="0"/>
      <w:color w:val="000000"/>
      <w:sz w:val="28"/>
      <w:szCs w:val="28"/>
      <w:lang w:val="ru-RU" w:eastAsia="ar-SA"/>
    </w:rPr>
  </w:style>
  <w:style w:type="character" w:customStyle="1" w:styleId="WW8Num7z1">
    <w:name w:val="WW8Num7z1"/>
    <w:rsid w:val="003941F5"/>
  </w:style>
  <w:style w:type="character" w:customStyle="1" w:styleId="WW8Num7z2">
    <w:name w:val="WW8Num7z2"/>
    <w:rsid w:val="003941F5"/>
  </w:style>
  <w:style w:type="character" w:customStyle="1" w:styleId="WW8Num7z3">
    <w:name w:val="WW8Num7z3"/>
    <w:rsid w:val="003941F5"/>
  </w:style>
  <w:style w:type="character" w:customStyle="1" w:styleId="WW8Num7z4">
    <w:name w:val="WW8Num7z4"/>
    <w:rsid w:val="003941F5"/>
  </w:style>
  <w:style w:type="character" w:customStyle="1" w:styleId="WW8Num7z5">
    <w:name w:val="WW8Num7z5"/>
    <w:rsid w:val="003941F5"/>
  </w:style>
  <w:style w:type="character" w:customStyle="1" w:styleId="WW8Num7z6">
    <w:name w:val="WW8Num7z6"/>
    <w:rsid w:val="003941F5"/>
  </w:style>
  <w:style w:type="character" w:customStyle="1" w:styleId="WW8Num7z7">
    <w:name w:val="WW8Num7z7"/>
    <w:rsid w:val="003941F5"/>
  </w:style>
  <w:style w:type="character" w:customStyle="1" w:styleId="WW8Num7z8">
    <w:name w:val="WW8Num7z8"/>
    <w:rsid w:val="003941F5"/>
  </w:style>
  <w:style w:type="character" w:customStyle="1" w:styleId="91">
    <w:name w:val="Основной шрифт абзаца9"/>
    <w:rsid w:val="003941F5"/>
  </w:style>
  <w:style w:type="character" w:customStyle="1" w:styleId="WW8Num5z1">
    <w:name w:val="WW8Num5z1"/>
    <w:rsid w:val="003941F5"/>
  </w:style>
  <w:style w:type="character" w:customStyle="1" w:styleId="WW8Num5z2">
    <w:name w:val="WW8Num5z2"/>
    <w:rsid w:val="003941F5"/>
  </w:style>
  <w:style w:type="character" w:customStyle="1" w:styleId="WW8Num5z3">
    <w:name w:val="WW8Num5z3"/>
    <w:rsid w:val="003941F5"/>
  </w:style>
  <w:style w:type="character" w:customStyle="1" w:styleId="WW8Num5z4">
    <w:name w:val="WW8Num5z4"/>
    <w:rsid w:val="003941F5"/>
  </w:style>
  <w:style w:type="character" w:customStyle="1" w:styleId="WW8Num5z5">
    <w:name w:val="WW8Num5z5"/>
    <w:rsid w:val="003941F5"/>
  </w:style>
  <w:style w:type="character" w:customStyle="1" w:styleId="WW8Num5z6">
    <w:name w:val="WW8Num5z6"/>
    <w:rsid w:val="003941F5"/>
  </w:style>
  <w:style w:type="character" w:customStyle="1" w:styleId="WW8Num5z7">
    <w:name w:val="WW8Num5z7"/>
    <w:rsid w:val="003941F5"/>
  </w:style>
  <w:style w:type="character" w:customStyle="1" w:styleId="WW8Num5z8">
    <w:name w:val="WW8Num5z8"/>
    <w:rsid w:val="003941F5"/>
  </w:style>
  <w:style w:type="character" w:customStyle="1" w:styleId="100">
    <w:name w:val="Основной шрифт абзаца10"/>
    <w:rsid w:val="003941F5"/>
  </w:style>
  <w:style w:type="character" w:customStyle="1" w:styleId="FooterChar">
    <w:name w:val="Footer Char"/>
    <w:rsid w:val="003941F5"/>
    <w:rPr>
      <w:rFonts w:ascii="Times New Roman" w:hAnsi="Times New Roman" w:cs="Times New Roman"/>
      <w:sz w:val="24"/>
      <w:szCs w:val="24"/>
      <w:lang w:eastAsia="zh-CN"/>
    </w:rPr>
  </w:style>
  <w:style w:type="character" w:customStyle="1" w:styleId="BodyTextChar">
    <w:name w:val="Body Text Char"/>
    <w:rsid w:val="003941F5"/>
    <w:rPr>
      <w:rFonts w:ascii="Times New Roman" w:hAnsi="Times New Roman" w:cs="Times New Roman"/>
      <w:sz w:val="24"/>
      <w:szCs w:val="24"/>
      <w:lang w:eastAsia="zh-CN"/>
    </w:rPr>
  </w:style>
  <w:style w:type="character" w:customStyle="1" w:styleId="af6">
    <w:name w:val="Цветовое выделение"/>
    <w:rsid w:val="003941F5"/>
    <w:rPr>
      <w:b/>
      <w:color w:val="000080"/>
      <w:sz w:val="18"/>
    </w:rPr>
  </w:style>
  <w:style w:type="character" w:styleId="af7">
    <w:name w:val="Hyperlink"/>
    <w:uiPriority w:val="99"/>
    <w:rsid w:val="003941F5"/>
    <w:rPr>
      <w:color w:val="0000FF"/>
      <w:u w:val="single"/>
    </w:rPr>
  </w:style>
  <w:style w:type="character" w:styleId="af8">
    <w:name w:val="FollowedHyperlink"/>
    <w:uiPriority w:val="99"/>
    <w:rsid w:val="003941F5"/>
    <w:rPr>
      <w:color w:val="800080"/>
      <w:u w:val="single"/>
    </w:rPr>
  </w:style>
  <w:style w:type="paragraph" w:customStyle="1" w:styleId="72">
    <w:name w:val="Название объекта7"/>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a">
    <w:name w:val="Абзац списка1"/>
    <w:basedOn w:val="a"/>
    <w:rsid w:val="003941F5"/>
    <w:pPr>
      <w:ind w:left="720"/>
      <w:contextualSpacing/>
    </w:pPr>
    <w:rPr>
      <w:rFonts w:ascii="Times New Roman" w:hAnsi="Times New Roman"/>
      <w:sz w:val="24"/>
      <w:szCs w:val="24"/>
      <w:lang w:eastAsia="zh-CN"/>
    </w:rPr>
  </w:style>
  <w:style w:type="paragraph" w:customStyle="1" w:styleId="af9">
    <w:name w:val="Содержимое врезки"/>
    <w:rsid w:val="003941F5"/>
    <w:pPr>
      <w:suppressAutoHyphens/>
      <w:jc w:val="center"/>
    </w:pPr>
    <w:rPr>
      <w:rFonts w:ascii="Times New Roman" w:hAnsi="Times New Roman" w:cs="Albany AMT"/>
      <w:b/>
      <w:color w:val="000000"/>
      <w:sz w:val="28"/>
      <w:szCs w:val="24"/>
      <w:lang w:eastAsia="zh-CN" w:bidi="hi-IN"/>
    </w:rPr>
  </w:style>
  <w:style w:type="paragraph" w:customStyle="1" w:styleId="afa">
    <w:name w:val="Заголовок таблицы"/>
    <w:rsid w:val="003941F5"/>
    <w:pPr>
      <w:suppressAutoHyphens/>
      <w:jc w:val="center"/>
    </w:pPr>
    <w:rPr>
      <w:rFonts w:ascii="Times New Roman" w:hAnsi="Times New Roman" w:cs="Albany AMT"/>
      <w:b/>
      <w:color w:val="000000"/>
      <w:sz w:val="24"/>
      <w:szCs w:val="24"/>
      <w:lang w:eastAsia="zh-CN" w:bidi="hi-IN"/>
    </w:rPr>
  </w:style>
  <w:style w:type="paragraph" w:customStyle="1" w:styleId="afb">
    <w:name w:val="Содержимое таблицы"/>
    <w:basedOn w:val="a"/>
    <w:rsid w:val="003941F5"/>
    <w:pPr>
      <w:suppressAutoHyphens/>
    </w:pPr>
    <w:rPr>
      <w:rFonts w:ascii="Times New Roman" w:hAnsi="Times New Roman"/>
      <w:color w:val="000000"/>
      <w:sz w:val="24"/>
      <w:szCs w:val="24"/>
      <w:lang w:eastAsia="zh-CN"/>
    </w:rPr>
  </w:style>
  <w:style w:type="paragraph" w:customStyle="1" w:styleId="afc">
    <w:name w:val="Таблицы (моноширинный)"/>
    <w:basedOn w:val="a"/>
    <w:rsid w:val="003941F5"/>
    <w:pPr>
      <w:suppressAutoHyphens/>
      <w:jc w:val="both"/>
    </w:pPr>
    <w:rPr>
      <w:rFonts w:ascii="Courier New" w:eastAsia="Courier New" w:hAnsi="Courier New" w:cs="Courier New"/>
      <w:color w:val="000000"/>
      <w:sz w:val="18"/>
      <w:szCs w:val="24"/>
      <w:lang w:eastAsia="zh-CN"/>
    </w:rPr>
  </w:style>
  <w:style w:type="paragraph" w:customStyle="1" w:styleId="ConsNonformat">
    <w:name w:val="ConsNonformat"/>
    <w:rsid w:val="003941F5"/>
    <w:pPr>
      <w:widowControl w:val="0"/>
      <w:suppressAutoHyphens/>
      <w:ind w:right="19772"/>
    </w:pPr>
    <w:rPr>
      <w:rFonts w:ascii="Courier New" w:eastAsia="Courier New" w:hAnsi="Courier New" w:cs="Thorndale AMT"/>
      <w:color w:val="000000"/>
      <w:szCs w:val="24"/>
      <w:lang w:eastAsia="zh-CN" w:bidi="hi-IN"/>
    </w:rPr>
  </w:style>
  <w:style w:type="paragraph" w:customStyle="1" w:styleId="ConsNormal">
    <w:name w:val="ConsNormal"/>
    <w:rsid w:val="003941F5"/>
    <w:pPr>
      <w:widowControl w:val="0"/>
      <w:suppressAutoHyphens/>
      <w:ind w:right="19772" w:firstLine="720"/>
    </w:pPr>
    <w:rPr>
      <w:rFonts w:ascii="Arial" w:eastAsia="Arial" w:hAnsi="Arial" w:cs="Thorndale AMT"/>
      <w:color w:val="000000"/>
      <w:szCs w:val="24"/>
      <w:lang w:eastAsia="zh-CN" w:bidi="hi-IN"/>
    </w:rPr>
  </w:style>
  <w:style w:type="paragraph" w:customStyle="1" w:styleId="xl72">
    <w:name w:val="xl72"/>
    <w:basedOn w:val="a"/>
    <w:rsid w:val="003941F5"/>
    <w:pPr>
      <w:spacing w:before="280" w:after="280"/>
      <w:textAlignment w:val="bottom"/>
    </w:pPr>
    <w:rPr>
      <w:rFonts w:ascii="Times New Roman" w:hAnsi="Times New Roman"/>
      <w:sz w:val="24"/>
      <w:szCs w:val="24"/>
      <w:lang w:eastAsia="zh-CN"/>
    </w:rPr>
  </w:style>
  <w:style w:type="paragraph" w:customStyle="1" w:styleId="xl73">
    <w:name w:val="xl73"/>
    <w:basedOn w:val="a"/>
    <w:rsid w:val="003941F5"/>
    <w:pPr>
      <w:spacing w:before="280" w:after="280"/>
      <w:textAlignment w:val="bottom"/>
    </w:pPr>
    <w:rPr>
      <w:rFonts w:ascii="Times New Roman" w:hAnsi="Times New Roman"/>
      <w:sz w:val="22"/>
      <w:szCs w:val="22"/>
      <w:u w:val="single"/>
      <w:lang w:eastAsia="zh-CN"/>
    </w:rPr>
  </w:style>
  <w:style w:type="paragraph" w:customStyle="1" w:styleId="xl74">
    <w:name w:val="xl74"/>
    <w:basedOn w:val="a"/>
    <w:rsid w:val="003941F5"/>
    <w:pPr>
      <w:spacing w:before="280" w:after="280"/>
    </w:pPr>
    <w:rPr>
      <w:rFonts w:ascii="Times New Roman" w:hAnsi="Times New Roman"/>
      <w:sz w:val="22"/>
      <w:szCs w:val="22"/>
      <w:lang w:eastAsia="zh-CN"/>
    </w:rPr>
  </w:style>
  <w:style w:type="paragraph" w:customStyle="1" w:styleId="xl75">
    <w:name w:val="xl75"/>
    <w:basedOn w:val="a"/>
    <w:rsid w:val="003941F5"/>
    <w:pPr>
      <w:spacing w:before="280" w:after="280"/>
    </w:pPr>
    <w:rPr>
      <w:rFonts w:ascii="Times New Roman" w:hAnsi="Times New Roman"/>
      <w:sz w:val="22"/>
      <w:szCs w:val="22"/>
      <w:lang w:eastAsia="zh-CN"/>
    </w:rPr>
  </w:style>
  <w:style w:type="paragraph" w:customStyle="1" w:styleId="xl76">
    <w:name w:val="xl76"/>
    <w:basedOn w:val="a"/>
    <w:rsid w:val="003941F5"/>
    <w:pPr>
      <w:spacing w:before="280" w:after="280"/>
      <w:jc w:val="center"/>
      <w:textAlignment w:val="bottom"/>
    </w:pPr>
    <w:rPr>
      <w:rFonts w:ascii="Times New Roman" w:hAnsi="Times New Roman"/>
      <w:sz w:val="22"/>
      <w:szCs w:val="22"/>
      <w:lang w:eastAsia="zh-CN"/>
    </w:rPr>
  </w:style>
  <w:style w:type="paragraph" w:customStyle="1" w:styleId="xl77">
    <w:name w:val="xl77"/>
    <w:basedOn w:val="a"/>
    <w:rsid w:val="003941F5"/>
    <w:pPr>
      <w:spacing w:before="280" w:after="280"/>
      <w:jc w:val="right"/>
    </w:pPr>
    <w:rPr>
      <w:rFonts w:ascii="Times New Roman" w:hAnsi="Times New Roman"/>
      <w:sz w:val="22"/>
      <w:szCs w:val="22"/>
      <w:lang w:eastAsia="zh-CN"/>
    </w:rPr>
  </w:style>
  <w:style w:type="paragraph" w:customStyle="1" w:styleId="xl78">
    <w:name w:val="xl78"/>
    <w:basedOn w:val="a"/>
    <w:rsid w:val="003941F5"/>
    <w:pPr>
      <w:spacing w:before="280" w:after="280"/>
    </w:pPr>
    <w:rPr>
      <w:rFonts w:ascii="Times New Roman" w:hAnsi="Times New Roman"/>
      <w:sz w:val="22"/>
      <w:szCs w:val="22"/>
      <w:lang w:eastAsia="zh-CN"/>
    </w:rPr>
  </w:style>
  <w:style w:type="paragraph" w:customStyle="1" w:styleId="xl79">
    <w:name w:val="xl79"/>
    <w:basedOn w:val="a"/>
    <w:rsid w:val="003941F5"/>
    <w:pPr>
      <w:spacing w:before="280" w:after="280"/>
    </w:pPr>
    <w:rPr>
      <w:rFonts w:ascii="Times New Roman" w:hAnsi="Times New Roman"/>
      <w:sz w:val="22"/>
      <w:szCs w:val="22"/>
      <w:lang w:eastAsia="zh-CN"/>
    </w:rPr>
  </w:style>
  <w:style w:type="paragraph" w:customStyle="1" w:styleId="xl80">
    <w:name w:val="xl80"/>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sz w:val="22"/>
      <w:szCs w:val="22"/>
      <w:lang w:eastAsia="zh-CN"/>
    </w:rPr>
  </w:style>
  <w:style w:type="paragraph" w:customStyle="1" w:styleId="xl81">
    <w:name w:val="xl81"/>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sz w:val="22"/>
      <w:szCs w:val="22"/>
      <w:lang w:eastAsia="zh-CN"/>
    </w:rPr>
  </w:style>
  <w:style w:type="paragraph" w:customStyle="1" w:styleId="xl82">
    <w:name w:val="xl82"/>
    <w:basedOn w:val="a"/>
    <w:rsid w:val="003941F5"/>
    <w:pPr>
      <w:spacing w:before="280" w:after="280"/>
    </w:pPr>
    <w:rPr>
      <w:rFonts w:ascii="Times New Roman" w:hAnsi="Times New Roman"/>
      <w:lang w:eastAsia="zh-CN"/>
    </w:rPr>
  </w:style>
  <w:style w:type="paragraph" w:customStyle="1" w:styleId="xl83">
    <w:name w:val="xl83"/>
    <w:basedOn w:val="a"/>
    <w:rsid w:val="003941F5"/>
    <w:pPr>
      <w:spacing w:before="280" w:after="280"/>
    </w:pPr>
    <w:rPr>
      <w:rFonts w:ascii="Times New Roman" w:hAnsi="Times New Roman"/>
      <w:b/>
      <w:bCs/>
      <w:lang w:eastAsia="zh-CN"/>
    </w:rPr>
  </w:style>
  <w:style w:type="paragraph" w:customStyle="1" w:styleId="xl84">
    <w:name w:val="xl84"/>
    <w:basedOn w:val="a"/>
    <w:rsid w:val="003941F5"/>
    <w:pPr>
      <w:spacing w:before="280" w:after="280"/>
      <w:jc w:val="right"/>
      <w:textAlignment w:val="bottom"/>
    </w:pPr>
    <w:rPr>
      <w:rFonts w:ascii="Times New Roman" w:hAnsi="Times New Roman"/>
      <w:lang w:eastAsia="zh-CN"/>
    </w:rPr>
  </w:style>
  <w:style w:type="paragraph" w:customStyle="1" w:styleId="xl85">
    <w:name w:val="xl85"/>
    <w:basedOn w:val="a"/>
    <w:rsid w:val="003941F5"/>
    <w:pPr>
      <w:spacing w:before="280" w:after="280"/>
      <w:jc w:val="right"/>
      <w:textAlignment w:val="bottom"/>
    </w:pPr>
    <w:rPr>
      <w:rFonts w:ascii="Times New Roman" w:hAnsi="Times New Roman"/>
      <w:b/>
      <w:bCs/>
      <w:lang w:eastAsia="zh-CN"/>
    </w:rPr>
  </w:style>
  <w:style w:type="paragraph" w:customStyle="1" w:styleId="xl86">
    <w:name w:val="xl86"/>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87">
    <w:name w:val="xl87"/>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b/>
      <w:bCs/>
      <w:sz w:val="22"/>
      <w:szCs w:val="22"/>
      <w:lang w:eastAsia="zh-CN"/>
    </w:rPr>
  </w:style>
  <w:style w:type="paragraph" w:customStyle="1" w:styleId="xl88">
    <w:name w:val="xl88"/>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b/>
      <w:bCs/>
      <w:sz w:val="22"/>
      <w:szCs w:val="22"/>
      <w:lang w:eastAsia="zh-CN"/>
    </w:rPr>
  </w:style>
  <w:style w:type="paragraph" w:customStyle="1" w:styleId="xl89">
    <w:name w:val="xl89"/>
    <w:basedOn w:val="a"/>
    <w:rsid w:val="003941F5"/>
    <w:pPr>
      <w:spacing w:before="280" w:after="280"/>
      <w:jc w:val="right"/>
    </w:pPr>
    <w:rPr>
      <w:rFonts w:ascii="Times New Roman" w:hAnsi="Times New Roman"/>
      <w:b/>
      <w:bCs/>
      <w:lang w:eastAsia="zh-CN"/>
    </w:rPr>
  </w:style>
  <w:style w:type="paragraph" w:customStyle="1" w:styleId="xl90">
    <w:name w:val="xl90"/>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2"/>
      <w:szCs w:val="22"/>
      <w:lang w:eastAsia="zh-CN"/>
    </w:rPr>
  </w:style>
  <w:style w:type="paragraph" w:customStyle="1" w:styleId="xl91">
    <w:name w:val="xl91"/>
    <w:basedOn w:val="a"/>
    <w:rsid w:val="003941F5"/>
    <w:pPr>
      <w:spacing w:before="280" w:after="280"/>
    </w:pPr>
    <w:rPr>
      <w:rFonts w:ascii="Times New Roman" w:hAnsi="Times New Roman"/>
      <w:b/>
      <w:bCs/>
      <w:sz w:val="22"/>
      <w:szCs w:val="22"/>
      <w:lang w:eastAsia="zh-CN"/>
    </w:rPr>
  </w:style>
  <w:style w:type="paragraph" w:customStyle="1" w:styleId="xl92">
    <w:name w:val="xl92"/>
    <w:basedOn w:val="a"/>
    <w:rsid w:val="003941F5"/>
    <w:pPr>
      <w:spacing w:before="280" w:after="280"/>
      <w:jc w:val="center"/>
    </w:pPr>
    <w:rPr>
      <w:rFonts w:ascii="Times New Roman" w:hAnsi="Times New Roman"/>
      <w:lang w:eastAsia="zh-CN"/>
    </w:rPr>
  </w:style>
  <w:style w:type="paragraph" w:customStyle="1" w:styleId="xl93">
    <w:name w:val="xl93"/>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94">
    <w:name w:val="xl94"/>
    <w:basedOn w:val="a"/>
    <w:rsid w:val="003941F5"/>
    <w:pPr>
      <w:spacing w:before="280" w:after="280"/>
      <w:jc w:val="right"/>
    </w:pPr>
    <w:rPr>
      <w:rFonts w:ascii="Times New Roman" w:hAnsi="Times New Roman"/>
      <w:b/>
      <w:bCs/>
      <w:sz w:val="22"/>
      <w:szCs w:val="22"/>
      <w:lang w:eastAsia="zh-CN"/>
    </w:rPr>
  </w:style>
  <w:style w:type="paragraph" w:customStyle="1" w:styleId="xl95">
    <w:name w:val="xl95"/>
    <w:basedOn w:val="a"/>
    <w:rsid w:val="003941F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6">
    <w:name w:val="xl96"/>
    <w:basedOn w:val="a"/>
    <w:rsid w:val="003941F5"/>
    <w:pPr>
      <w:spacing w:before="280" w:after="280"/>
      <w:jc w:val="center"/>
    </w:pPr>
    <w:rPr>
      <w:rFonts w:ascii="Times New Roman" w:hAnsi="Times New Roman"/>
      <w:b/>
      <w:bCs/>
      <w:sz w:val="22"/>
      <w:szCs w:val="22"/>
      <w:lang w:eastAsia="zh-CN"/>
    </w:rPr>
  </w:style>
  <w:style w:type="paragraph" w:customStyle="1" w:styleId="xl97">
    <w:name w:val="xl97"/>
    <w:basedOn w:val="a"/>
    <w:rsid w:val="003941F5"/>
    <w:pPr>
      <w:spacing w:before="280" w:after="280"/>
      <w:jc w:val="center"/>
      <w:textAlignment w:val="bottom"/>
    </w:pPr>
    <w:rPr>
      <w:rFonts w:ascii="Times New Roman" w:hAnsi="Times New Roman"/>
      <w:b/>
      <w:bCs/>
      <w:sz w:val="22"/>
      <w:szCs w:val="22"/>
      <w:lang w:eastAsia="zh-CN"/>
    </w:rPr>
  </w:style>
  <w:style w:type="paragraph" w:customStyle="1" w:styleId="xl98">
    <w:name w:val="xl98"/>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9">
    <w:name w:val="xl99"/>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100">
    <w:name w:val="xl100"/>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xl101">
    <w:name w:val="xl101"/>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FrameContents">
    <w:name w:val="Frame Contents"/>
    <w:basedOn w:val="a"/>
    <w:rsid w:val="003941F5"/>
    <w:pPr>
      <w:suppressAutoHyphens/>
    </w:pPr>
    <w:rPr>
      <w:rFonts w:ascii="Times New Roman" w:hAnsi="Times New Roman"/>
      <w:sz w:val="24"/>
      <w:szCs w:val="24"/>
      <w:lang w:eastAsia="zh-CN"/>
    </w:rPr>
  </w:style>
  <w:style w:type="paragraph" w:customStyle="1" w:styleId="xl102">
    <w:name w:val="xl102"/>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20">
    <w:name w:val="Заголовок 2 Знак"/>
    <w:link w:val="2"/>
    <w:rsid w:val="003941F5"/>
    <w:rPr>
      <w:sz w:val="28"/>
    </w:rPr>
  </w:style>
  <w:style w:type="character" w:customStyle="1" w:styleId="30">
    <w:name w:val="Заголовок 3 Знак"/>
    <w:link w:val="3"/>
    <w:rsid w:val="003941F5"/>
    <w:rPr>
      <w:rFonts w:ascii="Times New Roman" w:hAnsi="Times New Roman"/>
      <w:sz w:val="28"/>
    </w:rPr>
  </w:style>
  <w:style w:type="character" w:customStyle="1" w:styleId="40">
    <w:name w:val="Заголовок 4 Знак"/>
    <w:link w:val="4"/>
    <w:rsid w:val="003941F5"/>
    <w:rPr>
      <w:rFonts w:ascii="Times New Roman" w:hAnsi="Times New Roman"/>
      <w:sz w:val="24"/>
    </w:rPr>
  </w:style>
  <w:style w:type="character" w:customStyle="1" w:styleId="50">
    <w:name w:val="Заголовок 5 Знак"/>
    <w:link w:val="5"/>
    <w:rsid w:val="003941F5"/>
    <w:rPr>
      <w:rFonts w:ascii="Times New Roman" w:hAnsi="Times New Roman"/>
      <w:b/>
      <w:sz w:val="28"/>
    </w:rPr>
  </w:style>
  <w:style w:type="character" w:customStyle="1" w:styleId="60">
    <w:name w:val="Заголовок 6 Знак"/>
    <w:link w:val="6"/>
    <w:rsid w:val="003941F5"/>
    <w:rPr>
      <w:rFonts w:ascii="Times New Roman" w:hAnsi="Times New Roman"/>
      <w:sz w:val="28"/>
    </w:rPr>
  </w:style>
  <w:style w:type="character" w:customStyle="1" w:styleId="70">
    <w:name w:val="Заголовок 7 Знак"/>
    <w:link w:val="7"/>
    <w:rsid w:val="003941F5"/>
    <w:rPr>
      <w:rFonts w:ascii="Times New Roman" w:hAnsi="Times New Roman"/>
      <w:b/>
      <w:sz w:val="28"/>
    </w:rPr>
  </w:style>
  <w:style w:type="character" w:customStyle="1" w:styleId="80">
    <w:name w:val="Заголовок 8 Знак"/>
    <w:link w:val="8"/>
    <w:rsid w:val="003941F5"/>
    <w:rPr>
      <w:rFonts w:ascii="Times New Roman" w:hAnsi="Times New Roman"/>
      <w:b/>
      <w:sz w:val="28"/>
      <w:u w:val="single"/>
    </w:rPr>
  </w:style>
  <w:style w:type="character" w:customStyle="1" w:styleId="90">
    <w:name w:val="Заголовок 9 Знак"/>
    <w:link w:val="9"/>
    <w:rsid w:val="003941F5"/>
    <w:rPr>
      <w:rFonts w:ascii="Times New Roman" w:hAnsi="Times New Roman"/>
      <w:b/>
      <w:sz w:val="28"/>
      <w:u w:val="single"/>
    </w:rPr>
  </w:style>
  <w:style w:type="numbering" w:customStyle="1" w:styleId="1b">
    <w:name w:val="Нет списка1"/>
    <w:next w:val="a2"/>
    <w:uiPriority w:val="99"/>
    <w:semiHidden/>
    <w:rsid w:val="003941F5"/>
  </w:style>
  <w:style w:type="character" w:customStyle="1" w:styleId="a5">
    <w:name w:val="Основной текст с отступом Знак"/>
    <w:link w:val="a4"/>
    <w:rsid w:val="003941F5"/>
    <w:rPr>
      <w:sz w:val="28"/>
    </w:rPr>
  </w:style>
  <w:style w:type="character" w:customStyle="1" w:styleId="22">
    <w:name w:val="Основной текст с отступом 2 Знак"/>
    <w:link w:val="21"/>
    <w:rsid w:val="003941F5"/>
    <w:rPr>
      <w:sz w:val="28"/>
    </w:rPr>
  </w:style>
  <w:style w:type="character" w:customStyle="1" w:styleId="32">
    <w:name w:val="Основной текст с отступом 3 Знак"/>
    <w:link w:val="31"/>
    <w:rsid w:val="003941F5"/>
    <w:rPr>
      <w:rFonts w:ascii="Times New Roman" w:hAnsi="Times New Roman"/>
      <w:sz w:val="28"/>
    </w:rPr>
  </w:style>
  <w:style w:type="character" w:customStyle="1" w:styleId="24">
    <w:name w:val="Основной текст 2 Знак"/>
    <w:link w:val="23"/>
    <w:rsid w:val="003941F5"/>
    <w:rPr>
      <w:sz w:val="28"/>
    </w:rPr>
  </w:style>
  <w:style w:type="character" w:customStyle="1" w:styleId="a9">
    <w:name w:val="Название Знак"/>
    <w:link w:val="11"/>
    <w:rsid w:val="003941F5"/>
    <w:rPr>
      <w:rFonts w:ascii="Times New Roman" w:hAnsi="Times New Roman"/>
      <w:b/>
      <w:spacing w:val="60"/>
      <w:sz w:val="26"/>
    </w:rPr>
  </w:style>
  <w:style w:type="character" w:customStyle="1" w:styleId="34">
    <w:name w:val="Основной текст 3 Знак"/>
    <w:link w:val="33"/>
    <w:rsid w:val="003941F5"/>
    <w:rPr>
      <w:sz w:val="28"/>
    </w:rPr>
  </w:style>
  <w:style w:type="paragraph" w:customStyle="1" w:styleId="xl63">
    <w:name w:val="xl63"/>
    <w:basedOn w:val="a"/>
    <w:rsid w:val="003941F5"/>
    <w:pPr>
      <w:spacing w:before="100" w:beforeAutospacing="1" w:after="100" w:afterAutospacing="1"/>
      <w:jc w:val="center"/>
    </w:pPr>
    <w:rPr>
      <w:rFonts w:ascii="Times New Roman" w:hAnsi="Times New Roman"/>
      <w:b/>
      <w:bCs/>
      <w:sz w:val="24"/>
      <w:szCs w:val="24"/>
    </w:rPr>
  </w:style>
  <w:style w:type="paragraph" w:customStyle="1" w:styleId="xl64">
    <w:name w:val="xl64"/>
    <w:basedOn w:val="a"/>
    <w:rsid w:val="003941F5"/>
    <w:pPr>
      <w:spacing w:before="100" w:beforeAutospacing="1" w:after="100" w:afterAutospacing="1"/>
      <w:jc w:val="right"/>
      <w:textAlignment w:val="center"/>
    </w:pPr>
    <w:rPr>
      <w:rFonts w:ascii="Times New Roman" w:hAnsi="Times New Roman"/>
      <w:b/>
      <w:bCs/>
      <w:sz w:val="18"/>
      <w:szCs w:val="18"/>
    </w:rPr>
  </w:style>
  <w:style w:type="paragraph" w:customStyle="1" w:styleId="xl65">
    <w:name w:val="xl65"/>
    <w:basedOn w:val="a"/>
    <w:rsid w:val="003941F5"/>
    <w:pPr>
      <w:spacing w:before="100" w:beforeAutospacing="1" w:after="100" w:afterAutospacing="1"/>
    </w:pPr>
    <w:rPr>
      <w:rFonts w:ascii="Times New Roman" w:hAnsi="Times New Roman"/>
      <w:sz w:val="24"/>
      <w:szCs w:val="24"/>
    </w:rPr>
  </w:style>
  <w:style w:type="paragraph" w:customStyle="1" w:styleId="xl66">
    <w:name w:val="xl66"/>
    <w:basedOn w:val="a"/>
    <w:rsid w:val="003941F5"/>
    <w:pPr>
      <w:spacing w:before="100" w:beforeAutospacing="1" w:after="100" w:afterAutospacing="1"/>
    </w:pPr>
    <w:rPr>
      <w:rFonts w:ascii="Times New Roman" w:hAnsi="Times New Roman"/>
      <w:b/>
      <w:bCs/>
      <w:sz w:val="24"/>
      <w:szCs w:val="24"/>
      <w:u w:val="single"/>
    </w:rPr>
  </w:style>
  <w:style w:type="paragraph" w:customStyle="1" w:styleId="xl67">
    <w:name w:val="xl67"/>
    <w:basedOn w:val="a"/>
    <w:rsid w:val="003941F5"/>
    <w:pPr>
      <w:spacing w:before="100" w:beforeAutospacing="1" w:after="100" w:afterAutospacing="1"/>
      <w:jc w:val="center"/>
    </w:pPr>
    <w:rPr>
      <w:rFonts w:ascii="Times New Roman" w:hAnsi="Times New Roman"/>
      <w:b/>
      <w:bCs/>
      <w:sz w:val="24"/>
      <w:szCs w:val="24"/>
      <w:u w:val="single"/>
    </w:rPr>
  </w:style>
  <w:style w:type="paragraph" w:customStyle="1" w:styleId="xl68">
    <w:name w:val="xl68"/>
    <w:basedOn w:val="a"/>
    <w:rsid w:val="003941F5"/>
    <w:pPr>
      <w:spacing w:before="100" w:beforeAutospacing="1" w:after="100" w:afterAutospacing="1"/>
      <w:textAlignment w:val="top"/>
    </w:pPr>
    <w:rPr>
      <w:rFonts w:ascii="Times New Roman" w:hAnsi="Times New Roman"/>
      <w:b/>
      <w:bCs/>
      <w:sz w:val="24"/>
      <w:szCs w:val="24"/>
      <w:u w:val="single"/>
    </w:rPr>
  </w:style>
  <w:style w:type="paragraph" w:customStyle="1" w:styleId="xl69">
    <w:name w:val="xl69"/>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70">
    <w:name w:val="xl70"/>
    <w:basedOn w:val="a"/>
    <w:rsid w:val="003941F5"/>
    <w:pPr>
      <w:spacing w:before="100" w:beforeAutospacing="1" w:after="100" w:afterAutospacing="1"/>
    </w:pPr>
    <w:rPr>
      <w:rFonts w:ascii="Times New Roman" w:hAnsi="Times New Roman"/>
      <w:b/>
      <w:bCs/>
      <w:sz w:val="24"/>
      <w:szCs w:val="24"/>
    </w:rPr>
  </w:style>
  <w:style w:type="paragraph" w:customStyle="1" w:styleId="xl71">
    <w:name w:val="xl71"/>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103">
    <w:name w:val="xl103"/>
    <w:basedOn w:val="a"/>
    <w:rsid w:val="003941F5"/>
    <w:pPr>
      <w:spacing w:before="100" w:beforeAutospacing="1" w:after="100" w:afterAutospacing="1"/>
      <w:jc w:val="center"/>
    </w:pPr>
    <w:rPr>
      <w:rFonts w:ascii="Times New Roman" w:hAnsi="Times New Roman"/>
    </w:rPr>
  </w:style>
  <w:style w:type="paragraph" w:customStyle="1" w:styleId="xl104">
    <w:name w:val="xl104"/>
    <w:basedOn w:val="a"/>
    <w:rsid w:val="003941F5"/>
    <w:pPr>
      <w:spacing w:before="100" w:beforeAutospacing="1" w:after="100" w:afterAutospacing="1"/>
      <w:textAlignment w:val="top"/>
    </w:pPr>
    <w:rPr>
      <w:rFonts w:ascii="Times New Roman" w:hAnsi="Times New Roman"/>
      <w:sz w:val="24"/>
      <w:szCs w:val="24"/>
    </w:rPr>
  </w:style>
  <w:style w:type="paragraph" w:customStyle="1" w:styleId="xl105">
    <w:name w:val="xl105"/>
    <w:basedOn w:val="a"/>
    <w:rsid w:val="003941F5"/>
    <w:pPr>
      <w:spacing w:before="100" w:beforeAutospacing="1" w:after="100" w:afterAutospacing="1"/>
      <w:textAlignment w:val="top"/>
    </w:pPr>
    <w:rPr>
      <w:rFonts w:ascii="Times New Roman" w:hAnsi="Times New Roman"/>
    </w:rPr>
  </w:style>
  <w:style w:type="paragraph" w:customStyle="1" w:styleId="xl106">
    <w:name w:val="xl106"/>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07">
    <w:name w:val="xl10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8">
    <w:name w:val="xl108"/>
    <w:basedOn w:val="a"/>
    <w:rsid w:val="003941F5"/>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09">
    <w:name w:val="xl109"/>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10">
    <w:name w:val="xl110"/>
    <w:basedOn w:val="a"/>
    <w:rsid w:val="003941F5"/>
    <w:pPr>
      <w:spacing w:before="100" w:beforeAutospacing="1" w:after="100" w:afterAutospacing="1"/>
    </w:pPr>
    <w:rPr>
      <w:rFonts w:ascii="Times New Roman" w:hAnsi="Times New Roman"/>
      <w:sz w:val="22"/>
      <w:szCs w:val="22"/>
    </w:rPr>
  </w:style>
  <w:style w:type="paragraph" w:customStyle="1" w:styleId="xl111">
    <w:name w:val="xl111"/>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rPr>
  </w:style>
  <w:style w:type="paragraph" w:customStyle="1" w:styleId="xl112">
    <w:name w:val="xl112"/>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3">
    <w:name w:val="xl113"/>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4">
    <w:name w:val="xl114"/>
    <w:basedOn w:val="a"/>
    <w:rsid w:val="003941F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5">
    <w:name w:val="xl115"/>
    <w:basedOn w:val="a"/>
    <w:rsid w:val="003941F5"/>
    <w:pPr>
      <w:spacing w:before="100" w:beforeAutospacing="1" w:after="100" w:afterAutospacing="1"/>
    </w:pPr>
    <w:rPr>
      <w:rFonts w:ascii="Times New Roman" w:hAnsi="Times New Roman"/>
      <w:sz w:val="22"/>
      <w:szCs w:val="22"/>
    </w:rPr>
  </w:style>
  <w:style w:type="paragraph" w:customStyle="1" w:styleId="xl116">
    <w:name w:val="xl116"/>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7">
    <w:name w:val="xl117"/>
    <w:basedOn w:val="a"/>
    <w:rsid w:val="003941F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118">
    <w:name w:val="xl118"/>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9">
    <w:name w:val="xl119"/>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20">
    <w:name w:val="xl120"/>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21">
    <w:name w:val="xl121"/>
    <w:basedOn w:val="a"/>
    <w:rsid w:val="003941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2">
    <w:name w:val="xl122"/>
    <w:basedOn w:val="a"/>
    <w:rsid w:val="003941F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3">
    <w:name w:val="xl123"/>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6">
    <w:name w:val="xl126"/>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7">
    <w:name w:val="xl12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styleId="27">
    <w:name w:val="List 2"/>
    <w:basedOn w:val="a"/>
    <w:rsid w:val="00C060C9"/>
    <w:pPr>
      <w:ind w:left="566" w:hanging="283"/>
      <w:contextualSpacing/>
    </w:pPr>
  </w:style>
  <w:style w:type="paragraph" w:styleId="28">
    <w:name w:val="List Continue 2"/>
    <w:basedOn w:val="a"/>
    <w:rsid w:val="00C060C9"/>
    <w:pPr>
      <w:spacing w:after="120"/>
      <w:ind w:left="566"/>
      <w:contextualSpacing/>
    </w:pPr>
  </w:style>
  <w:style w:type="paragraph" w:styleId="afd">
    <w:name w:val="Subtitle"/>
    <w:basedOn w:val="a"/>
    <w:next w:val="a"/>
    <w:link w:val="afe"/>
    <w:qFormat/>
    <w:rsid w:val="00C060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rsid w:val="00C060C9"/>
    <w:rPr>
      <w:rFonts w:asciiTheme="minorHAnsi" w:eastAsiaTheme="minorEastAsia" w:hAnsiTheme="minorHAnsi" w:cstheme="minorBidi"/>
      <w:color w:val="5A5A5A" w:themeColor="text1" w:themeTint="A5"/>
      <w:spacing w:val="15"/>
      <w:sz w:val="22"/>
      <w:szCs w:val="22"/>
    </w:rPr>
  </w:style>
  <w:style w:type="paragraph" w:styleId="aff">
    <w:name w:val="Body Text First Indent"/>
    <w:basedOn w:val="a6"/>
    <w:link w:val="aff0"/>
    <w:rsid w:val="00C060C9"/>
    <w:pPr>
      <w:ind w:right="0" w:firstLine="360"/>
      <w:jc w:val="left"/>
    </w:pPr>
    <w:rPr>
      <w:sz w:val="20"/>
      <w:lang w:val="ru-RU" w:eastAsia="ru-RU"/>
    </w:rPr>
  </w:style>
  <w:style w:type="character" w:customStyle="1" w:styleId="aff0">
    <w:name w:val="Красная строка Знак"/>
    <w:basedOn w:val="a7"/>
    <w:link w:val="aff"/>
    <w:rsid w:val="00C060C9"/>
    <w:rPr>
      <w:sz w:val="28"/>
    </w:rPr>
  </w:style>
  <w:style w:type="paragraph" w:styleId="aff1">
    <w:name w:val="Normal (Web)"/>
    <w:basedOn w:val="a"/>
    <w:uiPriority w:val="99"/>
    <w:unhideWhenUsed/>
    <w:rsid w:val="0063577C"/>
    <w:pPr>
      <w:spacing w:before="100" w:beforeAutospacing="1" w:after="100" w:afterAutospacing="1"/>
    </w:pPr>
    <w:rPr>
      <w:rFonts w:ascii="Times New Roman" w:hAnsi="Times New Roman"/>
      <w:sz w:val="24"/>
      <w:szCs w:val="24"/>
    </w:rPr>
  </w:style>
  <w:style w:type="paragraph" w:customStyle="1" w:styleId="msonormal0">
    <w:name w:val="msonormal"/>
    <w:basedOn w:val="a"/>
    <w:rsid w:val="00250376"/>
    <w:pPr>
      <w:spacing w:before="100" w:beforeAutospacing="1" w:after="100" w:afterAutospacing="1"/>
    </w:pPr>
    <w:rPr>
      <w:rFonts w:ascii="Times New Roman" w:hAnsi="Times New Roman"/>
      <w:sz w:val="24"/>
      <w:szCs w:val="24"/>
    </w:rPr>
  </w:style>
  <w:style w:type="paragraph" w:customStyle="1" w:styleId="xl128">
    <w:name w:val="xl128"/>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29">
    <w:name w:val="xl129"/>
    <w:basedOn w:val="a"/>
    <w:rsid w:val="00250376"/>
    <w:pPr>
      <w:spacing w:before="100" w:beforeAutospacing="1" w:after="100" w:afterAutospacing="1"/>
    </w:pPr>
    <w:rPr>
      <w:rFonts w:ascii="Times New Roman" w:hAnsi="Times New Roman"/>
      <w:sz w:val="18"/>
      <w:szCs w:val="18"/>
    </w:rPr>
  </w:style>
  <w:style w:type="paragraph" w:customStyle="1" w:styleId="xl130">
    <w:name w:val="xl130"/>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1">
    <w:name w:val="xl131"/>
    <w:basedOn w:val="a"/>
    <w:rsid w:val="002503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2">
    <w:name w:val="xl132"/>
    <w:basedOn w:val="a"/>
    <w:rsid w:val="00250376"/>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3">
    <w:name w:val="xl133"/>
    <w:basedOn w:val="a"/>
    <w:rsid w:val="00250376"/>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34">
    <w:name w:val="xl134"/>
    <w:basedOn w:val="a"/>
    <w:rsid w:val="00250376"/>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35">
    <w:name w:val="xl135"/>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sz w:val="18"/>
      <w:szCs w:val="18"/>
    </w:rPr>
  </w:style>
  <w:style w:type="paragraph" w:customStyle="1" w:styleId="xl136">
    <w:name w:val="xl136"/>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137">
    <w:name w:val="xl137"/>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8">
    <w:name w:val="xl138"/>
    <w:basedOn w:val="a"/>
    <w:rsid w:val="002503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9">
    <w:name w:val="xl139"/>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numbering" w:customStyle="1" w:styleId="29">
    <w:name w:val="Нет списка2"/>
    <w:next w:val="a2"/>
    <w:uiPriority w:val="99"/>
    <w:semiHidden/>
    <w:unhideWhenUsed/>
    <w:rsid w:val="00250376"/>
  </w:style>
  <w:style w:type="paragraph" w:customStyle="1" w:styleId="xl140">
    <w:name w:val="xl140"/>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41">
    <w:name w:val="xl141"/>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42">
    <w:name w:val="xl142"/>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43">
    <w:name w:val="xl143"/>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4">
    <w:name w:val="xl144"/>
    <w:basedOn w:val="a"/>
    <w:rsid w:val="00250376"/>
    <w:pPr>
      <w:spacing w:before="100" w:beforeAutospacing="1" w:after="100" w:afterAutospacing="1"/>
      <w:jc w:val="center"/>
      <w:textAlignment w:val="bottom"/>
    </w:pPr>
    <w:rPr>
      <w:rFonts w:ascii="Times New Roman" w:hAnsi="Times New Roman"/>
      <w:sz w:val="24"/>
      <w:szCs w:val="24"/>
    </w:rPr>
  </w:style>
  <w:style w:type="paragraph" w:customStyle="1" w:styleId="xl145">
    <w:name w:val="xl145"/>
    <w:basedOn w:val="a"/>
    <w:rsid w:val="002503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font5">
    <w:name w:val="font5"/>
    <w:basedOn w:val="a"/>
    <w:rsid w:val="00250376"/>
    <w:pPr>
      <w:spacing w:before="100" w:beforeAutospacing="1" w:after="100" w:afterAutospacing="1"/>
    </w:pPr>
    <w:rPr>
      <w:rFonts w:ascii="Times New Roman" w:hAnsi="Times New Roman"/>
      <w:color w:val="000000"/>
      <w:sz w:val="26"/>
      <w:szCs w:val="26"/>
    </w:rPr>
  </w:style>
  <w:style w:type="paragraph" w:customStyle="1" w:styleId="font6">
    <w:name w:val="font6"/>
    <w:basedOn w:val="a"/>
    <w:rsid w:val="00250376"/>
    <w:pPr>
      <w:spacing w:before="100" w:beforeAutospacing="1" w:after="100" w:afterAutospacing="1"/>
    </w:pPr>
    <w:rPr>
      <w:rFonts w:ascii="Times New Roman" w:hAnsi="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framePr w:w="10146" w:h="2170" w:hSpace="142" w:wrap="around" w:vAnchor="page" w:hAnchor="page" w:x="915" w:y="2452"/>
      <w:jc w:val="center"/>
      <w:outlineLvl w:val="0"/>
    </w:pPr>
    <w:rPr>
      <w:b/>
      <w:sz w:val="40"/>
      <w:lang w:val="x-none" w:eastAsia="x-none"/>
    </w:rPr>
  </w:style>
  <w:style w:type="paragraph" w:styleId="2">
    <w:name w:val="heading 2"/>
    <w:basedOn w:val="a"/>
    <w:next w:val="a"/>
    <w:link w:val="20"/>
    <w:qFormat/>
    <w:pPr>
      <w:keepNext/>
      <w:tabs>
        <w:tab w:val="left" w:pos="8505"/>
      </w:tabs>
      <w:ind w:left="567" w:hanging="567"/>
      <w:outlineLvl w:val="1"/>
    </w:pPr>
    <w:rPr>
      <w:sz w:val="28"/>
      <w:lang w:val="x-none" w:eastAsia="x-none"/>
    </w:rPr>
  </w:style>
  <w:style w:type="paragraph" w:styleId="3">
    <w:name w:val="heading 3"/>
    <w:basedOn w:val="a"/>
    <w:next w:val="a"/>
    <w:link w:val="30"/>
    <w:qFormat/>
    <w:pPr>
      <w:keepNext/>
      <w:tabs>
        <w:tab w:val="left" w:pos="9639"/>
      </w:tabs>
      <w:ind w:right="-1"/>
      <w:jc w:val="both"/>
      <w:outlineLvl w:val="2"/>
    </w:pPr>
    <w:rPr>
      <w:rFonts w:ascii="Times New Roman" w:hAnsi="Times New Roman"/>
      <w:sz w:val="28"/>
      <w:lang w:val="x-none" w:eastAsia="x-none"/>
    </w:rPr>
  </w:style>
  <w:style w:type="paragraph" w:styleId="4">
    <w:name w:val="heading 4"/>
    <w:basedOn w:val="a"/>
    <w:next w:val="a"/>
    <w:link w:val="40"/>
    <w:qFormat/>
    <w:pPr>
      <w:keepNext/>
      <w:tabs>
        <w:tab w:val="left" w:pos="8505"/>
      </w:tabs>
      <w:ind w:left="567" w:hanging="567"/>
      <w:outlineLvl w:val="3"/>
    </w:pPr>
    <w:rPr>
      <w:rFonts w:ascii="Times New Roman" w:hAnsi="Times New Roman"/>
      <w:sz w:val="24"/>
      <w:lang w:val="x-none" w:eastAsia="x-none"/>
    </w:rPr>
  </w:style>
  <w:style w:type="paragraph" w:styleId="5">
    <w:name w:val="heading 5"/>
    <w:basedOn w:val="a"/>
    <w:next w:val="a"/>
    <w:link w:val="50"/>
    <w:qFormat/>
    <w:pPr>
      <w:keepNext/>
      <w:tabs>
        <w:tab w:val="left" w:pos="9356"/>
      </w:tabs>
      <w:ind w:right="-92" w:firstLine="426"/>
      <w:jc w:val="both"/>
      <w:outlineLvl w:val="4"/>
    </w:pPr>
    <w:rPr>
      <w:rFonts w:ascii="Times New Roman" w:hAnsi="Times New Roman"/>
      <w:b/>
      <w:sz w:val="28"/>
      <w:lang w:val="x-none" w:eastAsia="x-none"/>
    </w:rPr>
  </w:style>
  <w:style w:type="paragraph" w:styleId="6">
    <w:name w:val="heading 6"/>
    <w:basedOn w:val="a"/>
    <w:next w:val="a"/>
    <w:link w:val="60"/>
    <w:qFormat/>
    <w:pPr>
      <w:keepNext/>
      <w:tabs>
        <w:tab w:val="left" w:pos="9356"/>
      </w:tabs>
      <w:ind w:right="-92"/>
      <w:jc w:val="center"/>
      <w:outlineLvl w:val="5"/>
    </w:pPr>
    <w:rPr>
      <w:rFonts w:ascii="Times New Roman" w:hAnsi="Times New Roman"/>
      <w:sz w:val="28"/>
      <w:lang w:val="x-none" w:eastAsia="x-none"/>
    </w:rPr>
  </w:style>
  <w:style w:type="paragraph" w:styleId="7">
    <w:name w:val="heading 7"/>
    <w:basedOn w:val="a"/>
    <w:next w:val="a"/>
    <w:link w:val="70"/>
    <w:qFormat/>
    <w:pPr>
      <w:keepNext/>
      <w:tabs>
        <w:tab w:val="left" w:pos="9356"/>
      </w:tabs>
      <w:ind w:right="-92"/>
      <w:jc w:val="center"/>
      <w:outlineLvl w:val="6"/>
    </w:pPr>
    <w:rPr>
      <w:rFonts w:ascii="Times New Roman" w:hAnsi="Times New Roman"/>
      <w:b/>
      <w:sz w:val="28"/>
      <w:lang w:val="x-none" w:eastAsia="x-none"/>
    </w:rPr>
  </w:style>
  <w:style w:type="paragraph" w:styleId="8">
    <w:name w:val="heading 8"/>
    <w:basedOn w:val="a"/>
    <w:next w:val="a"/>
    <w:link w:val="80"/>
    <w:qFormat/>
    <w:pPr>
      <w:keepNext/>
      <w:tabs>
        <w:tab w:val="left" w:pos="9356"/>
      </w:tabs>
      <w:ind w:right="-92"/>
      <w:jc w:val="center"/>
      <w:outlineLvl w:val="7"/>
    </w:pPr>
    <w:rPr>
      <w:rFonts w:ascii="Times New Roman" w:hAnsi="Times New Roman"/>
      <w:b/>
      <w:sz w:val="28"/>
      <w:u w:val="single"/>
      <w:lang w:val="x-none" w:eastAsia="x-none"/>
    </w:rPr>
  </w:style>
  <w:style w:type="paragraph" w:styleId="9">
    <w:name w:val="heading 9"/>
    <w:basedOn w:val="a"/>
    <w:next w:val="a"/>
    <w:link w:val="90"/>
    <w:qFormat/>
    <w:pPr>
      <w:keepNext/>
      <w:tabs>
        <w:tab w:val="left" w:pos="9356"/>
      </w:tabs>
      <w:ind w:right="-92"/>
      <w:outlineLvl w:val="8"/>
    </w:pPr>
    <w:rPr>
      <w:rFonts w:ascii="Times New Roman" w:hAnsi="Times New Roman"/>
      <w:b/>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10146" w:h="2170" w:hSpace="142" w:wrap="around" w:vAnchor="page" w:hAnchor="page" w:x="1007" w:y="1729"/>
      <w:jc w:val="center"/>
    </w:pPr>
    <w:rPr>
      <w:b/>
      <w:sz w:val="36"/>
    </w:rPr>
  </w:style>
  <w:style w:type="paragraph" w:styleId="a4">
    <w:name w:val="Body Text Indent"/>
    <w:basedOn w:val="a"/>
    <w:link w:val="a5"/>
    <w:pPr>
      <w:ind w:firstLine="851"/>
      <w:jc w:val="both"/>
    </w:pPr>
    <w:rPr>
      <w:sz w:val="28"/>
      <w:lang w:val="x-none" w:eastAsia="x-none"/>
    </w:rPr>
  </w:style>
  <w:style w:type="paragraph" w:styleId="21">
    <w:name w:val="Body Text Indent 2"/>
    <w:basedOn w:val="a"/>
    <w:link w:val="22"/>
    <w:pPr>
      <w:tabs>
        <w:tab w:val="left" w:pos="8505"/>
      </w:tabs>
      <w:ind w:left="567" w:hanging="567"/>
    </w:pPr>
    <w:rPr>
      <w:sz w:val="28"/>
      <w:lang w:val="x-none" w:eastAsia="x-none"/>
    </w:rPr>
  </w:style>
  <w:style w:type="paragraph" w:styleId="31">
    <w:name w:val="Body Text Indent 3"/>
    <w:basedOn w:val="a"/>
    <w:link w:val="32"/>
    <w:pPr>
      <w:tabs>
        <w:tab w:val="left" w:pos="9639"/>
      </w:tabs>
      <w:ind w:right="-1" w:firstLine="709"/>
      <w:jc w:val="both"/>
    </w:pPr>
    <w:rPr>
      <w:rFonts w:ascii="Times New Roman" w:hAnsi="Times New Roman"/>
      <w:sz w:val="28"/>
      <w:lang w:val="x-none" w:eastAsia="x-none"/>
    </w:rPr>
  </w:style>
  <w:style w:type="paragraph" w:styleId="a6">
    <w:name w:val="Body Text"/>
    <w:basedOn w:val="a"/>
    <w:link w:val="a7"/>
    <w:pPr>
      <w:ind w:right="282"/>
      <w:jc w:val="both"/>
    </w:pPr>
    <w:rPr>
      <w:sz w:val="28"/>
      <w:lang w:val="x-none" w:eastAsia="x-none"/>
    </w:rPr>
  </w:style>
  <w:style w:type="paragraph" w:styleId="a8">
    <w:name w:val="Block Text"/>
    <w:basedOn w:val="a"/>
    <w:pPr>
      <w:ind w:left="5529" w:right="282"/>
      <w:jc w:val="both"/>
    </w:pPr>
    <w:rPr>
      <w:sz w:val="28"/>
    </w:rPr>
  </w:style>
  <w:style w:type="paragraph" w:styleId="23">
    <w:name w:val="Body Text 2"/>
    <w:basedOn w:val="a"/>
    <w:link w:val="24"/>
    <w:pPr>
      <w:tabs>
        <w:tab w:val="left" w:pos="9639"/>
      </w:tabs>
      <w:jc w:val="both"/>
    </w:pPr>
    <w:rPr>
      <w:sz w:val="28"/>
      <w:lang w:val="x-none" w:eastAsia="x-none"/>
    </w:rPr>
  </w:style>
  <w:style w:type="paragraph" w:customStyle="1" w:styleId="11">
    <w:name w:val="Название1"/>
    <w:basedOn w:val="a"/>
    <w:link w:val="a9"/>
    <w:qFormat/>
    <w:pPr>
      <w:ind w:left="-960" w:right="-888"/>
      <w:jc w:val="center"/>
    </w:pPr>
    <w:rPr>
      <w:rFonts w:ascii="Times New Roman" w:hAnsi="Times New Roman"/>
      <w:b/>
      <w:spacing w:val="60"/>
      <w:sz w:val="26"/>
      <w:lang w:val="x-none" w:eastAsia="x-none"/>
    </w:rPr>
  </w:style>
  <w:style w:type="paragraph" w:styleId="33">
    <w:name w:val="Body Text 3"/>
    <w:basedOn w:val="a"/>
    <w:link w:val="34"/>
    <w:rPr>
      <w:sz w:val="28"/>
      <w:lang w:val="x-none" w:eastAsia="x-none"/>
    </w:rPr>
  </w:style>
  <w:style w:type="table" w:styleId="aa">
    <w:name w:val="Table Grid"/>
    <w:basedOn w:val="a1"/>
    <w:uiPriority w:val="39"/>
    <w:rsid w:val="005C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rsid w:val="00432D46"/>
    <w:rPr>
      <w:rFonts w:ascii="Tahoma" w:hAnsi="Tahoma"/>
      <w:sz w:val="16"/>
      <w:szCs w:val="16"/>
      <w:lang w:val="x-none" w:eastAsia="x-none"/>
    </w:rPr>
  </w:style>
  <w:style w:type="character" w:customStyle="1" w:styleId="ac">
    <w:name w:val="Текст выноски Знак"/>
    <w:link w:val="ab"/>
    <w:uiPriority w:val="99"/>
    <w:rsid w:val="00432D46"/>
    <w:rPr>
      <w:rFonts w:ascii="Tahoma" w:hAnsi="Tahoma" w:cs="Tahoma"/>
      <w:sz w:val="16"/>
      <w:szCs w:val="16"/>
    </w:rPr>
  </w:style>
  <w:style w:type="paragraph" w:customStyle="1" w:styleId="ConsTitle">
    <w:name w:val="ConsTitle"/>
    <w:rsid w:val="00DA0930"/>
    <w:pPr>
      <w:widowControl w:val="0"/>
      <w:suppressAutoHyphens/>
      <w:ind w:right="19772"/>
    </w:pPr>
    <w:rPr>
      <w:rFonts w:ascii="Times New Roman" w:eastAsia="Arial" w:hAnsi="Times New Roman"/>
      <w:b/>
      <w:sz w:val="24"/>
    </w:rPr>
  </w:style>
  <w:style w:type="paragraph" w:customStyle="1" w:styleId="12">
    <w:name w:val="Абзац списка1"/>
    <w:basedOn w:val="a"/>
    <w:rsid w:val="00C91E70"/>
    <w:pPr>
      <w:ind w:left="720"/>
      <w:contextualSpacing/>
    </w:pPr>
    <w:rPr>
      <w:rFonts w:ascii="Times New Roman" w:hAnsi="Times New Roman"/>
      <w:sz w:val="24"/>
      <w:szCs w:val="24"/>
      <w:lang w:eastAsia="zh-CN"/>
    </w:rPr>
  </w:style>
  <w:style w:type="paragraph" w:styleId="ad">
    <w:name w:val="footer"/>
    <w:basedOn w:val="a"/>
    <w:link w:val="ae"/>
    <w:uiPriority w:val="99"/>
    <w:rsid w:val="00C72C6D"/>
    <w:pPr>
      <w:suppressLineNumbers/>
      <w:tabs>
        <w:tab w:val="center" w:pos="4989"/>
        <w:tab w:val="right" w:pos="9979"/>
      </w:tabs>
      <w:suppressAutoHyphens/>
    </w:pPr>
    <w:rPr>
      <w:rFonts w:ascii="Times New Roman" w:hAnsi="Times New Roman"/>
      <w:sz w:val="24"/>
      <w:szCs w:val="24"/>
      <w:lang w:val="x-none" w:eastAsia="zh-CN"/>
    </w:rPr>
  </w:style>
  <w:style w:type="character" w:customStyle="1" w:styleId="ae">
    <w:name w:val="Нижний колонтитул Знак"/>
    <w:link w:val="ad"/>
    <w:uiPriority w:val="99"/>
    <w:rsid w:val="00C72C6D"/>
    <w:rPr>
      <w:rFonts w:ascii="Times New Roman" w:hAnsi="Times New Roman"/>
      <w:sz w:val="24"/>
      <w:szCs w:val="24"/>
      <w:lang w:eastAsia="zh-CN"/>
    </w:rPr>
  </w:style>
  <w:style w:type="paragraph" w:customStyle="1" w:styleId="ConsPlusNormal">
    <w:name w:val="ConsPlusNormal"/>
    <w:rsid w:val="00106240"/>
    <w:pPr>
      <w:widowControl w:val="0"/>
      <w:autoSpaceDE w:val="0"/>
      <w:autoSpaceDN w:val="0"/>
      <w:adjustRightInd w:val="0"/>
      <w:ind w:firstLine="720"/>
    </w:pPr>
    <w:rPr>
      <w:rFonts w:ascii="Arial" w:hAnsi="Arial" w:cs="Arial"/>
    </w:rPr>
  </w:style>
  <w:style w:type="paragraph" w:customStyle="1" w:styleId="ConsCell">
    <w:name w:val="ConsCell"/>
    <w:rsid w:val="002B4AA6"/>
    <w:pPr>
      <w:widowControl w:val="0"/>
      <w:suppressAutoHyphens/>
      <w:autoSpaceDE w:val="0"/>
      <w:ind w:right="19772"/>
    </w:pPr>
    <w:rPr>
      <w:rFonts w:ascii="Arial" w:eastAsia="Arial" w:hAnsi="Arial" w:cs="Arial"/>
      <w:lang w:eastAsia="ar-SA"/>
    </w:rPr>
  </w:style>
  <w:style w:type="character" w:styleId="af">
    <w:name w:val="page number"/>
    <w:rsid w:val="003941F5"/>
  </w:style>
  <w:style w:type="paragraph" w:styleId="13">
    <w:name w:val="toc 1"/>
    <w:basedOn w:val="a"/>
    <w:next w:val="a"/>
    <w:rsid w:val="003941F5"/>
    <w:pPr>
      <w:widowControl w:val="0"/>
      <w:suppressAutoHyphens/>
      <w:autoSpaceDE w:val="0"/>
    </w:pPr>
    <w:rPr>
      <w:rFonts w:ascii="Times New Roman" w:hAnsi="Times New Roman"/>
      <w:sz w:val="24"/>
      <w:szCs w:val="24"/>
      <w:lang w:eastAsia="ar-SA"/>
    </w:rPr>
  </w:style>
  <w:style w:type="paragraph" w:styleId="af0">
    <w:name w:val="header"/>
    <w:basedOn w:val="a"/>
    <w:link w:val="af1"/>
    <w:uiPriority w:val="99"/>
    <w:rsid w:val="003941F5"/>
    <w:pPr>
      <w:tabs>
        <w:tab w:val="center" w:pos="4677"/>
        <w:tab w:val="right" w:pos="9355"/>
      </w:tabs>
    </w:pPr>
  </w:style>
  <w:style w:type="character" w:customStyle="1" w:styleId="af1">
    <w:name w:val="Верхний колонтитул Знак"/>
    <w:basedOn w:val="a0"/>
    <w:link w:val="af0"/>
    <w:uiPriority w:val="99"/>
    <w:rsid w:val="003941F5"/>
  </w:style>
  <w:style w:type="paragraph" w:styleId="af2">
    <w:name w:val="List Paragraph"/>
    <w:basedOn w:val="a"/>
    <w:qFormat/>
    <w:rsid w:val="003941F5"/>
    <w:pPr>
      <w:ind w:left="720"/>
      <w:contextualSpacing/>
    </w:pPr>
    <w:rPr>
      <w:rFonts w:ascii="Times New Roman" w:hAnsi="Times New Roman"/>
      <w:sz w:val="24"/>
      <w:szCs w:val="24"/>
      <w:lang w:eastAsia="zh-CN"/>
    </w:rPr>
  </w:style>
  <w:style w:type="character" w:customStyle="1" w:styleId="10">
    <w:name w:val="Заголовок 1 Знак"/>
    <w:link w:val="1"/>
    <w:rsid w:val="003941F5"/>
    <w:rPr>
      <w:b/>
      <w:sz w:val="40"/>
    </w:rPr>
  </w:style>
  <w:style w:type="character" w:customStyle="1" w:styleId="WW8Num1z0">
    <w:name w:val="WW8Num1z0"/>
    <w:rsid w:val="003941F5"/>
  </w:style>
  <w:style w:type="character" w:customStyle="1" w:styleId="WW8Num1z1">
    <w:name w:val="WW8Num1z1"/>
    <w:rsid w:val="003941F5"/>
  </w:style>
  <w:style w:type="character" w:customStyle="1" w:styleId="WW8Num1z2">
    <w:name w:val="WW8Num1z2"/>
    <w:rsid w:val="003941F5"/>
  </w:style>
  <w:style w:type="character" w:customStyle="1" w:styleId="WW8Num1z3">
    <w:name w:val="WW8Num1z3"/>
    <w:rsid w:val="003941F5"/>
  </w:style>
  <w:style w:type="character" w:customStyle="1" w:styleId="WW8Num1z4">
    <w:name w:val="WW8Num1z4"/>
    <w:rsid w:val="003941F5"/>
  </w:style>
  <w:style w:type="character" w:customStyle="1" w:styleId="WW8Num1z5">
    <w:name w:val="WW8Num1z5"/>
    <w:rsid w:val="003941F5"/>
  </w:style>
  <w:style w:type="character" w:customStyle="1" w:styleId="WW8Num1z6">
    <w:name w:val="WW8Num1z6"/>
    <w:rsid w:val="003941F5"/>
  </w:style>
  <w:style w:type="character" w:customStyle="1" w:styleId="WW8Num1z7">
    <w:name w:val="WW8Num1z7"/>
    <w:rsid w:val="003941F5"/>
  </w:style>
  <w:style w:type="character" w:customStyle="1" w:styleId="WW8Num1z8">
    <w:name w:val="WW8Num1z8"/>
    <w:rsid w:val="003941F5"/>
  </w:style>
  <w:style w:type="character" w:customStyle="1" w:styleId="WW8Num2z0">
    <w:name w:val="WW8Num2z0"/>
    <w:rsid w:val="003941F5"/>
  </w:style>
  <w:style w:type="character" w:customStyle="1" w:styleId="WW8Num2z1">
    <w:name w:val="WW8Num2z1"/>
    <w:rsid w:val="003941F5"/>
  </w:style>
  <w:style w:type="character" w:customStyle="1" w:styleId="WW8Num2z2">
    <w:name w:val="WW8Num2z2"/>
    <w:rsid w:val="003941F5"/>
  </w:style>
  <w:style w:type="character" w:customStyle="1" w:styleId="WW8Num2z3">
    <w:name w:val="WW8Num2z3"/>
    <w:rsid w:val="003941F5"/>
  </w:style>
  <w:style w:type="character" w:customStyle="1" w:styleId="WW8Num2z4">
    <w:name w:val="WW8Num2z4"/>
    <w:rsid w:val="003941F5"/>
  </w:style>
  <w:style w:type="character" w:customStyle="1" w:styleId="WW8Num2z5">
    <w:name w:val="WW8Num2z5"/>
    <w:rsid w:val="003941F5"/>
  </w:style>
  <w:style w:type="character" w:customStyle="1" w:styleId="WW8Num2z6">
    <w:name w:val="WW8Num2z6"/>
    <w:rsid w:val="003941F5"/>
  </w:style>
  <w:style w:type="character" w:customStyle="1" w:styleId="WW8Num2z7">
    <w:name w:val="WW8Num2z7"/>
    <w:rsid w:val="003941F5"/>
  </w:style>
  <w:style w:type="character" w:customStyle="1" w:styleId="WW8Num2z8">
    <w:name w:val="WW8Num2z8"/>
    <w:rsid w:val="003941F5"/>
  </w:style>
  <w:style w:type="character" w:customStyle="1" w:styleId="81">
    <w:name w:val="Основной шрифт абзаца8"/>
    <w:rsid w:val="003941F5"/>
  </w:style>
  <w:style w:type="character" w:customStyle="1" w:styleId="71">
    <w:name w:val="Основной шрифт абзаца7"/>
    <w:rsid w:val="003941F5"/>
  </w:style>
  <w:style w:type="character" w:customStyle="1" w:styleId="61">
    <w:name w:val="Основной шрифт абзаца6"/>
    <w:rsid w:val="003941F5"/>
  </w:style>
  <w:style w:type="character" w:customStyle="1" w:styleId="WW8Num3z0">
    <w:name w:val="WW8Num3z0"/>
    <w:rsid w:val="003941F5"/>
  </w:style>
  <w:style w:type="character" w:customStyle="1" w:styleId="WW8Num4z0">
    <w:name w:val="WW8Num4z0"/>
    <w:rsid w:val="003941F5"/>
  </w:style>
  <w:style w:type="character" w:customStyle="1" w:styleId="WW8Num5z0">
    <w:name w:val="WW8Num5z0"/>
    <w:rsid w:val="003941F5"/>
  </w:style>
  <w:style w:type="character" w:customStyle="1" w:styleId="WW8Num6z0">
    <w:name w:val="WW8Num6z0"/>
    <w:rsid w:val="003941F5"/>
  </w:style>
  <w:style w:type="character" w:customStyle="1" w:styleId="WW8Num6z1">
    <w:name w:val="WW8Num6z1"/>
    <w:rsid w:val="003941F5"/>
  </w:style>
  <w:style w:type="character" w:customStyle="1" w:styleId="WW8Num6z2">
    <w:name w:val="WW8Num6z2"/>
    <w:rsid w:val="003941F5"/>
  </w:style>
  <w:style w:type="character" w:customStyle="1" w:styleId="WW8Num6z3">
    <w:name w:val="WW8Num6z3"/>
    <w:rsid w:val="003941F5"/>
  </w:style>
  <w:style w:type="character" w:customStyle="1" w:styleId="WW8Num6z4">
    <w:name w:val="WW8Num6z4"/>
    <w:rsid w:val="003941F5"/>
  </w:style>
  <w:style w:type="character" w:customStyle="1" w:styleId="WW8Num6z5">
    <w:name w:val="WW8Num6z5"/>
    <w:rsid w:val="003941F5"/>
  </w:style>
  <w:style w:type="character" w:customStyle="1" w:styleId="WW8Num6z6">
    <w:name w:val="WW8Num6z6"/>
    <w:rsid w:val="003941F5"/>
  </w:style>
  <w:style w:type="character" w:customStyle="1" w:styleId="WW8Num6z7">
    <w:name w:val="WW8Num6z7"/>
    <w:rsid w:val="003941F5"/>
  </w:style>
  <w:style w:type="character" w:customStyle="1" w:styleId="WW8Num6z8">
    <w:name w:val="WW8Num6z8"/>
    <w:rsid w:val="003941F5"/>
  </w:style>
  <w:style w:type="character" w:customStyle="1" w:styleId="51">
    <w:name w:val="Основной шрифт абзаца5"/>
    <w:rsid w:val="003941F5"/>
  </w:style>
  <w:style w:type="character" w:customStyle="1" w:styleId="41">
    <w:name w:val="Основной шрифт абзаца4"/>
    <w:rsid w:val="003941F5"/>
  </w:style>
  <w:style w:type="character" w:customStyle="1" w:styleId="35">
    <w:name w:val="Основной шрифт абзаца3"/>
    <w:rsid w:val="003941F5"/>
  </w:style>
  <w:style w:type="character" w:customStyle="1" w:styleId="25">
    <w:name w:val="Основной шрифт абзаца2"/>
    <w:rsid w:val="003941F5"/>
  </w:style>
  <w:style w:type="character" w:customStyle="1" w:styleId="14">
    <w:name w:val="Основной шрифт абзаца1"/>
    <w:rsid w:val="003941F5"/>
  </w:style>
  <w:style w:type="character" w:customStyle="1" w:styleId="apple-style-span">
    <w:name w:val="apple-style-span"/>
    <w:rsid w:val="003941F5"/>
  </w:style>
  <w:style w:type="paragraph" w:customStyle="1" w:styleId="Heading">
    <w:name w:val="Heading"/>
    <w:basedOn w:val="a"/>
    <w:next w:val="a6"/>
    <w:rsid w:val="003941F5"/>
    <w:pPr>
      <w:jc w:val="center"/>
    </w:pPr>
    <w:rPr>
      <w:rFonts w:ascii="Times New Roman" w:hAnsi="Times New Roman"/>
      <w:b/>
      <w:sz w:val="28"/>
      <w:lang w:eastAsia="zh-CN"/>
    </w:rPr>
  </w:style>
  <w:style w:type="character" w:customStyle="1" w:styleId="a7">
    <w:name w:val="Основной текст Знак"/>
    <w:link w:val="a6"/>
    <w:rsid w:val="003941F5"/>
    <w:rPr>
      <w:sz w:val="28"/>
    </w:rPr>
  </w:style>
  <w:style w:type="paragraph" w:styleId="af3">
    <w:name w:val="List"/>
    <w:basedOn w:val="a6"/>
    <w:rsid w:val="003941F5"/>
    <w:pPr>
      <w:suppressAutoHyphens/>
      <w:spacing w:after="120"/>
      <w:ind w:right="0"/>
      <w:jc w:val="left"/>
    </w:pPr>
    <w:rPr>
      <w:rFonts w:ascii="Albany AMT" w:hAnsi="Albany AMT" w:cs="Albany AMT"/>
      <w:sz w:val="24"/>
      <w:szCs w:val="24"/>
      <w:lang w:eastAsia="zh-CN"/>
    </w:rPr>
  </w:style>
  <w:style w:type="paragraph" w:customStyle="1" w:styleId="Index">
    <w:name w:val="Index"/>
    <w:basedOn w:val="a"/>
    <w:rsid w:val="003941F5"/>
    <w:pPr>
      <w:suppressLineNumbers/>
      <w:suppressAutoHyphens/>
    </w:pPr>
    <w:rPr>
      <w:rFonts w:ascii="Times New Roman" w:hAnsi="Times New Roman" w:cs="Albany AMT"/>
      <w:sz w:val="24"/>
      <w:szCs w:val="24"/>
      <w:lang w:eastAsia="zh-CN"/>
    </w:rPr>
  </w:style>
  <w:style w:type="paragraph" w:customStyle="1" w:styleId="62">
    <w:name w:val="Название объекта6"/>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52">
    <w:name w:val="Название объекта5"/>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42">
    <w:name w:val="Название объекта4"/>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36">
    <w:name w:val="Название объекта3"/>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26">
    <w:name w:val="Название объекта2"/>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5">
    <w:name w:val="Название объекта1"/>
    <w:basedOn w:val="a"/>
    <w:rsid w:val="003941F5"/>
    <w:pPr>
      <w:suppressLineNumbers/>
      <w:suppressAutoHyphens/>
      <w:spacing w:before="120" w:after="120"/>
    </w:pPr>
    <w:rPr>
      <w:rFonts w:ascii="Times New Roman" w:hAnsi="Times New Roman" w:cs="Albany AMT"/>
      <w:i/>
      <w:iCs/>
      <w:sz w:val="24"/>
      <w:szCs w:val="24"/>
      <w:lang w:eastAsia="zh-CN"/>
    </w:rPr>
  </w:style>
  <w:style w:type="paragraph" w:styleId="af4">
    <w:name w:val="Title"/>
    <w:basedOn w:val="a"/>
    <w:next w:val="a6"/>
    <w:rsid w:val="003941F5"/>
    <w:pPr>
      <w:keepNext/>
      <w:suppressAutoHyphens/>
      <w:spacing w:before="240" w:after="120"/>
    </w:pPr>
    <w:rPr>
      <w:rFonts w:ascii="Liberation Serif" w:eastAsia="SimSun" w:hAnsi="Liberation Serif" w:cs="Albany AMT"/>
      <w:sz w:val="28"/>
      <w:szCs w:val="28"/>
      <w:lang w:eastAsia="zh-CN"/>
    </w:rPr>
  </w:style>
  <w:style w:type="paragraph" w:customStyle="1" w:styleId="16">
    <w:name w:val="Название1"/>
    <w:basedOn w:val="a"/>
    <w:qFormat/>
    <w:rsid w:val="003941F5"/>
    <w:pPr>
      <w:suppressLineNumbers/>
      <w:suppressAutoHyphens/>
      <w:spacing w:before="120" w:after="120"/>
    </w:pPr>
    <w:rPr>
      <w:rFonts w:ascii="Albany AMT" w:hAnsi="Albany AMT" w:cs="Albany AMT"/>
      <w:i/>
      <w:iCs/>
      <w:sz w:val="24"/>
      <w:szCs w:val="24"/>
      <w:lang w:eastAsia="zh-CN"/>
    </w:rPr>
  </w:style>
  <w:style w:type="paragraph" w:customStyle="1" w:styleId="17">
    <w:name w:val="Указатель1"/>
    <w:basedOn w:val="a"/>
    <w:rsid w:val="003941F5"/>
    <w:pPr>
      <w:suppressLineNumbers/>
      <w:suppressAutoHyphens/>
    </w:pPr>
    <w:rPr>
      <w:rFonts w:ascii="Albany AMT" w:hAnsi="Albany AMT" w:cs="Albany AMT"/>
      <w:sz w:val="24"/>
      <w:szCs w:val="24"/>
      <w:lang w:eastAsia="zh-CN"/>
    </w:rPr>
  </w:style>
  <w:style w:type="paragraph" w:customStyle="1" w:styleId="af5">
    <w:name w:val="Знак Знак Знак Знак Знак Знак Знак"/>
    <w:basedOn w:val="a"/>
    <w:rsid w:val="003941F5"/>
    <w:pPr>
      <w:spacing w:after="160" w:line="240" w:lineRule="exact"/>
    </w:pPr>
    <w:rPr>
      <w:rFonts w:ascii="Verdana" w:hAnsi="Verdana" w:cs="Verdana"/>
      <w:lang w:val="en-US" w:eastAsia="zh-CN"/>
    </w:rPr>
  </w:style>
  <w:style w:type="paragraph" w:customStyle="1" w:styleId="18">
    <w:name w:val="Основной текст с отступом1"/>
    <w:basedOn w:val="a"/>
    <w:rsid w:val="003941F5"/>
    <w:pPr>
      <w:jc w:val="center"/>
    </w:pPr>
    <w:rPr>
      <w:rFonts w:ascii="Times New Roman" w:hAnsi="Times New Roman"/>
      <w:b/>
      <w:sz w:val="28"/>
      <w:lang w:eastAsia="zh-CN"/>
    </w:rPr>
  </w:style>
  <w:style w:type="paragraph" w:customStyle="1" w:styleId="ConsPlusNonformat">
    <w:name w:val="ConsPlusNonformat"/>
    <w:rsid w:val="003941F5"/>
    <w:pPr>
      <w:widowControl w:val="0"/>
      <w:suppressAutoHyphens/>
      <w:autoSpaceDE w:val="0"/>
    </w:pPr>
    <w:rPr>
      <w:rFonts w:ascii="Courier New" w:eastAsia="Arial" w:hAnsi="Courier New" w:cs="Courier New"/>
      <w:lang w:eastAsia="zh-CN"/>
    </w:rPr>
  </w:style>
  <w:style w:type="paragraph" w:customStyle="1" w:styleId="TableContents">
    <w:name w:val="Table Contents"/>
    <w:basedOn w:val="a"/>
    <w:rsid w:val="003941F5"/>
    <w:pPr>
      <w:suppressLineNumbers/>
      <w:suppressAutoHyphens/>
    </w:pPr>
    <w:rPr>
      <w:rFonts w:ascii="Times New Roman" w:hAnsi="Times New Roman"/>
      <w:sz w:val="24"/>
      <w:szCs w:val="24"/>
      <w:lang w:eastAsia="zh-CN"/>
    </w:rPr>
  </w:style>
  <w:style w:type="paragraph" w:customStyle="1" w:styleId="TableHeading">
    <w:name w:val="Table Heading"/>
    <w:basedOn w:val="TableContents"/>
    <w:rsid w:val="003941F5"/>
    <w:pPr>
      <w:jc w:val="center"/>
    </w:pPr>
    <w:rPr>
      <w:b/>
      <w:bCs/>
    </w:rPr>
  </w:style>
  <w:style w:type="character" w:customStyle="1" w:styleId="19">
    <w:name w:val="Нижний колонтитул Знак1"/>
    <w:rsid w:val="003941F5"/>
    <w:rPr>
      <w:rFonts w:ascii="Times New Roman" w:eastAsia="Times New Roman" w:hAnsi="Times New Roman" w:cs="Times New Roman"/>
      <w:sz w:val="24"/>
      <w:szCs w:val="24"/>
      <w:lang w:eastAsia="zh-CN"/>
    </w:rPr>
  </w:style>
  <w:style w:type="paragraph" w:customStyle="1" w:styleId="110">
    <w:name w:val="Основной текст с отступом11"/>
    <w:basedOn w:val="a"/>
    <w:rsid w:val="003941F5"/>
    <w:pPr>
      <w:jc w:val="center"/>
    </w:pPr>
    <w:rPr>
      <w:rFonts w:ascii="Times New Roman" w:eastAsia="Calibri" w:hAnsi="Times New Roman"/>
      <w:b/>
      <w:sz w:val="28"/>
      <w:szCs w:val="24"/>
      <w:lang w:eastAsia="zh-CN"/>
    </w:rPr>
  </w:style>
  <w:style w:type="character" w:customStyle="1" w:styleId="WW8Num7z0">
    <w:name w:val="WW8Num7z0"/>
    <w:rsid w:val="003941F5"/>
    <w:rPr>
      <w:rFonts w:eastAsia="Times New Roman"/>
      <w:b w:val="0"/>
      <w:bCs w:val="0"/>
      <w:color w:val="000000"/>
      <w:sz w:val="28"/>
      <w:szCs w:val="28"/>
      <w:lang w:val="ru-RU" w:eastAsia="ar-SA"/>
    </w:rPr>
  </w:style>
  <w:style w:type="character" w:customStyle="1" w:styleId="WW8Num7z1">
    <w:name w:val="WW8Num7z1"/>
    <w:rsid w:val="003941F5"/>
  </w:style>
  <w:style w:type="character" w:customStyle="1" w:styleId="WW8Num7z2">
    <w:name w:val="WW8Num7z2"/>
    <w:rsid w:val="003941F5"/>
  </w:style>
  <w:style w:type="character" w:customStyle="1" w:styleId="WW8Num7z3">
    <w:name w:val="WW8Num7z3"/>
    <w:rsid w:val="003941F5"/>
  </w:style>
  <w:style w:type="character" w:customStyle="1" w:styleId="WW8Num7z4">
    <w:name w:val="WW8Num7z4"/>
    <w:rsid w:val="003941F5"/>
  </w:style>
  <w:style w:type="character" w:customStyle="1" w:styleId="WW8Num7z5">
    <w:name w:val="WW8Num7z5"/>
    <w:rsid w:val="003941F5"/>
  </w:style>
  <w:style w:type="character" w:customStyle="1" w:styleId="WW8Num7z6">
    <w:name w:val="WW8Num7z6"/>
    <w:rsid w:val="003941F5"/>
  </w:style>
  <w:style w:type="character" w:customStyle="1" w:styleId="WW8Num7z7">
    <w:name w:val="WW8Num7z7"/>
    <w:rsid w:val="003941F5"/>
  </w:style>
  <w:style w:type="character" w:customStyle="1" w:styleId="WW8Num7z8">
    <w:name w:val="WW8Num7z8"/>
    <w:rsid w:val="003941F5"/>
  </w:style>
  <w:style w:type="character" w:customStyle="1" w:styleId="91">
    <w:name w:val="Основной шрифт абзаца9"/>
    <w:rsid w:val="003941F5"/>
  </w:style>
  <w:style w:type="character" w:customStyle="1" w:styleId="WW8Num5z1">
    <w:name w:val="WW8Num5z1"/>
    <w:rsid w:val="003941F5"/>
  </w:style>
  <w:style w:type="character" w:customStyle="1" w:styleId="WW8Num5z2">
    <w:name w:val="WW8Num5z2"/>
    <w:rsid w:val="003941F5"/>
  </w:style>
  <w:style w:type="character" w:customStyle="1" w:styleId="WW8Num5z3">
    <w:name w:val="WW8Num5z3"/>
    <w:rsid w:val="003941F5"/>
  </w:style>
  <w:style w:type="character" w:customStyle="1" w:styleId="WW8Num5z4">
    <w:name w:val="WW8Num5z4"/>
    <w:rsid w:val="003941F5"/>
  </w:style>
  <w:style w:type="character" w:customStyle="1" w:styleId="WW8Num5z5">
    <w:name w:val="WW8Num5z5"/>
    <w:rsid w:val="003941F5"/>
  </w:style>
  <w:style w:type="character" w:customStyle="1" w:styleId="WW8Num5z6">
    <w:name w:val="WW8Num5z6"/>
    <w:rsid w:val="003941F5"/>
  </w:style>
  <w:style w:type="character" w:customStyle="1" w:styleId="WW8Num5z7">
    <w:name w:val="WW8Num5z7"/>
    <w:rsid w:val="003941F5"/>
  </w:style>
  <w:style w:type="character" w:customStyle="1" w:styleId="WW8Num5z8">
    <w:name w:val="WW8Num5z8"/>
    <w:rsid w:val="003941F5"/>
  </w:style>
  <w:style w:type="character" w:customStyle="1" w:styleId="100">
    <w:name w:val="Основной шрифт абзаца10"/>
    <w:rsid w:val="003941F5"/>
  </w:style>
  <w:style w:type="character" w:customStyle="1" w:styleId="FooterChar">
    <w:name w:val="Footer Char"/>
    <w:rsid w:val="003941F5"/>
    <w:rPr>
      <w:rFonts w:ascii="Times New Roman" w:hAnsi="Times New Roman" w:cs="Times New Roman"/>
      <w:sz w:val="24"/>
      <w:szCs w:val="24"/>
      <w:lang w:eastAsia="zh-CN"/>
    </w:rPr>
  </w:style>
  <w:style w:type="character" w:customStyle="1" w:styleId="BodyTextChar">
    <w:name w:val="Body Text Char"/>
    <w:rsid w:val="003941F5"/>
    <w:rPr>
      <w:rFonts w:ascii="Times New Roman" w:hAnsi="Times New Roman" w:cs="Times New Roman"/>
      <w:sz w:val="24"/>
      <w:szCs w:val="24"/>
      <w:lang w:eastAsia="zh-CN"/>
    </w:rPr>
  </w:style>
  <w:style w:type="character" w:customStyle="1" w:styleId="af6">
    <w:name w:val="Цветовое выделение"/>
    <w:rsid w:val="003941F5"/>
    <w:rPr>
      <w:b/>
      <w:color w:val="000080"/>
      <w:sz w:val="18"/>
    </w:rPr>
  </w:style>
  <w:style w:type="character" w:styleId="af7">
    <w:name w:val="Hyperlink"/>
    <w:uiPriority w:val="99"/>
    <w:rsid w:val="003941F5"/>
    <w:rPr>
      <w:color w:val="0000FF"/>
      <w:u w:val="single"/>
    </w:rPr>
  </w:style>
  <w:style w:type="character" w:styleId="af8">
    <w:name w:val="FollowedHyperlink"/>
    <w:uiPriority w:val="99"/>
    <w:rsid w:val="003941F5"/>
    <w:rPr>
      <w:color w:val="800080"/>
      <w:u w:val="single"/>
    </w:rPr>
  </w:style>
  <w:style w:type="paragraph" w:customStyle="1" w:styleId="72">
    <w:name w:val="Название объекта7"/>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a">
    <w:name w:val="Абзац списка1"/>
    <w:basedOn w:val="a"/>
    <w:rsid w:val="003941F5"/>
    <w:pPr>
      <w:ind w:left="720"/>
      <w:contextualSpacing/>
    </w:pPr>
    <w:rPr>
      <w:rFonts w:ascii="Times New Roman" w:hAnsi="Times New Roman"/>
      <w:sz w:val="24"/>
      <w:szCs w:val="24"/>
      <w:lang w:eastAsia="zh-CN"/>
    </w:rPr>
  </w:style>
  <w:style w:type="paragraph" w:customStyle="1" w:styleId="af9">
    <w:name w:val="Содержимое врезки"/>
    <w:rsid w:val="003941F5"/>
    <w:pPr>
      <w:suppressAutoHyphens/>
      <w:jc w:val="center"/>
    </w:pPr>
    <w:rPr>
      <w:rFonts w:ascii="Times New Roman" w:hAnsi="Times New Roman" w:cs="Albany AMT"/>
      <w:b/>
      <w:color w:val="000000"/>
      <w:sz w:val="28"/>
      <w:szCs w:val="24"/>
      <w:lang w:eastAsia="zh-CN" w:bidi="hi-IN"/>
    </w:rPr>
  </w:style>
  <w:style w:type="paragraph" w:customStyle="1" w:styleId="afa">
    <w:name w:val="Заголовок таблицы"/>
    <w:rsid w:val="003941F5"/>
    <w:pPr>
      <w:suppressAutoHyphens/>
      <w:jc w:val="center"/>
    </w:pPr>
    <w:rPr>
      <w:rFonts w:ascii="Times New Roman" w:hAnsi="Times New Roman" w:cs="Albany AMT"/>
      <w:b/>
      <w:color w:val="000000"/>
      <w:sz w:val="24"/>
      <w:szCs w:val="24"/>
      <w:lang w:eastAsia="zh-CN" w:bidi="hi-IN"/>
    </w:rPr>
  </w:style>
  <w:style w:type="paragraph" w:customStyle="1" w:styleId="afb">
    <w:name w:val="Содержимое таблицы"/>
    <w:basedOn w:val="a"/>
    <w:rsid w:val="003941F5"/>
    <w:pPr>
      <w:suppressAutoHyphens/>
    </w:pPr>
    <w:rPr>
      <w:rFonts w:ascii="Times New Roman" w:hAnsi="Times New Roman"/>
      <w:color w:val="000000"/>
      <w:sz w:val="24"/>
      <w:szCs w:val="24"/>
      <w:lang w:eastAsia="zh-CN"/>
    </w:rPr>
  </w:style>
  <w:style w:type="paragraph" w:customStyle="1" w:styleId="afc">
    <w:name w:val="Таблицы (моноширинный)"/>
    <w:basedOn w:val="a"/>
    <w:rsid w:val="003941F5"/>
    <w:pPr>
      <w:suppressAutoHyphens/>
      <w:jc w:val="both"/>
    </w:pPr>
    <w:rPr>
      <w:rFonts w:ascii="Courier New" w:eastAsia="Courier New" w:hAnsi="Courier New" w:cs="Courier New"/>
      <w:color w:val="000000"/>
      <w:sz w:val="18"/>
      <w:szCs w:val="24"/>
      <w:lang w:eastAsia="zh-CN"/>
    </w:rPr>
  </w:style>
  <w:style w:type="paragraph" w:customStyle="1" w:styleId="ConsNonformat">
    <w:name w:val="ConsNonformat"/>
    <w:rsid w:val="003941F5"/>
    <w:pPr>
      <w:widowControl w:val="0"/>
      <w:suppressAutoHyphens/>
      <w:ind w:right="19772"/>
    </w:pPr>
    <w:rPr>
      <w:rFonts w:ascii="Courier New" w:eastAsia="Courier New" w:hAnsi="Courier New" w:cs="Thorndale AMT"/>
      <w:color w:val="000000"/>
      <w:szCs w:val="24"/>
      <w:lang w:eastAsia="zh-CN" w:bidi="hi-IN"/>
    </w:rPr>
  </w:style>
  <w:style w:type="paragraph" w:customStyle="1" w:styleId="ConsNormal">
    <w:name w:val="ConsNormal"/>
    <w:rsid w:val="003941F5"/>
    <w:pPr>
      <w:widowControl w:val="0"/>
      <w:suppressAutoHyphens/>
      <w:ind w:right="19772" w:firstLine="720"/>
    </w:pPr>
    <w:rPr>
      <w:rFonts w:ascii="Arial" w:eastAsia="Arial" w:hAnsi="Arial" w:cs="Thorndale AMT"/>
      <w:color w:val="000000"/>
      <w:szCs w:val="24"/>
      <w:lang w:eastAsia="zh-CN" w:bidi="hi-IN"/>
    </w:rPr>
  </w:style>
  <w:style w:type="paragraph" w:customStyle="1" w:styleId="xl72">
    <w:name w:val="xl72"/>
    <w:basedOn w:val="a"/>
    <w:rsid w:val="003941F5"/>
    <w:pPr>
      <w:spacing w:before="280" w:after="280"/>
      <w:textAlignment w:val="bottom"/>
    </w:pPr>
    <w:rPr>
      <w:rFonts w:ascii="Times New Roman" w:hAnsi="Times New Roman"/>
      <w:sz w:val="24"/>
      <w:szCs w:val="24"/>
      <w:lang w:eastAsia="zh-CN"/>
    </w:rPr>
  </w:style>
  <w:style w:type="paragraph" w:customStyle="1" w:styleId="xl73">
    <w:name w:val="xl73"/>
    <w:basedOn w:val="a"/>
    <w:rsid w:val="003941F5"/>
    <w:pPr>
      <w:spacing w:before="280" w:after="280"/>
      <w:textAlignment w:val="bottom"/>
    </w:pPr>
    <w:rPr>
      <w:rFonts w:ascii="Times New Roman" w:hAnsi="Times New Roman"/>
      <w:sz w:val="22"/>
      <w:szCs w:val="22"/>
      <w:u w:val="single"/>
      <w:lang w:eastAsia="zh-CN"/>
    </w:rPr>
  </w:style>
  <w:style w:type="paragraph" w:customStyle="1" w:styleId="xl74">
    <w:name w:val="xl74"/>
    <w:basedOn w:val="a"/>
    <w:rsid w:val="003941F5"/>
    <w:pPr>
      <w:spacing w:before="280" w:after="280"/>
    </w:pPr>
    <w:rPr>
      <w:rFonts w:ascii="Times New Roman" w:hAnsi="Times New Roman"/>
      <w:sz w:val="22"/>
      <w:szCs w:val="22"/>
      <w:lang w:eastAsia="zh-CN"/>
    </w:rPr>
  </w:style>
  <w:style w:type="paragraph" w:customStyle="1" w:styleId="xl75">
    <w:name w:val="xl75"/>
    <w:basedOn w:val="a"/>
    <w:rsid w:val="003941F5"/>
    <w:pPr>
      <w:spacing w:before="280" w:after="280"/>
    </w:pPr>
    <w:rPr>
      <w:rFonts w:ascii="Times New Roman" w:hAnsi="Times New Roman"/>
      <w:sz w:val="22"/>
      <w:szCs w:val="22"/>
      <w:lang w:eastAsia="zh-CN"/>
    </w:rPr>
  </w:style>
  <w:style w:type="paragraph" w:customStyle="1" w:styleId="xl76">
    <w:name w:val="xl76"/>
    <w:basedOn w:val="a"/>
    <w:rsid w:val="003941F5"/>
    <w:pPr>
      <w:spacing w:before="280" w:after="280"/>
      <w:jc w:val="center"/>
      <w:textAlignment w:val="bottom"/>
    </w:pPr>
    <w:rPr>
      <w:rFonts w:ascii="Times New Roman" w:hAnsi="Times New Roman"/>
      <w:sz w:val="22"/>
      <w:szCs w:val="22"/>
      <w:lang w:eastAsia="zh-CN"/>
    </w:rPr>
  </w:style>
  <w:style w:type="paragraph" w:customStyle="1" w:styleId="xl77">
    <w:name w:val="xl77"/>
    <w:basedOn w:val="a"/>
    <w:rsid w:val="003941F5"/>
    <w:pPr>
      <w:spacing w:before="280" w:after="280"/>
      <w:jc w:val="right"/>
    </w:pPr>
    <w:rPr>
      <w:rFonts w:ascii="Times New Roman" w:hAnsi="Times New Roman"/>
      <w:sz w:val="22"/>
      <w:szCs w:val="22"/>
      <w:lang w:eastAsia="zh-CN"/>
    </w:rPr>
  </w:style>
  <w:style w:type="paragraph" w:customStyle="1" w:styleId="xl78">
    <w:name w:val="xl78"/>
    <w:basedOn w:val="a"/>
    <w:rsid w:val="003941F5"/>
    <w:pPr>
      <w:spacing w:before="280" w:after="280"/>
    </w:pPr>
    <w:rPr>
      <w:rFonts w:ascii="Times New Roman" w:hAnsi="Times New Roman"/>
      <w:sz w:val="22"/>
      <w:szCs w:val="22"/>
      <w:lang w:eastAsia="zh-CN"/>
    </w:rPr>
  </w:style>
  <w:style w:type="paragraph" w:customStyle="1" w:styleId="xl79">
    <w:name w:val="xl79"/>
    <w:basedOn w:val="a"/>
    <w:rsid w:val="003941F5"/>
    <w:pPr>
      <w:spacing w:before="280" w:after="280"/>
    </w:pPr>
    <w:rPr>
      <w:rFonts w:ascii="Times New Roman" w:hAnsi="Times New Roman"/>
      <w:sz w:val="22"/>
      <w:szCs w:val="22"/>
      <w:lang w:eastAsia="zh-CN"/>
    </w:rPr>
  </w:style>
  <w:style w:type="paragraph" w:customStyle="1" w:styleId="xl80">
    <w:name w:val="xl80"/>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sz w:val="22"/>
      <w:szCs w:val="22"/>
      <w:lang w:eastAsia="zh-CN"/>
    </w:rPr>
  </w:style>
  <w:style w:type="paragraph" w:customStyle="1" w:styleId="xl81">
    <w:name w:val="xl81"/>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sz w:val="22"/>
      <w:szCs w:val="22"/>
      <w:lang w:eastAsia="zh-CN"/>
    </w:rPr>
  </w:style>
  <w:style w:type="paragraph" w:customStyle="1" w:styleId="xl82">
    <w:name w:val="xl82"/>
    <w:basedOn w:val="a"/>
    <w:rsid w:val="003941F5"/>
    <w:pPr>
      <w:spacing w:before="280" w:after="280"/>
    </w:pPr>
    <w:rPr>
      <w:rFonts w:ascii="Times New Roman" w:hAnsi="Times New Roman"/>
      <w:lang w:eastAsia="zh-CN"/>
    </w:rPr>
  </w:style>
  <w:style w:type="paragraph" w:customStyle="1" w:styleId="xl83">
    <w:name w:val="xl83"/>
    <w:basedOn w:val="a"/>
    <w:rsid w:val="003941F5"/>
    <w:pPr>
      <w:spacing w:before="280" w:after="280"/>
    </w:pPr>
    <w:rPr>
      <w:rFonts w:ascii="Times New Roman" w:hAnsi="Times New Roman"/>
      <w:b/>
      <w:bCs/>
      <w:lang w:eastAsia="zh-CN"/>
    </w:rPr>
  </w:style>
  <w:style w:type="paragraph" w:customStyle="1" w:styleId="xl84">
    <w:name w:val="xl84"/>
    <w:basedOn w:val="a"/>
    <w:rsid w:val="003941F5"/>
    <w:pPr>
      <w:spacing w:before="280" w:after="280"/>
      <w:jc w:val="right"/>
      <w:textAlignment w:val="bottom"/>
    </w:pPr>
    <w:rPr>
      <w:rFonts w:ascii="Times New Roman" w:hAnsi="Times New Roman"/>
      <w:lang w:eastAsia="zh-CN"/>
    </w:rPr>
  </w:style>
  <w:style w:type="paragraph" w:customStyle="1" w:styleId="xl85">
    <w:name w:val="xl85"/>
    <w:basedOn w:val="a"/>
    <w:rsid w:val="003941F5"/>
    <w:pPr>
      <w:spacing w:before="280" w:after="280"/>
      <w:jc w:val="right"/>
      <w:textAlignment w:val="bottom"/>
    </w:pPr>
    <w:rPr>
      <w:rFonts w:ascii="Times New Roman" w:hAnsi="Times New Roman"/>
      <w:b/>
      <w:bCs/>
      <w:lang w:eastAsia="zh-CN"/>
    </w:rPr>
  </w:style>
  <w:style w:type="paragraph" w:customStyle="1" w:styleId="xl86">
    <w:name w:val="xl86"/>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87">
    <w:name w:val="xl87"/>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b/>
      <w:bCs/>
      <w:sz w:val="22"/>
      <w:szCs w:val="22"/>
      <w:lang w:eastAsia="zh-CN"/>
    </w:rPr>
  </w:style>
  <w:style w:type="paragraph" w:customStyle="1" w:styleId="xl88">
    <w:name w:val="xl88"/>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b/>
      <w:bCs/>
      <w:sz w:val="22"/>
      <w:szCs w:val="22"/>
      <w:lang w:eastAsia="zh-CN"/>
    </w:rPr>
  </w:style>
  <w:style w:type="paragraph" w:customStyle="1" w:styleId="xl89">
    <w:name w:val="xl89"/>
    <w:basedOn w:val="a"/>
    <w:rsid w:val="003941F5"/>
    <w:pPr>
      <w:spacing w:before="280" w:after="280"/>
      <w:jc w:val="right"/>
    </w:pPr>
    <w:rPr>
      <w:rFonts w:ascii="Times New Roman" w:hAnsi="Times New Roman"/>
      <w:b/>
      <w:bCs/>
      <w:lang w:eastAsia="zh-CN"/>
    </w:rPr>
  </w:style>
  <w:style w:type="paragraph" w:customStyle="1" w:styleId="xl90">
    <w:name w:val="xl90"/>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2"/>
      <w:szCs w:val="22"/>
      <w:lang w:eastAsia="zh-CN"/>
    </w:rPr>
  </w:style>
  <w:style w:type="paragraph" w:customStyle="1" w:styleId="xl91">
    <w:name w:val="xl91"/>
    <w:basedOn w:val="a"/>
    <w:rsid w:val="003941F5"/>
    <w:pPr>
      <w:spacing w:before="280" w:after="280"/>
    </w:pPr>
    <w:rPr>
      <w:rFonts w:ascii="Times New Roman" w:hAnsi="Times New Roman"/>
      <w:b/>
      <w:bCs/>
      <w:sz w:val="22"/>
      <w:szCs w:val="22"/>
      <w:lang w:eastAsia="zh-CN"/>
    </w:rPr>
  </w:style>
  <w:style w:type="paragraph" w:customStyle="1" w:styleId="xl92">
    <w:name w:val="xl92"/>
    <w:basedOn w:val="a"/>
    <w:rsid w:val="003941F5"/>
    <w:pPr>
      <w:spacing w:before="280" w:after="280"/>
      <w:jc w:val="center"/>
    </w:pPr>
    <w:rPr>
      <w:rFonts w:ascii="Times New Roman" w:hAnsi="Times New Roman"/>
      <w:lang w:eastAsia="zh-CN"/>
    </w:rPr>
  </w:style>
  <w:style w:type="paragraph" w:customStyle="1" w:styleId="xl93">
    <w:name w:val="xl93"/>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94">
    <w:name w:val="xl94"/>
    <w:basedOn w:val="a"/>
    <w:rsid w:val="003941F5"/>
    <w:pPr>
      <w:spacing w:before="280" w:after="280"/>
      <w:jc w:val="right"/>
    </w:pPr>
    <w:rPr>
      <w:rFonts w:ascii="Times New Roman" w:hAnsi="Times New Roman"/>
      <w:b/>
      <w:bCs/>
      <w:sz w:val="22"/>
      <w:szCs w:val="22"/>
      <w:lang w:eastAsia="zh-CN"/>
    </w:rPr>
  </w:style>
  <w:style w:type="paragraph" w:customStyle="1" w:styleId="xl95">
    <w:name w:val="xl95"/>
    <w:basedOn w:val="a"/>
    <w:rsid w:val="003941F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6">
    <w:name w:val="xl96"/>
    <w:basedOn w:val="a"/>
    <w:rsid w:val="003941F5"/>
    <w:pPr>
      <w:spacing w:before="280" w:after="280"/>
      <w:jc w:val="center"/>
    </w:pPr>
    <w:rPr>
      <w:rFonts w:ascii="Times New Roman" w:hAnsi="Times New Roman"/>
      <w:b/>
      <w:bCs/>
      <w:sz w:val="22"/>
      <w:szCs w:val="22"/>
      <w:lang w:eastAsia="zh-CN"/>
    </w:rPr>
  </w:style>
  <w:style w:type="paragraph" w:customStyle="1" w:styleId="xl97">
    <w:name w:val="xl97"/>
    <w:basedOn w:val="a"/>
    <w:rsid w:val="003941F5"/>
    <w:pPr>
      <w:spacing w:before="280" w:after="280"/>
      <w:jc w:val="center"/>
      <w:textAlignment w:val="bottom"/>
    </w:pPr>
    <w:rPr>
      <w:rFonts w:ascii="Times New Roman" w:hAnsi="Times New Roman"/>
      <w:b/>
      <w:bCs/>
      <w:sz w:val="22"/>
      <w:szCs w:val="22"/>
      <w:lang w:eastAsia="zh-CN"/>
    </w:rPr>
  </w:style>
  <w:style w:type="paragraph" w:customStyle="1" w:styleId="xl98">
    <w:name w:val="xl98"/>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9">
    <w:name w:val="xl99"/>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100">
    <w:name w:val="xl100"/>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xl101">
    <w:name w:val="xl101"/>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FrameContents">
    <w:name w:val="Frame Contents"/>
    <w:basedOn w:val="a"/>
    <w:rsid w:val="003941F5"/>
    <w:pPr>
      <w:suppressAutoHyphens/>
    </w:pPr>
    <w:rPr>
      <w:rFonts w:ascii="Times New Roman" w:hAnsi="Times New Roman"/>
      <w:sz w:val="24"/>
      <w:szCs w:val="24"/>
      <w:lang w:eastAsia="zh-CN"/>
    </w:rPr>
  </w:style>
  <w:style w:type="paragraph" w:customStyle="1" w:styleId="xl102">
    <w:name w:val="xl102"/>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20">
    <w:name w:val="Заголовок 2 Знак"/>
    <w:link w:val="2"/>
    <w:rsid w:val="003941F5"/>
    <w:rPr>
      <w:sz w:val="28"/>
    </w:rPr>
  </w:style>
  <w:style w:type="character" w:customStyle="1" w:styleId="30">
    <w:name w:val="Заголовок 3 Знак"/>
    <w:link w:val="3"/>
    <w:rsid w:val="003941F5"/>
    <w:rPr>
      <w:rFonts w:ascii="Times New Roman" w:hAnsi="Times New Roman"/>
      <w:sz w:val="28"/>
    </w:rPr>
  </w:style>
  <w:style w:type="character" w:customStyle="1" w:styleId="40">
    <w:name w:val="Заголовок 4 Знак"/>
    <w:link w:val="4"/>
    <w:rsid w:val="003941F5"/>
    <w:rPr>
      <w:rFonts w:ascii="Times New Roman" w:hAnsi="Times New Roman"/>
      <w:sz w:val="24"/>
    </w:rPr>
  </w:style>
  <w:style w:type="character" w:customStyle="1" w:styleId="50">
    <w:name w:val="Заголовок 5 Знак"/>
    <w:link w:val="5"/>
    <w:rsid w:val="003941F5"/>
    <w:rPr>
      <w:rFonts w:ascii="Times New Roman" w:hAnsi="Times New Roman"/>
      <w:b/>
      <w:sz w:val="28"/>
    </w:rPr>
  </w:style>
  <w:style w:type="character" w:customStyle="1" w:styleId="60">
    <w:name w:val="Заголовок 6 Знак"/>
    <w:link w:val="6"/>
    <w:rsid w:val="003941F5"/>
    <w:rPr>
      <w:rFonts w:ascii="Times New Roman" w:hAnsi="Times New Roman"/>
      <w:sz w:val="28"/>
    </w:rPr>
  </w:style>
  <w:style w:type="character" w:customStyle="1" w:styleId="70">
    <w:name w:val="Заголовок 7 Знак"/>
    <w:link w:val="7"/>
    <w:rsid w:val="003941F5"/>
    <w:rPr>
      <w:rFonts w:ascii="Times New Roman" w:hAnsi="Times New Roman"/>
      <w:b/>
      <w:sz w:val="28"/>
    </w:rPr>
  </w:style>
  <w:style w:type="character" w:customStyle="1" w:styleId="80">
    <w:name w:val="Заголовок 8 Знак"/>
    <w:link w:val="8"/>
    <w:rsid w:val="003941F5"/>
    <w:rPr>
      <w:rFonts w:ascii="Times New Roman" w:hAnsi="Times New Roman"/>
      <w:b/>
      <w:sz w:val="28"/>
      <w:u w:val="single"/>
    </w:rPr>
  </w:style>
  <w:style w:type="character" w:customStyle="1" w:styleId="90">
    <w:name w:val="Заголовок 9 Знак"/>
    <w:link w:val="9"/>
    <w:rsid w:val="003941F5"/>
    <w:rPr>
      <w:rFonts w:ascii="Times New Roman" w:hAnsi="Times New Roman"/>
      <w:b/>
      <w:sz w:val="28"/>
      <w:u w:val="single"/>
    </w:rPr>
  </w:style>
  <w:style w:type="numbering" w:customStyle="1" w:styleId="1b">
    <w:name w:val="Нет списка1"/>
    <w:next w:val="a2"/>
    <w:uiPriority w:val="99"/>
    <w:semiHidden/>
    <w:rsid w:val="003941F5"/>
  </w:style>
  <w:style w:type="character" w:customStyle="1" w:styleId="a5">
    <w:name w:val="Основной текст с отступом Знак"/>
    <w:link w:val="a4"/>
    <w:rsid w:val="003941F5"/>
    <w:rPr>
      <w:sz w:val="28"/>
    </w:rPr>
  </w:style>
  <w:style w:type="character" w:customStyle="1" w:styleId="22">
    <w:name w:val="Основной текст с отступом 2 Знак"/>
    <w:link w:val="21"/>
    <w:rsid w:val="003941F5"/>
    <w:rPr>
      <w:sz w:val="28"/>
    </w:rPr>
  </w:style>
  <w:style w:type="character" w:customStyle="1" w:styleId="32">
    <w:name w:val="Основной текст с отступом 3 Знак"/>
    <w:link w:val="31"/>
    <w:rsid w:val="003941F5"/>
    <w:rPr>
      <w:rFonts w:ascii="Times New Roman" w:hAnsi="Times New Roman"/>
      <w:sz w:val="28"/>
    </w:rPr>
  </w:style>
  <w:style w:type="character" w:customStyle="1" w:styleId="24">
    <w:name w:val="Основной текст 2 Знак"/>
    <w:link w:val="23"/>
    <w:rsid w:val="003941F5"/>
    <w:rPr>
      <w:sz w:val="28"/>
    </w:rPr>
  </w:style>
  <w:style w:type="character" w:customStyle="1" w:styleId="a9">
    <w:name w:val="Название Знак"/>
    <w:link w:val="11"/>
    <w:rsid w:val="003941F5"/>
    <w:rPr>
      <w:rFonts w:ascii="Times New Roman" w:hAnsi="Times New Roman"/>
      <w:b/>
      <w:spacing w:val="60"/>
      <w:sz w:val="26"/>
    </w:rPr>
  </w:style>
  <w:style w:type="character" w:customStyle="1" w:styleId="34">
    <w:name w:val="Основной текст 3 Знак"/>
    <w:link w:val="33"/>
    <w:rsid w:val="003941F5"/>
    <w:rPr>
      <w:sz w:val="28"/>
    </w:rPr>
  </w:style>
  <w:style w:type="paragraph" w:customStyle="1" w:styleId="xl63">
    <w:name w:val="xl63"/>
    <w:basedOn w:val="a"/>
    <w:rsid w:val="003941F5"/>
    <w:pPr>
      <w:spacing w:before="100" w:beforeAutospacing="1" w:after="100" w:afterAutospacing="1"/>
      <w:jc w:val="center"/>
    </w:pPr>
    <w:rPr>
      <w:rFonts w:ascii="Times New Roman" w:hAnsi="Times New Roman"/>
      <w:b/>
      <w:bCs/>
      <w:sz w:val="24"/>
      <w:szCs w:val="24"/>
    </w:rPr>
  </w:style>
  <w:style w:type="paragraph" w:customStyle="1" w:styleId="xl64">
    <w:name w:val="xl64"/>
    <w:basedOn w:val="a"/>
    <w:rsid w:val="003941F5"/>
    <w:pPr>
      <w:spacing w:before="100" w:beforeAutospacing="1" w:after="100" w:afterAutospacing="1"/>
      <w:jc w:val="right"/>
      <w:textAlignment w:val="center"/>
    </w:pPr>
    <w:rPr>
      <w:rFonts w:ascii="Times New Roman" w:hAnsi="Times New Roman"/>
      <w:b/>
      <w:bCs/>
      <w:sz w:val="18"/>
      <w:szCs w:val="18"/>
    </w:rPr>
  </w:style>
  <w:style w:type="paragraph" w:customStyle="1" w:styleId="xl65">
    <w:name w:val="xl65"/>
    <w:basedOn w:val="a"/>
    <w:rsid w:val="003941F5"/>
    <w:pPr>
      <w:spacing w:before="100" w:beforeAutospacing="1" w:after="100" w:afterAutospacing="1"/>
    </w:pPr>
    <w:rPr>
      <w:rFonts w:ascii="Times New Roman" w:hAnsi="Times New Roman"/>
      <w:sz w:val="24"/>
      <w:szCs w:val="24"/>
    </w:rPr>
  </w:style>
  <w:style w:type="paragraph" w:customStyle="1" w:styleId="xl66">
    <w:name w:val="xl66"/>
    <w:basedOn w:val="a"/>
    <w:rsid w:val="003941F5"/>
    <w:pPr>
      <w:spacing w:before="100" w:beforeAutospacing="1" w:after="100" w:afterAutospacing="1"/>
    </w:pPr>
    <w:rPr>
      <w:rFonts w:ascii="Times New Roman" w:hAnsi="Times New Roman"/>
      <w:b/>
      <w:bCs/>
      <w:sz w:val="24"/>
      <w:szCs w:val="24"/>
      <w:u w:val="single"/>
    </w:rPr>
  </w:style>
  <w:style w:type="paragraph" w:customStyle="1" w:styleId="xl67">
    <w:name w:val="xl67"/>
    <w:basedOn w:val="a"/>
    <w:rsid w:val="003941F5"/>
    <w:pPr>
      <w:spacing w:before="100" w:beforeAutospacing="1" w:after="100" w:afterAutospacing="1"/>
      <w:jc w:val="center"/>
    </w:pPr>
    <w:rPr>
      <w:rFonts w:ascii="Times New Roman" w:hAnsi="Times New Roman"/>
      <w:b/>
      <w:bCs/>
      <w:sz w:val="24"/>
      <w:szCs w:val="24"/>
      <w:u w:val="single"/>
    </w:rPr>
  </w:style>
  <w:style w:type="paragraph" w:customStyle="1" w:styleId="xl68">
    <w:name w:val="xl68"/>
    <w:basedOn w:val="a"/>
    <w:rsid w:val="003941F5"/>
    <w:pPr>
      <w:spacing w:before="100" w:beforeAutospacing="1" w:after="100" w:afterAutospacing="1"/>
      <w:textAlignment w:val="top"/>
    </w:pPr>
    <w:rPr>
      <w:rFonts w:ascii="Times New Roman" w:hAnsi="Times New Roman"/>
      <w:b/>
      <w:bCs/>
      <w:sz w:val="24"/>
      <w:szCs w:val="24"/>
      <w:u w:val="single"/>
    </w:rPr>
  </w:style>
  <w:style w:type="paragraph" w:customStyle="1" w:styleId="xl69">
    <w:name w:val="xl69"/>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70">
    <w:name w:val="xl70"/>
    <w:basedOn w:val="a"/>
    <w:rsid w:val="003941F5"/>
    <w:pPr>
      <w:spacing w:before="100" w:beforeAutospacing="1" w:after="100" w:afterAutospacing="1"/>
    </w:pPr>
    <w:rPr>
      <w:rFonts w:ascii="Times New Roman" w:hAnsi="Times New Roman"/>
      <w:b/>
      <w:bCs/>
      <w:sz w:val="24"/>
      <w:szCs w:val="24"/>
    </w:rPr>
  </w:style>
  <w:style w:type="paragraph" w:customStyle="1" w:styleId="xl71">
    <w:name w:val="xl71"/>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103">
    <w:name w:val="xl103"/>
    <w:basedOn w:val="a"/>
    <w:rsid w:val="003941F5"/>
    <w:pPr>
      <w:spacing w:before="100" w:beforeAutospacing="1" w:after="100" w:afterAutospacing="1"/>
      <w:jc w:val="center"/>
    </w:pPr>
    <w:rPr>
      <w:rFonts w:ascii="Times New Roman" w:hAnsi="Times New Roman"/>
    </w:rPr>
  </w:style>
  <w:style w:type="paragraph" w:customStyle="1" w:styleId="xl104">
    <w:name w:val="xl104"/>
    <w:basedOn w:val="a"/>
    <w:rsid w:val="003941F5"/>
    <w:pPr>
      <w:spacing w:before="100" w:beforeAutospacing="1" w:after="100" w:afterAutospacing="1"/>
      <w:textAlignment w:val="top"/>
    </w:pPr>
    <w:rPr>
      <w:rFonts w:ascii="Times New Roman" w:hAnsi="Times New Roman"/>
      <w:sz w:val="24"/>
      <w:szCs w:val="24"/>
    </w:rPr>
  </w:style>
  <w:style w:type="paragraph" w:customStyle="1" w:styleId="xl105">
    <w:name w:val="xl105"/>
    <w:basedOn w:val="a"/>
    <w:rsid w:val="003941F5"/>
    <w:pPr>
      <w:spacing w:before="100" w:beforeAutospacing="1" w:after="100" w:afterAutospacing="1"/>
      <w:textAlignment w:val="top"/>
    </w:pPr>
    <w:rPr>
      <w:rFonts w:ascii="Times New Roman" w:hAnsi="Times New Roman"/>
    </w:rPr>
  </w:style>
  <w:style w:type="paragraph" w:customStyle="1" w:styleId="xl106">
    <w:name w:val="xl106"/>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07">
    <w:name w:val="xl10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8">
    <w:name w:val="xl108"/>
    <w:basedOn w:val="a"/>
    <w:rsid w:val="003941F5"/>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09">
    <w:name w:val="xl109"/>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10">
    <w:name w:val="xl110"/>
    <w:basedOn w:val="a"/>
    <w:rsid w:val="003941F5"/>
    <w:pPr>
      <w:spacing w:before="100" w:beforeAutospacing="1" w:after="100" w:afterAutospacing="1"/>
    </w:pPr>
    <w:rPr>
      <w:rFonts w:ascii="Times New Roman" w:hAnsi="Times New Roman"/>
      <w:sz w:val="22"/>
      <w:szCs w:val="22"/>
    </w:rPr>
  </w:style>
  <w:style w:type="paragraph" w:customStyle="1" w:styleId="xl111">
    <w:name w:val="xl111"/>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rPr>
  </w:style>
  <w:style w:type="paragraph" w:customStyle="1" w:styleId="xl112">
    <w:name w:val="xl112"/>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3">
    <w:name w:val="xl113"/>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4">
    <w:name w:val="xl114"/>
    <w:basedOn w:val="a"/>
    <w:rsid w:val="003941F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5">
    <w:name w:val="xl115"/>
    <w:basedOn w:val="a"/>
    <w:rsid w:val="003941F5"/>
    <w:pPr>
      <w:spacing w:before="100" w:beforeAutospacing="1" w:after="100" w:afterAutospacing="1"/>
    </w:pPr>
    <w:rPr>
      <w:rFonts w:ascii="Times New Roman" w:hAnsi="Times New Roman"/>
      <w:sz w:val="22"/>
      <w:szCs w:val="22"/>
    </w:rPr>
  </w:style>
  <w:style w:type="paragraph" w:customStyle="1" w:styleId="xl116">
    <w:name w:val="xl116"/>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7">
    <w:name w:val="xl117"/>
    <w:basedOn w:val="a"/>
    <w:rsid w:val="003941F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118">
    <w:name w:val="xl118"/>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9">
    <w:name w:val="xl119"/>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20">
    <w:name w:val="xl120"/>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21">
    <w:name w:val="xl121"/>
    <w:basedOn w:val="a"/>
    <w:rsid w:val="003941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2">
    <w:name w:val="xl122"/>
    <w:basedOn w:val="a"/>
    <w:rsid w:val="003941F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3">
    <w:name w:val="xl123"/>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6">
    <w:name w:val="xl126"/>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7">
    <w:name w:val="xl12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styleId="27">
    <w:name w:val="List 2"/>
    <w:basedOn w:val="a"/>
    <w:rsid w:val="00C060C9"/>
    <w:pPr>
      <w:ind w:left="566" w:hanging="283"/>
      <w:contextualSpacing/>
    </w:pPr>
  </w:style>
  <w:style w:type="paragraph" w:styleId="28">
    <w:name w:val="List Continue 2"/>
    <w:basedOn w:val="a"/>
    <w:rsid w:val="00C060C9"/>
    <w:pPr>
      <w:spacing w:after="120"/>
      <w:ind w:left="566"/>
      <w:contextualSpacing/>
    </w:pPr>
  </w:style>
  <w:style w:type="paragraph" w:styleId="afd">
    <w:name w:val="Subtitle"/>
    <w:basedOn w:val="a"/>
    <w:next w:val="a"/>
    <w:link w:val="afe"/>
    <w:qFormat/>
    <w:rsid w:val="00C060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rsid w:val="00C060C9"/>
    <w:rPr>
      <w:rFonts w:asciiTheme="minorHAnsi" w:eastAsiaTheme="minorEastAsia" w:hAnsiTheme="minorHAnsi" w:cstheme="minorBidi"/>
      <w:color w:val="5A5A5A" w:themeColor="text1" w:themeTint="A5"/>
      <w:spacing w:val="15"/>
      <w:sz w:val="22"/>
      <w:szCs w:val="22"/>
    </w:rPr>
  </w:style>
  <w:style w:type="paragraph" w:styleId="aff">
    <w:name w:val="Body Text First Indent"/>
    <w:basedOn w:val="a6"/>
    <w:link w:val="aff0"/>
    <w:rsid w:val="00C060C9"/>
    <w:pPr>
      <w:ind w:right="0" w:firstLine="360"/>
      <w:jc w:val="left"/>
    </w:pPr>
    <w:rPr>
      <w:sz w:val="20"/>
      <w:lang w:val="ru-RU" w:eastAsia="ru-RU"/>
    </w:rPr>
  </w:style>
  <w:style w:type="character" w:customStyle="1" w:styleId="aff0">
    <w:name w:val="Красная строка Знак"/>
    <w:basedOn w:val="a7"/>
    <w:link w:val="aff"/>
    <w:rsid w:val="00C060C9"/>
    <w:rPr>
      <w:sz w:val="28"/>
    </w:rPr>
  </w:style>
  <w:style w:type="paragraph" w:styleId="aff1">
    <w:name w:val="Normal (Web)"/>
    <w:basedOn w:val="a"/>
    <w:uiPriority w:val="99"/>
    <w:unhideWhenUsed/>
    <w:rsid w:val="0063577C"/>
    <w:pPr>
      <w:spacing w:before="100" w:beforeAutospacing="1" w:after="100" w:afterAutospacing="1"/>
    </w:pPr>
    <w:rPr>
      <w:rFonts w:ascii="Times New Roman" w:hAnsi="Times New Roman"/>
      <w:sz w:val="24"/>
      <w:szCs w:val="24"/>
    </w:rPr>
  </w:style>
  <w:style w:type="paragraph" w:customStyle="1" w:styleId="msonormal0">
    <w:name w:val="msonormal"/>
    <w:basedOn w:val="a"/>
    <w:rsid w:val="00250376"/>
    <w:pPr>
      <w:spacing w:before="100" w:beforeAutospacing="1" w:after="100" w:afterAutospacing="1"/>
    </w:pPr>
    <w:rPr>
      <w:rFonts w:ascii="Times New Roman" w:hAnsi="Times New Roman"/>
      <w:sz w:val="24"/>
      <w:szCs w:val="24"/>
    </w:rPr>
  </w:style>
  <w:style w:type="paragraph" w:customStyle="1" w:styleId="xl128">
    <w:name w:val="xl128"/>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29">
    <w:name w:val="xl129"/>
    <w:basedOn w:val="a"/>
    <w:rsid w:val="00250376"/>
    <w:pPr>
      <w:spacing w:before="100" w:beforeAutospacing="1" w:after="100" w:afterAutospacing="1"/>
    </w:pPr>
    <w:rPr>
      <w:rFonts w:ascii="Times New Roman" w:hAnsi="Times New Roman"/>
      <w:sz w:val="18"/>
      <w:szCs w:val="18"/>
    </w:rPr>
  </w:style>
  <w:style w:type="paragraph" w:customStyle="1" w:styleId="xl130">
    <w:name w:val="xl130"/>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1">
    <w:name w:val="xl131"/>
    <w:basedOn w:val="a"/>
    <w:rsid w:val="002503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2">
    <w:name w:val="xl132"/>
    <w:basedOn w:val="a"/>
    <w:rsid w:val="00250376"/>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33">
    <w:name w:val="xl133"/>
    <w:basedOn w:val="a"/>
    <w:rsid w:val="00250376"/>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34">
    <w:name w:val="xl134"/>
    <w:basedOn w:val="a"/>
    <w:rsid w:val="00250376"/>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35">
    <w:name w:val="xl135"/>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imes New Roman" w:hAnsi="Times New Roman"/>
      <w:sz w:val="18"/>
      <w:szCs w:val="18"/>
    </w:rPr>
  </w:style>
  <w:style w:type="paragraph" w:customStyle="1" w:styleId="xl136">
    <w:name w:val="xl136"/>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rPr>
  </w:style>
  <w:style w:type="paragraph" w:customStyle="1" w:styleId="xl137">
    <w:name w:val="xl137"/>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38">
    <w:name w:val="xl138"/>
    <w:basedOn w:val="a"/>
    <w:rsid w:val="002503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9">
    <w:name w:val="xl139"/>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numbering" w:customStyle="1" w:styleId="29">
    <w:name w:val="Нет списка2"/>
    <w:next w:val="a2"/>
    <w:uiPriority w:val="99"/>
    <w:semiHidden/>
    <w:unhideWhenUsed/>
    <w:rsid w:val="00250376"/>
  </w:style>
  <w:style w:type="paragraph" w:customStyle="1" w:styleId="xl140">
    <w:name w:val="xl140"/>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18"/>
      <w:szCs w:val="18"/>
    </w:rPr>
  </w:style>
  <w:style w:type="paragraph" w:customStyle="1" w:styleId="xl141">
    <w:name w:val="xl141"/>
    <w:basedOn w:val="a"/>
    <w:rsid w:val="002503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8"/>
      <w:szCs w:val="18"/>
    </w:rPr>
  </w:style>
  <w:style w:type="paragraph" w:customStyle="1" w:styleId="xl142">
    <w:name w:val="xl142"/>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43">
    <w:name w:val="xl143"/>
    <w:basedOn w:val="a"/>
    <w:rsid w:val="002503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44">
    <w:name w:val="xl144"/>
    <w:basedOn w:val="a"/>
    <w:rsid w:val="00250376"/>
    <w:pPr>
      <w:spacing w:before="100" w:beforeAutospacing="1" w:after="100" w:afterAutospacing="1"/>
      <w:jc w:val="center"/>
      <w:textAlignment w:val="bottom"/>
    </w:pPr>
    <w:rPr>
      <w:rFonts w:ascii="Times New Roman" w:hAnsi="Times New Roman"/>
      <w:sz w:val="24"/>
      <w:szCs w:val="24"/>
    </w:rPr>
  </w:style>
  <w:style w:type="paragraph" w:customStyle="1" w:styleId="xl145">
    <w:name w:val="xl145"/>
    <w:basedOn w:val="a"/>
    <w:rsid w:val="002503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font5">
    <w:name w:val="font5"/>
    <w:basedOn w:val="a"/>
    <w:rsid w:val="00250376"/>
    <w:pPr>
      <w:spacing w:before="100" w:beforeAutospacing="1" w:after="100" w:afterAutospacing="1"/>
    </w:pPr>
    <w:rPr>
      <w:rFonts w:ascii="Times New Roman" w:hAnsi="Times New Roman"/>
      <w:color w:val="000000"/>
      <w:sz w:val="26"/>
      <w:szCs w:val="26"/>
    </w:rPr>
  </w:style>
  <w:style w:type="paragraph" w:customStyle="1" w:styleId="font6">
    <w:name w:val="font6"/>
    <w:basedOn w:val="a"/>
    <w:rsid w:val="00250376"/>
    <w:pPr>
      <w:spacing w:before="100" w:beforeAutospacing="1" w:after="100" w:afterAutospacing="1"/>
    </w:pPr>
    <w:rPr>
      <w:rFonts w:ascii="Times New Roman" w:hAnsi="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4224">
      <w:bodyDiv w:val="1"/>
      <w:marLeft w:val="0"/>
      <w:marRight w:val="0"/>
      <w:marTop w:val="0"/>
      <w:marBottom w:val="0"/>
      <w:divBdr>
        <w:top w:val="none" w:sz="0" w:space="0" w:color="auto"/>
        <w:left w:val="none" w:sz="0" w:space="0" w:color="auto"/>
        <w:bottom w:val="none" w:sz="0" w:space="0" w:color="auto"/>
        <w:right w:val="none" w:sz="0" w:space="0" w:color="auto"/>
      </w:divBdr>
    </w:div>
    <w:div w:id="3879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1;&#1051;&#1040;&#1053;&#1050;&#105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96B3-2BFE-4C8B-9444-436DD705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БЛАНКР~1</Template>
  <TotalTime>16</TotalTime>
  <Pages>1</Pages>
  <Words>6190</Words>
  <Characters>35284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41392</CharactersWithSpaces>
  <SharedDoc>false</SharedDoc>
  <HLinks>
    <vt:vector size="6" baseType="variant">
      <vt:variant>
        <vt:i4>851987</vt:i4>
      </vt:variant>
      <vt:variant>
        <vt:i4>0</vt:i4>
      </vt:variant>
      <vt:variant>
        <vt:i4>0</vt:i4>
      </vt:variant>
      <vt:variant>
        <vt:i4>5</vt:i4>
      </vt:variant>
      <vt:variant>
        <vt:lpwstr>consultantplus://offline/main?base=RLAW284;n=37414;fld=134;dst=105697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abv</dc:creator>
  <cp:lastModifiedBy>user</cp:lastModifiedBy>
  <cp:revision>5</cp:revision>
  <cp:lastPrinted>2025-02-20T01:48:00Z</cp:lastPrinted>
  <dcterms:created xsi:type="dcterms:W3CDTF">2025-02-19T09:59:00Z</dcterms:created>
  <dcterms:modified xsi:type="dcterms:W3CDTF">2025-02-20T01:51:00Z</dcterms:modified>
</cp:coreProperties>
</file>